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47"/>
      </w:tblGrid>
      <w:tr w:rsidR="004C5E9A" w14:paraId="49423AD3" w14:textId="77777777" w:rsidTr="00C568B1">
        <w:trPr>
          <w:trHeight w:val="923"/>
        </w:trPr>
        <w:tc>
          <w:tcPr>
            <w:tcW w:w="9747" w:type="dxa"/>
            <w:shd w:val="clear" w:color="auto" w:fill="BFBFBF"/>
            <w:vAlign w:val="center"/>
          </w:tcPr>
          <w:p w14:paraId="365DEF6B" w14:textId="77777777" w:rsidR="00C63527" w:rsidRDefault="00C63527" w:rsidP="00202268">
            <w:pPr>
              <w:pStyle w:val="Corpodeltesto"/>
              <w:tabs>
                <w:tab w:val="left" w:pos="8460"/>
              </w:tabs>
              <w:ind w:right="426"/>
              <w:rPr>
                <w:rFonts w:ascii="Arial" w:hAnsi="Arial" w:cs="Arial"/>
                <w:b/>
                <w:caps/>
                <w:sz w:val="28"/>
              </w:rPr>
            </w:pPr>
            <w:bookmarkStart w:id="0" w:name="_GoBack"/>
            <w:bookmarkEnd w:id="0"/>
            <w:r w:rsidRPr="00F31754">
              <w:rPr>
                <w:rFonts w:ascii="Arial" w:hAnsi="Arial" w:cs="Arial"/>
                <w:b/>
                <w:caps/>
                <w:sz w:val="28"/>
              </w:rPr>
              <w:t>scheda tecnica</w:t>
            </w:r>
          </w:p>
          <w:p w14:paraId="4CB6BC87" w14:textId="6E56BDAF" w:rsidR="007853B7" w:rsidRDefault="00C63527" w:rsidP="00D079F4">
            <w:pPr>
              <w:pStyle w:val="Corpodeltesto"/>
              <w:tabs>
                <w:tab w:val="left" w:pos="8460"/>
                <w:tab w:val="left" w:pos="9498"/>
              </w:tabs>
              <w:ind w:right="33"/>
              <w:rPr>
                <w:rFonts w:ascii="Arial" w:hAnsi="Arial" w:cs="Arial"/>
                <w:b/>
                <w:caps/>
                <w:sz w:val="18"/>
                <w:szCs w:val="18"/>
              </w:rPr>
            </w:pPr>
            <w:r w:rsidRPr="00C63527">
              <w:rPr>
                <w:rFonts w:ascii="Arial" w:hAnsi="Arial" w:cs="Arial"/>
                <w:b/>
                <w:caps/>
                <w:sz w:val="18"/>
              </w:rPr>
              <w:t xml:space="preserve">da </w:t>
            </w:r>
            <w:r w:rsidRPr="00114082">
              <w:rPr>
                <w:rFonts w:ascii="Arial" w:hAnsi="Arial" w:cs="Arial"/>
                <w:b/>
                <w:caps/>
                <w:sz w:val="18"/>
                <w:szCs w:val="18"/>
              </w:rPr>
              <w:t>allega</w:t>
            </w:r>
            <w:r w:rsidR="00D079F4" w:rsidRPr="00114082">
              <w:rPr>
                <w:rFonts w:ascii="Arial" w:hAnsi="Arial" w:cs="Arial"/>
                <w:b/>
                <w:caps/>
                <w:sz w:val="18"/>
                <w:szCs w:val="18"/>
              </w:rPr>
              <w:t>R</w:t>
            </w:r>
            <w:r w:rsidRPr="00114082">
              <w:rPr>
                <w:rFonts w:ascii="Arial" w:hAnsi="Arial" w:cs="Arial"/>
                <w:b/>
                <w:caps/>
                <w:sz w:val="18"/>
                <w:szCs w:val="18"/>
              </w:rPr>
              <w:t>e all’istan</w:t>
            </w:r>
            <w:r w:rsidR="00161672" w:rsidRPr="00114082">
              <w:rPr>
                <w:rFonts w:ascii="Arial" w:hAnsi="Arial" w:cs="Arial"/>
                <w:b/>
                <w:caps/>
                <w:sz w:val="18"/>
                <w:szCs w:val="18"/>
              </w:rPr>
              <w:t>z</w:t>
            </w:r>
            <w:r w:rsidRPr="00114082">
              <w:rPr>
                <w:rFonts w:ascii="Arial" w:hAnsi="Arial" w:cs="Arial"/>
                <w:b/>
                <w:caps/>
                <w:sz w:val="18"/>
                <w:szCs w:val="18"/>
              </w:rPr>
              <w:t xml:space="preserve">a per l’autorizzazione allo </w:t>
            </w:r>
            <w:r w:rsidR="00F92E09" w:rsidRPr="00114082">
              <w:rPr>
                <w:rFonts w:ascii="Arial" w:hAnsi="Arial" w:cs="Arial"/>
                <w:b/>
                <w:caps/>
                <w:sz w:val="18"/>
                <w:szCs w:val="18"/>
              </w:rPr>
              <w:t xml:space="preserve">scarico di </w:t>
            </w:r>
            <w:r w:rsidR="00114082" w:rsidRPr="00114082">
              <w:rPr>
                <w:rFonts w:ascii="Arial" w:hAnsi="Arial" w:cs="Arial"/>
                <w:b/>
                <w:iCs/>
                <w:caps/>
                <w:sz w:val="18"/>
                <w:szCs w:val="18"/>
              </w:rPr>
              <w:t xml:space="preserve">ACQUE DI prima pioggia o di lavaggio di aree esterne </w:t>
            </w:r>
            <w:r w:rsidR="00114082" w:rsidRPr="00114082">
              <w:rPr>
                <w:rFonts w:ascii="Arial" w:hAnsi="Arial" w:cs="Arial"/>
                <w:b/>
                <w:caps/>
                <w:sz w:val="18"/>
                <w:szCs w:val="18"/>
              </w:rPr>
              <w:t>a rischio di dilavamento di sostanze pericolose o che creano pregiudizio per il raggiungimento degli obiettivi di qualità dei corpi idrici</w:t>
            </w:r>
          </w:p>
          <w:p w14:paraId="196B6D06" w14:textId="0E13153E" w:rsidR="00917B5F" w:rsidRPr="00C63527" w:rsidRDefault="00917B5F" w:rsidP="00B83604">
            <w:pPr>
              <w:pStyle w:val="Corpodeltesto"/>
              <w:tabs>
                <w:tab w:val="left" w:pos="8460"/>
                <w:tab w:val="left" w:pos="9498"/>
              </w:tabs>
              <w:ind w:right="33"/>
              <w:rPr>
                <w:rFonts w:ascii="Arial" w:hAnsi="Arial" w:cs="Arial"/>
                <w:b/>
                <w:caps/>
                <w:sz w:val="18"/>
              </w:rPr>
            </w:pPr>
            <w:r>
              <w:rPr>
                <w:rFonts w:ascii="Palatino Linotype" w:hAnsi="Palatino Linotype" w:cs="Arial"/>
                <w:b/>
                <w:caps/>
                <w:sz w:val="18"/>
              </w:rPr>
              <w:t>su suolo</w:t>
            </w:r>
            <w:r w:rsidR="00B83604">
              <w:rPr>
                <w:rFonts w:ascii="Palatino Linotype" w:hAnsi="Palatino Linotype" w:cs="Arial"/>
                <w:b/>
                <w:caps/>
                <w:sz w:val="18"/>
              </w:rPr>
              <w:t>/S</w:t>
            </w:r>
            <w:r>
              <w:rPr>
                <w:rFonts w:ascii="Palatino Linotype" w:hAnsi="Palatino Linotype" w:cs="Arial"/>
                <w:b/>
                <w:caps/>
                <w:sz w:val="18"/>
              </w:rPr>
              <w:t>trati superficiali del sottosuolo, corpo idrico superficiale</w:t>
            </w:r>
          </w:p>
        </w:tc>
      </w:tr>
    </w:tbl>
    <w:p w14:paraId="0CD77A9C" w14:textId="77777777" w:rsidR="00202268" w:rsidRDefault="00202268" w:rsidP="00E1006D">
      <w:pPr>
        <w:pStyle w:val="Corpodeltesto"/>
        <w:tabs>
          <w:tab w:val="left" w:pos="8460"/>
        </w:tabs>
        <w:ind w:right="426"/>
        <w:jc w:val="left"/>
        <w:rPr>
          <w:rFonts w:ascii="Verdana" w:hAnsi="Verdana" w:cs="Verdana"/>
          <w:sz w:val="20"/>
          <w:szCs w:val="20"/>
        </w:rPr>
      </w:pPr>
    </w:p>
    <w:p w14:paraId="418770DD" w14:textId="77777777" w:rsidR="00202268" w:rsidRDefault="00202268" w:rsidP="00E1006D">
      <w:pPr>
        <w:pStyle w:val="Corpodeltesto"/>
        <w:tabs>
          <w:tab w:val="left" w:pos="8460"/>
        </w:tabs>
        <w:ind w:right="426"/>
        <w:jc w:val="left"/>
        <w:rPr>
          <w:rFonts w:ascii="Verdana" w:hAnsi="Verdana" w:cs="Verdana"/>
          <w:sz w:val="20"/>
          <w:szCs w:val="20"/>
        </w:rPr>
      </w:pPr>
    </w:p>
    <w:p w14:paraId="04019EFD" w14:textId="77777777" w:rsidR="004C5E9A" w:rsidRPr="00202268" w:rsidRDefault="00202268" w:rsidP="00202268">
      <w:pPr>
        <w:pStyle w:val="Corpodeltesto"/>
        <w:tabs>
          <w:tab w:val="left" w:pos="8460"/>
        </w:tabs>
        <w:ind w:right="-1"/>
        <w:jc w:val="left"/>
        <w:rPr>
          <w:rFonts w:ascii="Palatino Linotype" w:hAnsi="Palatino Linotype"/>
          <w:sz w:val="20"/>
          <w:szCs w:val="20"/>
          <w:lang w:eastAsia="it-IT"/>
        </w:rPr>
      </w:pPr>
      <w:r w:rsidRPr="00202268">
        <w:rPr>
          <w:rFonts w:ascii="Palatino Linotype" w:hAnsi="Palatino Linotype" w:cs="Verdana"/>
          <w:sz w:val="20"/>
          <w:szCs w:val="20"/>
        </w:rPr>
        <w:t>Il/La</w:t>
      </w:r>
      <w:r w:rsidRPr="00202268">
        <w:rPr>
          <w:rFonts w:ascii="Palatino Linotype" w:eastAsia="Verdana" w:hAnsi="Palatino Linotype" w:cs="Verdana"/>
          <w:sz w:val="20"/>
          <w:szCs w:val="20"/>
        </w:rPr>
        <w:t xml:space="preserve"> </w:t>
      </w:r>
      <w:r w:rsidRPr="00202268">
        <w:rPr>
          <w:rFonts w:ascii="Palatino Linotype" w:hAnsi="Palatino Linotype" w:cs="Verdana"/>
          <w:sz w:val="20"/>
          <w:szCs w:val="20"/>
        </w:rPr>
        <w:t>sottoscritto/a _____________________________________________</w:t>
      </w:r>
      <w:r>
        <w:rPr>
          <w:rFonts w:ascii="Palatino Linotype" w:hAnsi="Palatino Linotype" w:cs="Verdana"/>
          <w:sz w:val="20"/>
          <w:szCs w:val="20"/>
        </w:rPr>
        <w:t>__</w:t>
      </w:r>
      <w:r w:rsidRPr="00202268">
        <w:rPr>
          <w:rFonts w:ascii="Palatino Linotype" w:hAnsi="Palatino Linotype" w:cs="Verdana"/>
          <w:sz w:val="20"/>
          <w:szCs w:val="20"/>
        </w:rPr>
        <w:t>____________</w:t>
      </w:r>
      <w:r>
        <w:rPr>
          <w:rFonts w:ascii="Palatino Linotype" w:hAnsi="Palatino Linotype" w:cs="Verdana"/>
          <w:sz w:val="20"/>
          <w:szCs w:val="20"/>
        </w:rPr>
        <w:t>_________</w:t>
      </w:r>
      <w:r w:rsidRPr="00202268">
        <w:rPr>
          <w:rFonts w:ascii="Palatino Linotype" w:hAnsi="Palatino Linotype" w:cs="Verdana"/>
          <w:sz w:val="20"/>
          <w:szCs w:val="20"/>
        </w:rPr>
        <w:t>___________</w:t>
      </w:r>
      <w:r>
        <w:rPr>
          <w:rFonts w:ascii="Palatino Linotype" w:hAnsi="Palatino Linotype" w:cs="Verdana"/>
          <w:sz w:val="20"/>
          <w:szCs w:val="20"/>
        </w:rPr>
        <w:t xml:space="preserve"> </w:t>
      </w:r>
    </w:p>
    <w:p w14:paraId="4D3CF513" w14:textId="192570BC" w:rsidR="00202268" w:rsidRDefault="00202268" w:rsidP="00202268">
      <w:pPr>
        <w:tabs>
          <w:tab w:val="left" w:pos="0"/>
        </w:tabs>
        <w:jc w:val="both"/>
        <w:rPr>
          <w:rFonts w:ascii="Palatino Linotype" w:hAnsi="Palatino Linotype" w:cs="Arial"/>
          <w:sz w:val="20"/>
          <w:szCs w:val="20"/>
        </w:rPr>
      </w:pPr>
      <w:r w:rsidRPr="00114082">
        <w:rPr>
          <w:rFonts w:ascii="Palatino Linotype" w:hAnsi="Palatino Linotype" w:cs="Arial"/>
          <w:sz w:val="20"/>
          <w:szCs w:val="20"/>
        </w:rPr>
        <w:t>in</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merito</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all</w:t>
      </w:r>
      <w:r w:rsidR="00C63527" w:rsidRPr="00114082">
        <w:rPr>
          <w:rFonts w:ascii="Palatino Linotype" w:hAnsi="Palatino Linotype" w:cs="Arial"/>
          <w:sz w:val="20"/>
          <w:szCs w:val="20"/>
        </w:rPr>
        <w:t xml:space="preserve">’istanza </w:t>
      </w:r>
      <w:r w:rsidRPr="00114082">
        <w:rPr>
          <w:rFonts w:ascii="Palatino Linotype" w:hAnsi="Palatino Linotype" w:cs="Arial"/>
          <w:sz w:val="20"/>
          <w:szCs w:val="20"/>
        </w:rPr>
        <w:t>di</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autorizzazione</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allo</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scarico</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di</w:t>
      </w:r>
      <w:r w:rsidRPr="00114082">
        <w:rPr>
          <w:rFonts w:ascii="Palatino Linotype" w:eastAsia="Arial" w:hAnsi="Palatino Linotype" w:cs="Arial"/>
          <w:sz w:val="20"/>
          <w:szCs w:val="20"/>
        </w:rPr>
        <w:t xml:space="preserve"> </w:t>
      </w:r>
      <w:r w:rsidR="00114082" w:rsidRPr="00114082">
        <w:rPr>
          <w:rFonts w:ascii="Palatino Linotype" w:eastAsia="Arial" w:hAnsi="Palatino Linotype" w:cs="Arial"/>
          <w:b/>
          <w:sz w:val="20"/>
          <w:szCs w:val="20"/>
        </w:rPr>
        <w:t>acque di</w:t>
      </w:r>
      <w:r w:rsidR="00114082" w:rsidRPr="00114082">
        <w:rPr>
          <w:rFonts w:ascii="Palatino Linotype" w:hAnsi="Palatino Linotype" w:cs="Arial"/>
          <w:b/>
          <w:iCs/>
          <w:sz w:val="20"/>
          <w:szCs w:val="20"/>
        </w:rPr>
        <w:t xml:space="preserve"> prima pioggia o di lavaggio di aree esterne </w:t>
      </w:r>
      <w:r w:rsidR="00114082" w:rsidRPr="00114082">
        <w:rPr>
          <w:rFonts w:ascii="Palatino Linotype" w:hAnsi="Palatino Linotype" w:cs="Arial"/>
          <w:b/>
          <w:sz w:val="20"/>
          <w:szCs w:val="20"/>
        </w:rPr>
        <w:t>a rischio di dilavamento di sostanze pericolose o che creano pregiudizio per il raggiungimento degli obiettivi di qualità dei corpi idrici</w:t>
      </w:r>
      <w:r w:rsidR="0045627A" w:rsidRPr="00114082">
        <w:rPr>
          <w:rFonts w:ascii="Palatino Linotype" w:hAnsi="Palatino Linotype" w:cs="Arial"/>
          <w:b/>
          <w:sz w:val="20"/>
          <w:szCs w:val="20"/>
        </w:rPr>
        <w:t xml:space="preserve"> </w:t>
      </w:r>
      <w:r w:rsidR="00FA5A3F" w:rsidRPr="00114082">
        <w:rPr>
          <w:rFonts w:ascii="Palatino Linotype" w:hAnsi="Palatino Linotype" w:cs="Arial"/>
          <w:sz w:val="20"/>
          <w:szCs w:val="20"/>
        </w:rPr>
        <w:t>inoltrata</w:t>
      </w:r>
      <w:r w:rsidR="00FA5A3F" w:rsidRPr="00114082">
        <w:rPr>
          <w:rFonts w:ascii="Palatino Linotype" w:eastAsia="Arial" w:hAnsi="Palatino Linotype" w:cs="Arial"/>
          <w:sz w:val="20"/>
          <w:szCs w:val="20"/>
        </w:rPr>
        <w:t xml:space="preserve"> </w:t>
      </w:r>
      <w:r w:rsidR="00FA5A3F" w:rsidRPr="00114082">
        <w:rPr>
          <w:rFonts w:ascii="Palatino Linotype" w:hAnsi="Palatino Linotype" w:cs="Arial"/>
          <w:sz w:val="20"/>
          <w:szCs w:val="20"/>
        </w:rPr>
        <w:t>alla</w:t>
      </w:r>
      <w:r w:rsidR="00FA5A3F" w:rsidRPr="00114082">
        <w:rPr>
          <w:rFonts w:ascii="Palatino Linotype" w:eastAsia="Arial" w:hAnsi="Palatino Linotype" w:cs="Arial"/>
          <w:sz w:val="20"/>
          <w:szCs w:val="20"/>
        </w:rPr>
        <w:t xml:space="preserve"> Regione Abruzzo</w:t>
      </w:r>
      <w:r w:rsidR="00F31754" w:rsidRPr="00114082">
        <w:rPr>
          <w:rFonts w:ascii="Palatino Linotype" w:hAnsi="Palatino Linotype" w:cs="Arial"/>
          <w:sz w:val="20"/>
          <w:szCs w:val="20"/>
        </w:rPr>
        <w:t>, di cui la presente scheda costituisce allegato</w:t>
      </w:r>
      <w:r w:rsidRPr="00114082">
        <w:rPr>
          <w:rFonts w:ascii="Palatino Linotype" w:hAnsi="Palatino Linotype" w:cs="Arial"/>
          <w:sz w:val="20"/>
          <w:szCs w:val="20"/>
        </w:rPr>
        <w:t>,</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consapevole</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della</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responsabilità</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penale</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cui</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può</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andare</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incontro</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in</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caso</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di</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dichiarazione</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mendace</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e</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consapevole</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altresì</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di</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poter</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decadere</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dai</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benefici</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ottenuti,</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anche</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ai</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sensi</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e</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per</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gli</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effetti</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degli</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artt.</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46</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e</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47</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del</w:t>
      </w:r>
      <w:r w:rsidRPr="00114082">
        <w:rPr>
          <w:rFonts w:ascii="Palatino Linotype" w:eastAsia="Arial" w:hAnsi="Palatino Linotype" w:cs="Arial"/>
          <w:sz w:val="20"/>
          <w:szCs w:val="20"/>
        </w:rPr>
        <w:t xml:space="preserve"> </w:t>
      </w:r>
      <w:r w:rsidRPr="00114082">
        <w:rPr>
          <w:rFonts w:ascii="Palatino Linotype" w:hAnsi="Palatino Linotype" w:cs="Arial"/>
          <w:sz w:val="20"/>
          <w:szCs w:val="20"/>
        </w:rPr>
        <w:t>D.P.R.</w:t>
      </w:r>
      <w:r w:rsidRPr="00114082">
        <w:rPr>
          <w:rFonts w:ascii="Palatino Linotype" w:eastAsia="Arial" w:hAnsi="Palatino Linotype" w:cs="Arial"/>
          <w:sz w:val="20"/>
          <w:szCs w:val="20"/>
        </w:rPr>
        <w:t xml:space="preserve"> </w:t>
      </w:r>
      <w:r w:rsidR="00C90227">
        <w:rPr>
          <w:rFonts w:ascii="Palatino Linotype" w:hAnsi="Palatino Linotype" w:cs="Arial"/>
          <w:sz w:val="20"/>
          <w:szCs w:val="20"/>
        </w:rPr>
        <w:t>445/2000</w:t>
      </w:r>
      <w:r w:rsidRPr="00202268">
        <w:rPr>
          <w:rFonts w:ascii="Palatino Linotype" w:hAnsi="Palatino Linotype" w:cs="Arial"/>
          <w:sz w:val="20"/>
          <w:szCs w:val="20"/>
        </w:rPr>
        <w:t>,</w:t>
      </w:r>
    </w:p>
    <w:p w14:paraId="3692B757" w14:textId="77777777" w:rsidR="00C63527" w:rsidRPr="00202268" w:rsidRDefault="00C63527" w:rsidP="00202268">
      <w:pPr>
        <w:tabs>
          <w:tab w:val="left" w:pos="0"/>
        </w:tabs>
        <w:jc w:val="both"/>
        <w:rPr>
          <w:rFonts w:ascii="Palatino Linotype" w:hAnsi="Palatino Linotype" w:cs="Arial"/>
          <w:b/>
          <w:sz w:val="20"/>
          <w:szCs w:val="20"/>
        </w:rPr>
      </w:pPr>
    </w:p>
    <w:p w14:paraId="35904B7D" w14:textId="77777777" w:rsidR="00202268" w:rsidRPr="00F31754" w:rsidRDefault="00202268" w:rsidP="00202268">
      <w:pPr>
        <w:tabs>
          <w:tab w:val="left" w:pos="0"/>
        </w:tabs>
        <w:jc w:val="center"/>
        <w:rPr>
          <w:rFonts w:ascii="Palatino Linotype" w:hAnsi="Palatino Linotype" w:cs="Arial"/>
        </w:rPr>
      </w:pPr>
      <w:r w:rsidRPr="00F31754">
        <w:rPr>
          <w:rFonts w:ascii="Palatino Linotype" w:hAnsi="Palatino Linotype" w:cs="Arial"/>
          <w:b/>
          <w:sz w:val="36"/>
        </w:rPr>
        <w:t>DICHIARA</w:t>
      </w:r>
    </w:p>
    <w:p w14:paraId="7BACCDCD" w14:textId="77777777" w:rsidR="00202268" w:rsidRPr="00F31754" w:rsidRDefault="00202268" w:rsidP="00202268">
      <w:pPr>
        <w:rPr>
          <w:rFonts w:ascii="Palatino Linotype" w:hAnsi="Palatino Linotype" w:cs="Arial"/>
          <w:sz w:val="20"/>
          <w:szCs w:val="20"/>
        </w:rPr>
      </w:pPr>
    </w:p>
    <w:p w14:paraId="2F60380C" w14:textId="77777777" w:rsidR="00202268" w:rsidRPr="006839A0" w:rsidRDefault="00C81C9A" w:rsidP="00C42D84">
      <w:pPr>
        <w:numPr>
          <w:ilvl w:val="0"/>
          <w:numId w:val="6"/>
        </w:numPr>
        <w:tabs>
          <w:tab w:val="left" w:pos="284"/>
          <w:tab w:val="left" w:pos="4962"/>
          <w:tab w:val="left" w:pos="6237"/>
        </w:tabs>
        <w:ind w:left="284"/>
        <w:jc w:val="both"/>
        <w:rPr>
          <w:rFonts w:ascii="Palatino Linotype" w:hAnsi="Palatino Linotype" w:cs="Arial"/>
          <w:sz w:val="20"/>
        </w:rPr>
      </w:pPr>
      <w:r>
        <w:rPr>
          <w:rFonts w:ascii="Palatino Linotype" w:hAnsi="Palatino Linotype" w:cs="Arial"/>
          <w:b/>
        </w:rPr>
        <w:t>c</w:t>
      </w:r>
      <w:r w:rsidR="00202268" w:rsidRPr="006839A0">
        <w:rPr>
          <w:rFonts w:ascii="Palatino Linotype" w:hAnsi="Palatino Linotype" w:cs="Arial"/>
          <w:b/>
        </w:rPr>
        <w:t>he</w:t>
      </w:r>
      <w:r w:rsidR="00202268" w:rsidRPr="006839A0">
        <w:rPr>
          <w:rFonts w:ascii="Palatino Linotype" w:eastAsia="Arial" w:hAnsi="Palatino Linotype" w:cs="Arial"/>
          <w:b/>
        </w:rPr>
        <w:t xml:space="preserve"> </w:t>
      </w:r>
      <w:r w:rsidR="00202268" w:rsidRPr="006839A0">
        <w:rPr>
          <w:rFonts w:ascii="Palatino Linotype" w:hAnsi="Palatino Linotype" w:cs="Arial"/>
          <w:b/>
        </w:rPr>
        <w:t>le</w:t>
      </w:r>
      <w:r w:rsidR="00202268" w:rsidRPr="006839A0">
        <w:rPr>
          <w:rFonts w:ascii="Palatino Linotype" w:eastAsia="Arial" w:hAnsi="Palatino Linotype" w:cs="Arial"/>
          <w:b/>
        </w:rPr>
        <w:t xml:space="preserve"> </w:t>
      </w:r>
      <w:r w:rsidR="00202268" w:rsidRPr="006839A0">
        <w:rPr>
          <w:rFonts w:ascii="Palatino Linotype" w:hAnsi="Palatino Linotype" w:cs="Arial"/>
          <w:b/>
        </w:rPr>
        <w:t>caratteristiche</w:t>
      </w:r>
      <w:r w:rsidR="00202268" w:rsidRPr="006839A0">
        <w:rPr>
          <w:rFonts w:ascii="Palatino Linotype" w:eastAsia="Arial" w:hAnsi="Palatino Linotype" w:cs="Arial"/>
          <w:b/>
        </w:rPr>
        <w:t xml:space="preserve"> </w:t>
      </w:r>
      <w:r w:rsidR="00202268" w:rsidRPr="006839A0">
        <w:rPr>
          <w:rFonts w:ascii="Palatino Linotype" w:hAnsi="Palatino Linotype" w:cs="Arial"/>
          <w:b/>
        </w:rPr>
        <w:t>tecniche</w:t>
      </w:r>
      <w:r w:rsidR="00202268" w:rsidRPr="006839A0">
        <w:rPr>
          <w:rFonts w:ascii="Palatino Linotype" w:eastAsia="Arial" w:hAnsi="Palatino Linotype" w:cs="Arial"/>
          <w:b/>
        </w:rPr>
        <w:t xml:space="preserve"> </w:t>
      </w:r>
      <w:r w:rsidR="00202268" w:rsidRPr="006839A0">
        <w:rPr>
          <w:rFonts w:ascii="Palatino Linotype" w:hAnsi="Palatino Linotype" w:cs="Arial"/>
          <w:b/>
        </w:rPr>
        <w:t>dell</w:t>
      </w:r>
      <w:r w:rsidR="00202268" w:rsidRPr="006839A0">
        <w:rPr>
          <w:rFonts w:ascii="Palatino Linotype" w:eastAsia="Arial" w:hAnsi="Palatino Linotype" w:cs="Arial"/>
          <w:b/>
        </w:rPr>
        <w:t>’</w:t>
      </w:r>
      <w:r w:rsidR="00202268" w:rsidRPr="006839A0">
        <w:rPr>
          <w:rFonts w:ascii="Palatino Linotype" w:hAnsi="Palatino Linotype" w:cs="Arial"/>
          <w:b/>
        </w:rPr>
        <w:t>impianto,</w:t>
      </w:r>
      <w:r w:rsidR="00202268" w:rsidRPr="006839A0">
        <w:rPr>
          <w:rFonts w:ascii="Palatino Linotype" w:eastAsia="Arial" w:hAnsi="Palatino Linotype" w:cs="Arial"/>
          <w:b/>
        </w:rPr>
        <w:t xml:space="preserve"> </w:t>
      </w:r>
      <w:r w:rsidR="00202268" w:rsidRPr="006839A0">
        <w:rPr>
          <w:rFonts w:ascii="Palatino Linotype" w:hAnsi="Palatino Linotype" w:cs="Arial"/>
          <w:b/>
        </w:rPr>
        <w:t>descritte</w:t>
      </w:r>
      <w:r w:rsidR="00202268" w:rsidRPr="006839A0">
        <w:rPr>
          <w:rFonts w:ascii="Palatino Linotype" w:eastAsia="Arial" w:hAnsi="Palatino Linotype" w:cs="Arial"/>
          <w:b/>
        </w:rPr>
        <w:t xml:space="preserve"> </w:t>
      </w:r>
      <w:r w:rsidR="00202268" w:rsidRPr="006839A0">
        <w:rPr>
          <w:rFonts w:ascii="Palatino Linotype" w:hAnsi="Palatino Linotype" w:cs="Arial"/>
          <w:b/>
        </w:rPr>
        <w:t>più</w:t>
      </w:r>
      <w:r w:rsidR="00202268" w:rsidRPr="006839A0">
        <w:rPr>
          <w:rFonts w:ascii="Palatino Linotype" w:eastAsia="Arial" w:hAnsi="Palatino Linotype" w:cs="Arial"/>
          <w:b/>
        </w:rPr>
        <w:t xml:space="preserve"> </w:t>
      </w:r>
      <w:r w:rsidR="00202268" w:rsidRPr="006839A0">
        <w:rPr>
          <w:rFonts w:ascii="Palatino Linotype" w:hAnsi="Palatino Linotype" w:cs="Arial"/>
          <w:b/>
        </w:rPr>
        <w:t>dettagliatamente</w:t>
      </w:r>
      <w:r w:rsidR="00202268" w:rsidRPr="006839A0">
        <w:rPr>
          <w:rFonts w:ascii="Palatino Linotype" w:eastAsia="Arial" w:hAnsi="Palatino Linotype" w:cs="Arial"/>
          <w:b/>
        </w:rPr>
        <w:t xml:space="preserve"> </w:t>
      </w:r>
      <w:r w:rsidR="00202268" w:rsidRPr="006839A0">
        <w:rPr>
          <w:rFonts w:ascii="Palatino Linotype" w:hAnsi="Palatino Linotype" w:cs="Arial"/>
          <w:b/>
        </w:rPr>
        <w:t>nella</w:t>
      </w:r>
      <w:r w:rsidR="00202268" w:rsidRPr="006839A0">
        <w:rPr>
          <w:rFonts w:ascii="Palatino Linotype" w:eastAsia="Arial" w:hAnsi="Palatino Linotype" w:cs="Arial"/>
          <w:b/>
        </w:rPr>
        <w:t xml:space="preserve"> </w:t>
      </w:r>
      <w:r w:rsidR="00202268" w:rsidRPr="006839A0">
        <w:rPr>
          <w:rFonts w:ascii="Palatino Linotype" w:hAnsi="Palatino Linotype" w:cs="Arial"/>
          <w:b/>
        </w:rPr>
        <w:t>relazione</w:t>
      </w:r>
      <w:r w:rsidR="00202268" w:rsidRPr="006839A0">
        <w:rPr>
          <w:rFonts w:ascii="Palatino Linotype" w:eastAsia="Arial" w:hAnsi="Palatino Linotype" w:cs="Arial"/>
          <w:b/>
        </w:rPr>
        <w:t xml:space="preserve"> </w:t>
      </w:r>
      <w:r w:rsidR="00202268" w:rsidRPr="006839A0">
        <w:rPr>
          <w:rFonts w:ascii="Palatino Linotype" w:hAnsi="Palatino Linotype" w:cs="Arial"/>
          <w:b/>
        </w:rPr>
        <w:t>tecnica</w:t>
      </w:r>
      <w:r w:rsidR="0045627A">
        <w:rPr>
          <w:rFonts w:ascii="Palatino Linotype" w:hAnsi="Palatino Linotype" w:cs="Arial"/>
          <w:b/>
        </w:rPr>
        <w:t xml:space="preserve"> allegata</w:t>
      </w:r>
      <w:r w:rsidR="00202268" w:rsidRPr="006839A0">
        <w:rPr>
          <w:rFonts w:ascii="Palatino Linotype" w:hAnsi="Palatino Linotype" w:cs="Arial"/>
          <w:b/>
        </w:rPr>
        <w:t>,</w:t>
      </w:r>
      <w:r w:rsidR="00202268" w:rsidRPr="006839A0">
        <w:rPr>
          <w:rFonts w:ascii="Palatino Linotype" w:eastAsia="Arial" w:hAnsi="Palatino Linotype" w:cs="Arial"/>
          <w:b/>
        </w:rPr>
        <w:t xml:space="preserve"> </w:t>
      </w:r>
      <w:r w:rsidR="00202268" w:rsidRPr="006839A0">
        <w:rPr>
          <w:rFonts w:ascii="Palatino Linotype" w:hAnsi="Palatino Linotype" w:cs="Arial"/>
          <w:b/>
        </w:rPr>
        <w:t>sono</w:t>
      </w:r>
      <w:r w:rsidR="00202268" w:rsidRPr="006839A0">
        <w:rPr>
          <w:rFonts w:ascii="Palatino Linotype" w:eastAsia="Arial" w:hAnsi="Palatino Linotype" w:cs="Arial"/>
          <w:b/>
        </w:rPr>
        <w:t xml:space="preserve"> </w:t>
      </w:r>
      <w:r w:rsidR="00202268" w:rsidRPr="006839A0">
        <w:rPr>
          <w:rFonts w:ascii="Palatino Linotype" w:hAnsi="Palatino Linotype" w:cs="Arial"/>
          <w:b/>
        </w:rPr>
        <w:t>quelle</w:t>
      </w:r>
      <w:r w:rsidR="00202268" w:rsidRPr="006839A0">
        <w:rPr>
          <w:rFonts w:ascii="Palatino Linotype" w:eastAsia="Arial" w:hAnsi="Palatino Linotype" w:cs="Arial"/>
          <w:b/>
        </w:rPr>
        <w:t xml:space="preserve"> </w:t>
      </w:r>
      <w:r w:rsidR="00202268" w:rsidRPr="006839A0">
        <w:rPr>
          <w:rFonts w:ascii="Palatino Linotype" w:hAnsi="Palatino Linotype" w:cs="Arial"/>
          <w:b/>
        </w:rPr>
        <w:t>sintetizzate</w:t>
      </w:r>
      <w:r w:rsidR="00202268" w:rsidRPr="006839A0">
        <w:rPr>
          <w:rFonts w:ascii="Palatino Linotype" w:eastAsia="Arial" w:hAnsi="Palatino Linotype" w:cs="Arial"/>
          <w:b/>
        </w:rPr>
        <w:t xml:space="preserve"> </w:t>
      </w:r>
      <w:r w:rsidR="00202268" w:rsidRPr="006839A0">
        <w:rPr>
          <w:rFonts w:ascii="Palatino Linotype" w:hAnsi="Palatino Linotype" w:cs="Arial"/>
          <w:b/>
        </w:rPr>
        <w:t>nelle</w:t>
      </w:r>
      <w:r w:rsidR="00202268" w:rsidRPr="006839A0">
        <w:rPr>
          <w:rFonts w:ascii="Palatino Linotype" w:eastAsia="Arial" w:hAnsi="Palatino Linotype" w:cs="Arial"/>
          <w:b/>
        </w:rPr>
        <w:t xml:space="preserve"> </w:t>
      </w:r>
      <w:r w:rsidR="00202268" w:rsidRPr="006839A0">
        <w:rPr>
          <w:rFonts w:ascii="Palatino Linotype" w:hAnsi="Palatino Linotype" w:cs="Arial"/>
          <w:b/>
        </w:rPr>
        <w:t>tabelle</w:t>
      </w:r>
      <w:r w:rsidR="00202268" w:rsidRPr="006839A0">
        <w:rPr>
          <w:rFonts w:ascii="Palatino Linotype" w:eastAsia="Arial" w:hAnsi="Palatino Linotype" w:cs="Arial"/>
          <w:b/>
        </w:rPr>
        <w:t xml:space="preserve"> </w:t>
      </w:r>
      <w:r w:rsidR="00202268" w:rsidRPr="006839A0">
        <w:rPr>
          <w:rFonts w:ascii="Palatino Linotype" w:hAnsi="Palatino Linotype" w:cs="Arial"/>
          <w:b/>
        </w:rPr>
        <w:t>sottostanti</w:t>
      </w:r>
      <w:r w:rsidR="00202268" w:rsidRPr="006839A0">
        <w:rPr>
          <w:rFonts w:ascii="Palatino Linotype" w:eastAsia="Arial" w:hAnsi="Palatino Linotype" w:cs="Arial"/>
          <w:b/>
        </w:rPr>
        <w:t xml:space="preserve"> </w:t>
      </w:r>
      <w:r w:rsidR="00202268" w:rsidRPr="006839A0">
        <w:rPr>
          <w:rFonts w:ascii="Palatino Linotype" w:hAnsi="Palatino Linotype" w:cs="Arial"/>
          <w:sz w:val="20"/>
        </w:rPr>
        <w:t>(</w:t>
      </w:r>
      <w:r w:rsidR="00494AB1" w:rsidRPr="006839A0">
        <w:rPr>
          <w:rFonts w:ascii="Palatino Linotype" w:hAnsi="Palatino Linotype" w:cs="Arial"/>
          <w:i/>
          <w:sz w:val="20"/>
        </w:rPr>
        <w:t>barrare</w:t>
      </w:r>
      <w:r w:rsidR="00494AB1" w:rsidRPr="006839A0">
        <w:rPr>
          <w:rFonts w:ascii="Palatino Linotype" w:eastAsia="Arial" w:hAnsi="Palatino Linotype" w:cs="Arial"/>
          <w:i/>
          <w:sz w:val="20"/>
        </w:rPr>
        <w:t xml:space="preserve"> </w:t>
      </w:r>
      <w:r w:rsidR="00494AB1" w:rsidRPr="006839A0">
        <w:rPr>
          <w:rFonts w:ascii="Palatino Linotype" w:hAnsi="Palatino Linotype" w:cs="Arial"/>
          <w:i/>
          <w:sz w:val="20"/>
        </w:rPr>
        <w:t>l</w:t>
      </w:r>
      <w:r w:rsidR="00494AB1">
        <w:rPr>
          <w:rFonts w:ascii="Palatino Linotype" w:hAnsi="Palatino Linotype" w:cs="Arial"/>
          <w:i/>
          <w:sz w:val="20"/>
        </w:rPr>
        <w:t>e</w:t>
      </w:r>
      <w:r w:rsidR="00494AB1" w:rsidRPr="006839A0">
        <w:rPr>
          <w:rFonts w:ascii="Palatino Linotype" w:eastAsia="Arial" w:hAnsi="Palatino Linotype" w:cs="Arial"/>
          <w:i/>
          <w:sz w:val="20"/>
        </w:rPr>
        <w:t xml:space="preserve"> </w:t>
      </w:r>
      <w:r w:rsidR="00494AB1" w:rsidRPr="006839A0">
        <w:rPr>
          <w:rFonts w:ascii="Palatino Linotype" w:hAnsi="Palatino Linotype" w:cs="Arial"/>
          <w:i/>
          <w:sz w:val="20"/>
        </w:rPr>
        <w:t>voc</w:t>
      </w:r>
      <w:r w:rsidR="00494AB1">
        <w:rPr>
          <w:rFonts w:ascii="Palatino Linotype" w:hAnsi="Palatino Linotype" w:cs="Arial"/>
          <w:i/>
          <w:sz w:val="20"/>
        </w:rPr>
        <w:t>i</w:t>
      </w:r>
      <w:r w:rsidR="00494AB1" w:rsidRPr="006839A0">
        <w:rPr>
          <w:rFonts w:ascii="Palatino Linotype" w:eastAsia="Arial" w:hAnsi="Palatino Linotype" w:cs="Arial"/>
          <w:i/>
          <w:sz w:val="20"/>
        </w:rPr>
        <w:t xml:space="preserve"> </w:t>
      </w:r>
      <w:r w:rsidR="00494AB1" w:rsidRPr="006839A0">
        <w:rPr>
          <w:rFonts w:ascii="Palatino Linotype" w:hAnsi="Palatino Linotype" w:cs="Arial"/>
          <w:i/>
          <w:sz w:val="20"/>
        </w:rPr>
        <w:t>d</w:t>
      </w:r>
      <w:r w:rsidR="00494AB1" w:rsidRPr="006839A0">
        <w:rPr>
          <w:rFonts w:ascii="Palatino Linotype" w:eastAsia="Arial" w:hAnsi="Palatino Linotype" w:cs="Arial"/>
          <w:i/>
          <w:sz w:val="20"/>
        </w:rPr>
        <w:t>’</w:t>
      </w:r>
      <w:r w:rsidR="00494AB1" w:rsidRPr="006839A0">
        <w:rPr>
          <w:rFonts w:ascii="Palatino Linotype" w:hAnsi="Palatino Linotype" w:cs="Arial"/>
          <w:i/>
          <w:sz w:val="20"/>
        </w:rPr>
        <w:t>interess</w:t>
      </w:r>
      <w:r w:rsidR="00494AB1">
        <w:rPr>
          <w:rFonts w:ascii="Palatino Linotype" w:hAnsi="Palatino Linotype" w:cs="Arial"/>
          <w:i/>
          <w:sz w:val="20"/>
        </w:rPr>
        <w:t>e e compilare i campi</w:t>
      </w:r>
      <w:r w:rsidR="00202268" w:rsidRPr="006839A0">
        <w:rPr>
          <w:rFonts w:ascii="Palatino Linotype" w:hAnsi="Palatino Linotype" w:cs="Arial"/>
          <w:sz w:val="20"/>
        </w:rPr>
        <w:t>)</w:t>
      </w:r>
    </w:p>
    <w:p w14:paraId="1952E088" w14:textId="77777777" w:rsidR="00202268" w:rsidRPr="00F31754" w:rsidRDefault="00202268" w:rsidP="00202268">
      <w:pPr>
        <w:autoSpaceDE w:val="0"/>
        <w:rPr>
          <w:rFonts w:ascii="Palatino Linotype" w:hAnsi="Palatino Linotype" w:cs="Arial"/>
          <w:sz w:val="20"/>
          <w:szCs w:val="20"/>
          <w:u w:val="single"/>
        </w:rPr>
      </w:pPr>
    </w:p>
    <w:tbl>
      <w:tblPr>
        <w:tblW w:w="10020" w:type="dxa"/>
        <w:tblInd w:w="-65" w:type="dxa"/>
        <w:tblLayout w:type="fixed"/>
        <w:tblLook w:val="04A0" w:firstRow="1" w:lastRow="0" w:firstColumn="1" w:lastColumn="0" w:noHBand="0" w:noVBand="1"/>
      </w:tblPr>
      <w:tblGrid>
        <w:gridCol w:w="2000"/>
        <w:gridCol w:w="1575"/>
        <w:gridCol w:w="142"/>
        <w:gridCol w:w="992"/>
        <w:gridCol w:w="709"/>
        <w:gridCol w:w="284"/>
        <w:gridCol w:w="992"/>
        <w:gridCol w:w="447"/>
        <w:gridCol w:w="1439"/>
        <w:gridCol w:w="1440"/>
      </w:tblGrid>
      <w:tr w:rsidR="003D5939" w:rsidRPr="00F31754" w14:paraId="0FCAFD38" w14:textId="77777777" w:rsidTr="003D5939">
        <w:trPr>
          <w:trHeight w:val="496"/>
        </w:trPr>
        <w:tc>
          <w:tcPr>
            <w:tcW w:w="10020" w:type="dxa"/>
            <w:gridSpan w:val="10"/>
            <w:tcBorders>
              <w:top w:val="single" w:sz="4" w:space="0" w:color="000000"/>
              <w:left w:val="single" w:sz="4" w:space="0" w:color="000000"/>
              <w:bottom w:val="single" w:sz="4" w:space="0" w:color="000000"/>
              <w:right w:val="single" w:sz="4" w:space="0" w:color="000000"/>
            </w:tcBorders>
            <w:vAlign w:val="center"/>
          </w:tcPr>
          <w:p w14:paraId="1B7C6F6A" w14:textId="77777777" w:rsidR="003D5939" w:rsidRPr="003D5939" w:rsidRDefault="003D5939" w:rsidP="003D5939">
            <w:pPr>
              <w:autoSpaceDE w:val="0"/>
              <w:snapToGrid w:val="0"/>
              <w:jc w:val="both"/>
              <w:rPr>
                <w:rFonts w:ascii="Palatino Linotype" w:hAnsi="Palatino Linotype" w:cs="Arial"/>
                <w:b/>
                <w:sz w:val="20"/>
                <w:szCs w:val="20"/>
              </w:rPr>
            </w:pPr>
            <w:r w:rsidRPr="003D5939">
              <w:rPr>
                <w:rFonts w:ascii="Palatino Linotype" w:hAnsi="Palatino Linotype" w:cs="Arial"/>
                <w:b/>
                <w:sz w:val="20"/>
                <w:szCs w:val="20"/>
              </w:rPr>
              <w:t>Dati relativi alla localizzazione</w:t>
            </w:r>
          </w:p>
        </w:tc>
      </w:tr>
      <w:tr w:rsidR="00202268" w:rsidRPr="00F31754" w14:paraId="63DFEDEE" w14:textId="77777777" w:rsidTr="001623C7">
        <w:trPr>
          <w:cantSplit/>
          <w:trHeight w:val="391"/>
        </w:trPr>
        <w:tc>
          <w:tcPr>
            <w:tcW w:w="5418" w:type="dxa"/>
            <w:gridSpan w:val="5"/>
            <w:vMerge w:val="restart"/>
            <w:tcBorders>
              <w:top w:val="nil"/>
              <w:left w:val="single" w:sz="4" w:space="0" w:color="000000"/>
              <w:bottom w:val="single" w:sz="4" w:space="0" w:color="000000"/>
              <w:right w:val="nil"/>
            </w:tcBorders>
            <w:vAlign w:val="center"/>
            <w:hideMark/>
          </w:tcPr>
          <w:p w14:paraId="7960FA4C" w14:textId="77777777" w:rsidR="00202268" w:rsidRPr="00F31754" w:rsidRDefault="00202268" w:rsidP="002410A8">
            <w:pPr>
              <w:tabs>
                <w:tab w:val="left" w:pos="1560"/>
                <w:tab w:val="left" w:pos="3969"/>
                <w:tab w:val="left" w:pos="4962"/>
                <w:tab w:val="left" w:pos="6237"/>
              </w:tabs>
              <w:overflowPunct w:val="0"/>
              <w:autoSpaceDE w:val="0"/>
              <w:snapToGrid w:val="0"/>
              <w:spacing w:line="300" w:lineRule="exact"/>
              <w:ind w:left="32" w:right="-3" w:firstLine="9"/>
              <w:jc w:val="both"/>
              <w:textAlignment w:val="baseline"/>
              <w:rPr>
                <w:rFonts w:ascii="Palatino Linotype" w:hAnsi="Palatino Linotype" w:cs="Arial"/>
                <w:sz w:val="20"/>
                <w:szCs w:val="20"/>
              </w:rPr>
            </w:pPr>
            <w:r w:rsidRPr="00F31754">
              <w:rPr>
                <w:rFonts w:ascii="Palatino Linotype" w:hAnsi="Palatino Linotype" w:cs="Arial"/>
                <w:sz w:val="20"/>
                <w:szCs w:val="20"/>
              </w:rPr>
              <w:t>Estremi</w:t>
            </w:r>
            <w:r w:rsidRPr="00F31754">
              <w:rPr>
                <w:rFonts w:ascii="Palatino Linotype" w:eastAsia="Verdana" w:hAnsi="Palatino Linotype" w:cs="Arial"/>
                <w:sz w:val="20"/>
                <w:szCs w:val="20"/>
              </w:rPr>
              <w:t xml:space="preserve"> </w:t>
            </w:r>
            <w:r w:rsidRPr="00F31754">
              <w:rPr>
                <w:rFonts w:ascii="Palatino Linotype" w:hAnsi="Palatino Linotype" w:cs="Arial"/>
                <w:sz w:val="20"/>
                <w:szCs w:val="20"/>
              </w:rPr>
              <w:t>catastali</w:t>
            </w:r>
            <w:r w:rsidRPr="00F31754">
              <w:rPr>
                <w:rFonts w:ascii="Palatino Linotype" w:eastAsia="Verdana" w:hAnsi="Palatino Linotype" w:cs="Arial"/>
                <w:sz w:val="20"/>
                <w:szCs w:val="20"/>
              </w:rPr>
              <w:t xml:space="preserve"> </w:t>
            </w:r>
            <w:r w:rsidR="002410A8">
              <w:rPr>
                <w:rFonts w:ascii="Palatino Linotype" w:hAnsi="Palatino Linotype" w:cs="Arial"/>
                <w:sz w:val="20"/>
                <w:szCs w:val="20"/>
              </w:rPr>
              <w:t>delle aree esterne oggetto di dilavamento</w:t>
            </w:r>
            <w:r w:rsidRPr="00F31754">
              <w:rPr>
                <w:rFonts w:ascii="Palatino Linotype" w:eastAsia="Verdana" w:hAnsi="Palatino Linotype" w:cs="Arial"/>
                <w:sz w:val="20"/>
                <w:szCs w:val="20"/>
              </w:rPr>
              <w:t xml:space="preserve"> </w:t>
            </w:r>
          </w:p>
        </w:tc>
        <w:tc>
          <w:tcPr>
            <w:tcW w:w="1276" w:type="dxa"/>
            <w:gridSpan w:val="2"/>
            <w:tcBorders>
              <w:top w:val="nil"/>
              <w:left w:val="single" w:sz="4" w:space="0" w:color="000000"/>
              <w:bottom w:val="single" w:sz="4" w:space="0" w:color="000000"/>
              <w:right w:val="nil"/>
            </w:tcBorders>
            <w:vAlign w:val="center"/>
            <w:hideMark/>
          </w:tcPr>
          <w:p w14:paraId="186F3537" w14:textId="77777777" w:rsidR="00202268" w:rsidRPr="00F31754" w:rsidRDefault="00202268">
            <w:pPr>
              <w:autoSpaceDE w:val="0"/>
              <w:snapToGrid w:val="0"/>
              <w:jc w:val="both"/>
              <w:rPr>
                <w:rFonts w:ascii="Palatino Linotype" w:hAnsi="Palatino Linotype" w:cs="Arial"/>
                <w:sz w:val="20"/>
                <w:szCs w:val="20"/>
              </w:rPr>
            </w:pPr>
            <w:r w:rsidRPr="00F31754">
              <w:rPr>
                <w:rFonts w:ascii="Palatino Linotype" w:hAnsi="Palatino Linotype" w:cs="Arial"/>
                <w:sz w:val="20"/>
                <w:szCs w:val="20"/>
              </w:rPr>
              <w:t>Foglio</w:t>
            </w:r>
            <w:r w:rsidRPr="00F31754">
              <w:rPr>
                <w:rFonts w:ascii="Palatino Linotype" w:eastAsia="Arial" w:hAnsi="Palatino Linotype" w:cs="Arial"/>
                <w:sz w:val="20"/>
                <w:szCs w:val="20"/>
              </w:rPr>
              <w:t xml:space="preserve"> </w:t>
            </w:r>
          </w:p>
        </w:tc>
        <w:tc>
          <w:tcPr>
            <w:tcW w:w="3326" w:type="dxa"/>
            <w:gridSpan w:val="3"/>
            <w:tcBorders>
              <w:top w:val="nil"/>
              <w:left w:val="single" w:sz="4" w:space="0" w:color="000000"/>
              <w:bottom w:val="single" w:sz="4" w:space="0" w:color="000000"/>
              <w:right w:val="single" w:sz="4" w:space="0" w:color="000000"/>
            </w:tcBorders>
            <w:vAlign w:val="center"/>
          </w:tcPr>
          <w:p w14:paraId="7D593F57" w14:textId="77777777" w:rsidR="00202268" w:rsidRPr="00F31754" w:rsidRDefault="00202268">
            <w:pPr>
              <w:autoSpaceDE w:val="0"/>
              <w:snapToGrid w:val="0"/>
              <w:jc w:val="both"/>
              <w:rPr>
                <w:rFonts w:ascii="Palatino Linotype" w:hAnsi="Palatino Linotype" w:cs="Arial"/>
                <w:sz w:val="20"/>
                <w:szCs w:val="20"/>
              </w:rPr>
            </w:pPr>
          </w:p>
        </w:tc>
      </w:tr>
      <w:tr w:rsidR="00202268" w:rsidRPr="00F31754" w14:paraId="15D12BA3" w14:textId="77777777" w:rsidTr="001623C7">
        <w:trPr>
          <w:cantSplit/>
          <w:trHeight w:val="410"/>
        </w:trPr>
        <w:tc>
          <w:tcPr>
            <w:tcW w:w="5418" w:type="dxa"/>
            <w:gridSpan w:val="5"/>
            <w:vMerge/>
            <w:tcBorders>
              <w:top w:val="nil"/>
              <w:left w:val="single" w:sz="4" w:space="0" w:color="000000"/>
              <w:bottom w:val="single" w:sz="4" w:space="0" w:color="000000"/>
              <w:right w:val="nil"/>
            </w:tcBorders>
            <w:vAlign w:val="center"/>
            <w:hideMark/>
          </w:tcPr>
          <w:p w14:paraId="20B7B115" w14:textId="77777777" w:rsidR="00202268" w:rsidRPr="00F31754" w:rsidRDefault="00202268">
            <w:pPr>
              <w:suppressAutoHyphens w:val="0"/>
              <w:rPr>
                <w:rFonts w:ascii="Palatino Linotype" w:hAnsi="Palatino Linotype" w:cs="Arial"/>
                <w:sz w:val="20"/>
                <w:szCs w:val="20"/>
              </w:rPr>
            </w:pPr>
          </w:p>
        </w:tc>
        <w:tc>
          <w:tcPr>
            <w:tcW w:w="1276" w:type="dxa"/>
            <w:gridSpan w:val="2"/>
            <w:tcBorders>
              <w:top w:val="nil"/>
              <w:left w:val="single" w:sz="4" w:space="0" w:color="000000"/>
              <w:bottom w:val="single" w:sz="4" w:space="0" w:color="000000"/>
              <w:right w:val="nil"/>
            </w:tcBorders>
            <w:vAlign w:val="center"/>
            <w:hideMark/>
          </w:tcPr>
          <w:p w14:paraId="42114281" w14:textId="77777777" w:rsidR="00202268" w:rsidRPr="00F31754" w:rsidRDefault="00202268">
            <w:pPr>
              <w:autoSpaceDE w:val="0"/>
              <w:snapToGrid w:val="0"/>
              <w:jc w:val="both"/>
              <w:rPr>
                <w:rFonts w:ascii="Palatino Linotype" w:hAnsi="Palatino Linotype" w:cs="Arial"/>
                <w:sz w:val="20"/>
                <w:szCs w:val="20"/>
              </w:rPr>
            </w:pPr>
            <w:r w:rsidRPr="00F31754">
              <w:rPr>
                <w:rFonts w:ascii="Palatino Linotype" w:hAnsi="Palatino Linotype" w:cs="Arial"/>
                <w:sz w:val="20"/>
                <w:szCs w:val="20"/>
              </w:rPr>
              <w:t>Particelle</w:t>
            </w:r>
          </w:p>
        </w:tc>
        <w:tc>
          <w:tcPr>
            <w:tcW w:w="3326" w:type="dxa"/>
            <w:gridSpan w:val="3"/>
            <w:tcBorders>
              <w:top w:val="nil"/>
              <w:left w:val="single" w:sz="4" w:space="0" w:color="000000"/>
              <w:bottom w:val="single" w:sz="4" w:space="0" w:color="000000"/>
              <w:right w:val="single" w:sz="4" w:space="0" w:color="000000"/>
            </w:tcBorders>
            <w:vAlign w:val="center"/>
          </w:tcPr>
          <w:p w14:paraId="2B311A78" w14:textId="77777777" w:rsidR="00202268" w:rsidRPr="00F31754" w:rsidRDefault="00202268">
            <w:pPr>
              <w:autoSpaceDE w:val="0"/>
              <w:snapToGrid w:val="0"/>
              <w:jc w:val="both"/>
              <w:rPr>
                <w:rFonts w:ascii="Palatino Linotype" w:hAnsi="Palatino Linotype" w:cs="Arial"/>
                <w:sz w:val="20"/>
                <w:szCs w:val="20"/>
              </w:rPr>
            </w:pPr>
          </w:p>
        </w:tc>
      </w:tr>
      <w:tr w:rsidR="00202268" w:rsidRPr="00F31754" w14:paraId="16352B6D" w14:textId="77777777" w:rsidTr="001623C7">
        <w:trPr>
          <w:cantSplit/>
          <w:trHeight w:val="417"/>
        </w:trPr>
        <w:tc>
          <w:tcPr>
            <w:tcW w:w="5418" w:type="dxa"/>
            <w:gridSpan w:val="5"/>
            <w:vMerge/>
            <w:tcBorders>
              <w:top w:val="nil"/>
              <w:left w:val="single" w:sz="4" w:space="0" w:color="000000"/>
              <w:bottom w:val="single" w:sz="4" w:space="0" w:color="000000"/>
              <w:right w:val="nil"/>
            </w:tcBorders>
            <w:vAlign w:val="center"/>
            <w:hideMark/>
          </w:tcPr>
          <w:p w14:paraId="1483CEFB" w14:textId="77777777" w:rsidR="00202268" w:rsidRPr="00F31754" w:rsidRDefault="00202268">
            <w:pPr>
              <w:suppressAutoHyphens w:val="0"/>
              <w:rPr>
                <w:rFonts w:ascii="Palatino Linotype" w:hAnsi="Palatino Linotype" w:cs="Arial"/>
                <w:sz w:val="20"/>
                <w:szCs w:val="20"/>
              </w:rPr>
            </w:pPr>
          </w:p>
        </w:tc>
        <w:tc>
          <w:tcPr>
            <w:tcW w:w="1276" w:type="dxa"/>
            <w:gridSpan w:val="2"/>
            <w:tcBorders>
              <w:top w:val="nil"/>
              <w:left w:val="single" w:sz="4" w:space="0" w:color="000000"/>
              <w:bottom w:val="single" w:sz="4" w:space="0" w:color="000000"/>
              <w:right w:val="nil"/>
            </w:tcBorders>
            <w:vAlign w:val="center"/>
            <w:hideMark/>
          </w:tcPr>
          <w:p w14:paraId="1FA82098" w14:textId="77777777" w:rsidR="00202268" w:rsidRPr="00F31754" w:rsidRDefault="00202268">
            <w:pPr>
              <w:autoSpaceDE w:val="0"/>
              <w:snapToGrid w:val="0"/>
              <w:jc w:val="both"/>
              <w:rPr>
                <w:rFonts w:ascii="Palatino Linotype" w:hAnsi="Palatino Linotype" w:cs="Arial"/>
                <w:sz w:val="20"/>
                <w:szCs w:val="20"/>
              </w:rPr>
            </w:pPr>
            <w:r w:rsidRPr="00F31754">
              <w:rPr>
                <w:rFonts w:ascii="Palatino Linotype" w:hAnsi="Palatino Linotype" w:cs="Arial"/>
                <w:sz w:val="20"/>
                <w:szCs w:val="20"/>
              </w:rPr>
              <w:t>Sub</w:t>
            </w:r>
          </w:p>
        </w:tc>
        <w:tc>
          <w:tcPr>
            <w:tcW w:w="3326" w:type="dxa"/>
            <w:gridSpan w:val="3"/>
            <w:tcBorders>
              <w:top w:val="nil"/>
              <w:left w:val="single" w:sz="4" w:space="0" w:color="000000"/>
              <w:bottom w:val="single" w:sz="4" w:space="0" w:color="000000"/>
              <w:right w:val="single" w:sz="4" w:space="0" w:color="000000"/>
            </w:tcBorders>
            <w:vAlign w:val="center"/>
          </w:tcPr>
          <w:p w14:paraId="0FF71D8C" w14:textId="77777777" w:rsidR="00202268" w:rsidRPr="00F31754" w:rsidRDefault="00202268">
            <w:pPr>
              <w:autoSpaceDE w:val="0"/>
              <w:snapToGrid w:val="0"/>
              <w:jc w:val="both"/>
              <w:rPr>
                <w:rFonts w:ascii="Palatino Linotype" w:hAnsi="Palatino Linotype" w:cs="Arial"/>
                <w:sz w:val="20"/>
                <w:szCs w:val="20"/>
              </w:rPr>
            </w:pPr>
          </w:p>
        </w:tc>
      </w:tr>
      <w:tr w:rsidR="006C36BA" w:rsidRPr="00F31754" w14:paraId="32E4523D" w14:textId="77777777" w:rsidTr="009D4862">
        <w:trPr>
          <w:cantSplit/>
          <w:trHeight w:val="461"/>
        </w:trPr>
        <w:tc>
          <w:tcPr>
            <w:tcW w:w="5418" w:type="dxa"/>
            <w:gridSpan w:val="5"/>
            <w:vMerge w:val="restart"/>
            <w:tcBorders>
              <w:top w:val="single" w:sz="4" w:space="0" w:color="000000"/>
              <w:left w:val="single" w:sz="4" w:space="0" w:color="000000"/>
              <w:bottom w:val="single" w:sz="4" w:space="0" w:color="000000"/>
              <w:right w:val="nil"/>
            </w:tcBorders>
            <w:vAlign w:val="center"/>
            <w:hideMark/>
          </w:tcPr>
          <w:p w14:paraId="10CFA47B" w14:textId="77777777" w:rsidR="006C36BA" w:rsidRPr="00F31754" w:rsidRDefault="006C36BA" w:rsidP="009D486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sidRPr="00F31754">
              <w:rPr>
                <w:rFonts w:ascii="Palatino Linotype" w:hAnsi="Palatino Linotype" w:cs="Arial"/>
                <w:sz w:val="22"/>
                <w:szCs w:val="22"/>
              </w:rPr>
              <w:t>Riferimenti catastali ove insiste il sistema di depurazione</w:t>
            </w:r>
          </w:p>
        </w:tc>
        <w:tc>
          <w:tcPr>
            <w:tcW w:w="1276" w:type="dxa"/>
            <w:gridSpan w:val="2"/>
            <w:tcBorders>
              <w:top w:val="single" w:sz="4" w:space="0" w:color="000000"/>
              <w:left w:val="single" w:sz="4" w:space="0" w:color="000000"/>
              <w:bottom w:val="single" w:sz="4" w:space="0" w:color="000000"/>
              <w:right w:val="nil"/>
            </w:tcBorders>
            <w:vAlign w:val="center"/>
            <w:hideMark/>
          </w:tcPr>
          <w:p w14:paraId="08E5B8C9" w14:textId="77777777" w:rsidR="006C36BA" w:rsidRPr="00F31754" w:rsidRDefault="006C36BA" w:rsidP="009D4862">
            <w:pPr>
              <w:tabs>
                <w:tab w:val="left" w:pos="1560"/>
                <w:tab w:val="left" w:pos="3969"/>
                <w:tab w:val="left" w:pos="4962"/>
                <w:tab w:val="left" w:pos="6237"/>
              </w:tabs>
              <w:overflowPunct w:val="0"/>
              <w:autoSpaceDE w:val="0"/>
              <w:snapToGrid w:val="0"/>
              <w:jc w:val="both"/>
              <w:textAlignment w:val="center"/>
              <w:rPr>
                <w:rFonts w:ascii="Palatino Linotype" w:hAnsi="Palatino Linotype" w:cs="Arial"/>
                <w:sz w:val="22"/>
                <w:szCs w:val="22"/>
              </w:rPr>
            </w:pPr>
            <w:r w:rsidRPr="00F31754">
              <w:rPr>
                <w:rFonts w:ascii="Palatino Linotype" w:hAnsi="Palatino Linotype" w:cs="Arial"/>
                <w:sz w:val="22"/>
                <w:szCs w:val="22"/>
              </w:rPr>
              <w:t xml:space="preserve">Foglio </w:t>
            </w:r>
          </w:p>
        </w:tc>
        <w:tc>
          <w:tcPr>
            <w:tcW w:w="3326" w:type="dxa"/>
            <w:gridSpan w:val="3"/>
            <w:tcBorders>
              <w:top w:val="single" w:sz="4" w:space="0" w:color="000000"/>
              <w:left w:val="single" w:sz="4" w:space="0" w:color="000000"/>
              <w:bottom w:val="single" w:sz="4" w:space="0" w:color="000000"/>
              <w:right w:val="single" w:sz="4" w:space="0" w:color="000000"/>
            </w:tcBorders>
            <w:vAlign w:val="center"/>
          </w:tcPr>
          <w:p w14:paraId="6FEEB00A" w14:textId="77777777" w:rsidR="006C36BA" w:rsidRPr="00F31754" w:rsidRDefault="006C36BA" w:rsidP="009D486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p>
        </w:tc>
      </w:tr>
      <w:tr w:rsidR="006C36BA" w:rsidRPr="00F31754" w14:paraId="516C2765" w14:textId="77777777" w:rsidTr="009D4862">
        <w:trPr>
          <w:cantSplit/>
          <w:trHeight w:val="399"/>
        </w:trPr>
        <w:tc>
          <w:tcPr>
            <w:tcW w:w="5418" w:type="dxa"/>
            <w:gridSpan w:val="5"/>
            <w:vMerge/>
            <w:tcBorders>
              <w:top w:val="single" w:sz="4" w:space="0" w:color="000000"/>
              <w:left w:val="single" w:sz="4" w:space="0" w:color="000000"/>
              <w:bottom w:val="single" w:sz="4" w:space="0" w:color="000000"/>
              <w:right w:val="nil"/>
            </w:tcBorders>
            <w:vAlign w:val="center"/>
            <w:hideMark/>
          </w:tcPr>
          <w:p w14:paraId="7C33C97F" w14:textId="77777777" w:rsidR="006C36BA" w:rsidRPr="00F31754" w:rsidRDefault="006C36BA" w:rsidP="009D4862">
            <w:pPr>
              <w:suppressAutoHyphens w:val="0"/>
              <w:rPr>
                <w:rFonts w:ascii="Palatino Linotype" w:hAnsi="Palatino Linotype" w:cs="Arial"/>
                <w:sz w:val="22"/>
                <w:szCs w:val="22"/>
              </w:rPr>
            </w:pPr>
          </w:p>
        </w:tc>
        <w:tc>
          <w:tcPr>
            <w:tcW w:w="1276" w:type="dxa"/>
            <w:gridSpan w:val="2"/>
            <w:tcBorders>
              <w:top w:val="single" w:sz="4" w:space="0" w:color="000000"/>
              <w:left w:val="single" w:sz="4" w:space="0" w:color="000000"/>
              <w:bottom w:val="single" w:sz="4" w:space="0" w:color="000000"/>
              <w:right w:val="nil"/>
            </w:tcBorders>
            <w:vAlign w:val="center"/>
            <w:hideMark/>
          </w:tcPr>
          <w:p w14:paraId="69C5F715" w14:textId="77777777" w:rsidR="006C36BA" w:rsidRPr="00F31754" w:rsidRDefault="006C36BA" w:rsidP="009D4862">
            <w:pPr>
              <w:tabs>
                <w:tab w:val="left" w:pos="1560"/>
                <w:tab w:val="left" w:pos="3969"/>
                <w:tab w:val="left" w:pos="4962"/>
                <w:tab w:val="left" w:pos="6237"/>
              </w:tabs>
              <w:overflowPunct w:val="0"/>
              <w:autoSpaceDE w:val="0"/>
              <w:snapToGrid w:val="0"/>
              <w:jc w:val="both"/>
              <w:textAlignment w:val="center"/>
              <w:rPr>
                <w:rFonts w:ascii="Palatino Linotype" w:hAnsi="Palatino Linotype" w:cs="Arial"/>
                <w:sz w:val="22"/>
                <w:szCs w:val="22"/>
              </w:rPr>
            </w:pPr>
            <w:r w:rsidRPr="00F31754">
              <w:rPr>
                <w:rFonts w:ascii="Palatino Linotype" w:hAnsi="Palatino Linotype" w:cs="Arial"/>
                <w:sz w:val="22"/>
                <w:szCs w:val="22"/>
              </w:rPr>
              <w:t>Particelle</w:t>
            </w:r>
          </w:p>
        </w:tc>
        <w:tc>
          <w:tcPr>
            <w:tcW w:w="3326" w:type="dxa"/>
            <w:gridSpan w:val="3"/>
            <w:tcBorders>
              <w:top w:val="single" w:sz="4" w:space="0" w:color="000000"/>
              <w:left w:val="single" w:sz="4" w:space="0" w:color="000000"/>
              <w:bottom w:val="single" w:sz="4" w:space="0" w:color="000000"/>
              <w:right w:val="single" w:sz="4" w:space="0" w:color="000000"/>
            </w:tcBorders>
            <w:vAlign w:val="center"/>
          </w:tcPr>
          <w:p w14:paraId="6AA4DAD6" w14:textId="77777777" w:rsidR="006C36BA" w:rsidRPr="00F31754" w:rsidRDefault="006C36BA" w:rsidP="009D486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p>
        </w:tc>
      </w:tr>
      <w:tr w:rsidR="00466CA5" w14:paraId="2B7715F8" w14:textId="77777777" w:rsidTr="00466CA5">
        <w:trPr>
          <w:cantSplit/>
          <w:trHeight w:val="802"/>
        </w:trPr>
        <w:tc>
          <w:tcPr>
            <w:tcW w:w="2000" w:type="dxa"/>
            <w:vMerge w:val="restart"/>
            <w:tcBorders>
              <w:top w:val="single" w:sz="4" w:space="0" w:color="000000"/>
              <w:left w:val="single" w:sz="4" w:space="0" w:color="000000"/>
              <w:bottom w:val="single" w:sz="4" w:space="0" w:color="000000"/>
              <w:right w:val="nil"/>
            </w:tcBorders>
            <w:vAlign w:val="center"/>
            <w:hideMark/>
          </w:tcPr>
          <w:p w14:paraId="3D303DDC" w14:textId="77777777" w:rsidR="00466CA5" w:rsidRDefault="00466CA5">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 xml:space="preserve">Coordinate geografiche del punto ove insiste il sistema di depurazione </w:t>
            </w:r>
          </w:p>
        </w:tc>
        <w:tc>
          <w:tcPr>
            <w:tcW w:w="1575" w:type="dxa"/>
            <w:vMerge w:val="restart"/>
            <w:tcBorders>
              <w:top w:val="single" w:sz="4" w:space="0" w:color="000000"/>
              <w:left w:val="single" w:sz="4" w:space="0" w:color="000000"/>
              <w:bottom w:val="single" w:sz="4" w:space="0" w:color="000000"/>
              <w:right w:val="nil"/>
            </w:tcBorders>
            <w:vAlign w:val="center"/>
            <w:hideMark/>
          </w:tcPr>
          <w:p w14:paraId="7EC1F789" w14:textId="77777777" w:rsidR="00466CA5" w:rsidRDefault="00466CA5">
            <w:pPr>
              <w:tabs>
                <w:tab w:val="left" w:pos="1560"/>
                <w:tab w:val="left" w:pos="3969"/>
                <w:tab w:val="left" w:pos="4962"/>
                <w:tab w:val="left" w:pos="6237"/>
              </w:tabs>
              <w:overflowPunct w:val="0"/>
              <w:autoSpaceDE w:val="0"/>
              <w:snapToGrid w:val="0"/>
              <w:jc w:val="both"/>
              <w:textAlignment w:val="center"/>
              <w:rPr>
                <w:rFonts w:ascii="Palatino Linotype" w:hAnsi="Palatino Linotype" w:cs="Arial"/>
                <w:sz w:val="22"/>
                <w:szCs w:val="22"/>
              </w:rPr>
            </w:pPr>
            <w:r>
              <w:rPr>
                <w:rFonts w:ascii="Palatino Linotype" w:hAnsi="Palatino Linotype" w:cs="Arial"/>
                <w:sz w:val="22"/>
                <w:szCs w:val="22"/>
              </w:rPr>
              <w:t>WGS84-GMS</w:t>
            </w:r>
          </w:p>
        </w:tc>
        <w:tc>
          <w:tcPr>
            <w:tcW w:w="2127" w:type="dxa"/>
            <w:gridSpan w:val="4"/>
            <w:tcBorders>
              <w:top w:val="single" w:sz="4" w:space="0" w:color="000000"/>
              <w:left w:val="single" w:sz="4" w:space="0" w:color="000000"/>
              <w:bottom w:val="single" w:sz="4" w:space="0" w:color="000000"/>
              <w:right w:val="single" w:sz="4" w:space="0" w:color="000000"/>
            </w:tcBorders>
            <w:vAlign w:val="center"/>
            <w:hideMark/>
          </w:tcPr>
          <w:p w14:paraId="72424212" w14:textId="77777777" w:rsidR="00466CA5" w:rsidRDefault="00466CA5">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kern w:val="2"/>
                <w:sz w:val="22"/>
                <w:szCs w:val="22"/>
              </w:rPr>
            </w:pPr>
            <w:r>
              <w:rPr>
                <w:rFonts w:ascii="Palatino Linotype" w:hAnsi="Palatino Linotype" w:cs="Arial"/>
                <w:kern w:val="2"/>
                <w:sz w:val="22"/>
                <w:szCs w:val="22"/>
              </w:rPr>
              <w:t>Latitudine (N)</w:t>
            </w:r>
          </w:p>
        </w:tc>
        <w:tc>
          <w:tcPr>
            <w:tcW w:w="1439" w:type="dxa"/>
            <w:gridSpan w:val="2"/>
            <w:tcBorders>
              <w:top w:val="single" w:sz="4" w:space="0" w:color="000000"/>
              <w:left w:val="single" w:sz="4" w:space="0" w:color="000000"/>
              <w:bottom w:val="single" w:sz="4" w:space="0" w:color="000000"/>
              <w:right w:val="single" w:sz="4" w:space="0" w:color="000000"/>
            </w:tcBorders>
            <w:vAlign w:val="bottom"/>
            <w:hideMark/>
          </w:tcPr>
          <w:p w14:paraId="72ED9DC1"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20C9E0A3"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4"/>
                <w:szCs w:val="22"/>
              </w:rPr>
              <w:t>Gradi</w:t>
            </w:r>
          </w:p>
        </w:tc>
        <w:tc>
          <w:tcPr>
            <w:tcW w:w="1439" w:type="dxa"/>
            <w:tcBorders>
              <w:top w:val="single" w:sz="4" w:space="0" w:color="000000"/>
              <w:left w:val="single" w:sz="4" w:space="0" w:color="000000"/>
              <w:bottom w:val="single" w:sz="4" w:space="0" w:color="000000"/>
              <w:right w:val="single" w:sz="4" w:space="0" w:color="000000"/>
            </w:tcBorders>
            <w:vAlign w:val="bottom"/>
            <w:hideMark/>
          </w:tcPr>
          <w:p w14:paraId="7BBB99DD"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670AAC84"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6"/>
                <w:szCs w:val="22"/>
              </w:rPr>
              <w:t>Minuti</w:t>
            </w:r>
          </w:p>
        </w:tc>
        <w:tc>
          <w:tcPr>
            <w:tcW w:w="1440" w:type="dxa"/>
            <w:tcBorders>
              <w:top w:val="single" w:sz="4" w:space="0" w:color="000000"/>
              <w:left w:val="single" w:sz="4" w:space="0" w:color="000000"/>
              <w:bottom w:val="single" w:sz="4" w:space="0" w:color="000000"/>
              <w:right w:val="single" w:sz="4" w:space="0" w:color="000000"/>
            </w:tcBorders>
            <w:vAlign w:val="bottom"/>
            <w:hideMark/>
          </w:tcPr>
          <w:p w14:paraId="1F894043"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6F730AED"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6"/>
                <w:szCs w:val="22"/>
              </w:rPr>
              <w:t>Secondi</w:t>
            </w:r>
          </w:p>
        </w:tc>
      </w:tr>
      <w:tr w:rsidR="00466CA5" w14:paraId="42FD8299" w14:textId="77777777" w:rsidTr="00466CA5">
        <w:trPr>
          <w:cantSplit/>
          <w:trHeight w:val="841"/>
        </w:trPr>
        <w:tc>
          <w:tcPr>
            <w:tcW w:w="2000" w:type="dxa"/>
            <w:vMerge/>
            <w:tcBorders>
              <w:top w:val="single" w:sz="4" w:space="0" w:color="000000"/>
              <w:left w:val="single" w:sz="4" w:space="0" w:color="000000"/>
              <w:bottom w:val="single" w:sz="4" w:space="0" w:color="000000"/>
              <w:right w:val="nil"/>
            </w:tcBorders>
            <w:vAlign w:val="center"/>
            <w:hideMark/>
          </w:tcPr>
          <w:p w14:paraId="129285EA" w14:textId="77777777" w:rsidR="00466CA5" w:rsidRDefault="00466CA5">
            <w:pPr>
              <w:suppressAutoHyphens w:val="0"/>
              <w:rPr>
                <w:rFonts w:ascii="Palatino Linotype" w:hAnsi="Palatino Linotype" w:cs="Arial"/>
                <w:sz w:val="22"/>
                <w:szCs w:val="22"/>
              </w:rPr>
            </w:pPr>
          </w:p>
        </w:tc>
        <w:tc>
          <w:tcPr>
            <w:tcW w:w="1575" w:type="dxa"/>
            <w:vMerge/>
            <w:tcBorders>
              <w:top w:val="single" w:sz="4" w:space="0" w:color="000000"/>
              <w:left w:val="single" w:sz="4" w:space="0" w:color="000000"/>
              <w:bottom w:val="single" w:sz="4" w:space="0" w:color="000000"/>
              <w:right w:val="nil"/>
            </w:tcBorders>
            <w:vAlign w:val="center"/>
            <w:hideMark/>
          </w:tcPr>
          <w:p w14:paraId="1A282C0A" w14:textId="77777777" w:rsidR="00466CA5" w:rsidRDefault="00466CA5">
            <w:pPr>
              <w:suppressAutoHyphens w:val="0"/>
              <w:rPr>
                <w:rFonts w:ascii="Palatino Linotype" w:hAnsi="Palatino Linotype" w:cs="Arial"/>
                <w:sz w:val="22"/>
                <w:szCs w:val="22"/>
              </w:rPr>
            </w:pPr>
          </w:p>
        </w:tc>
        <w:tc>
          <w:tcPr>
            <w:tcW w:w="2127" w:type="dxa"/>
            <w:gridSpan w:val="4"/>
            <w:tcBorders>
              <w:top w:val="single" w:sz="4" w:space="0" w:color="000000"/>
              <w:left w:val="single" w:sz="4" w:space="0" w:color="000000"/>
              <w:bottom w:val="single" w:sz="4" w:space="0" w:color="000000"/>
              <w:right w:val="single" w:sz="4" w:space="0" w:color="000000"/>
            </w:tcBorders>
            <w:vAlign w:val="center"/>
            <w:hideMark/>
          </w:tcPr>
          <w:p w14:paraId="122E40CB" w14:textId="77777777" w:rsidR="00466CA5" w:rsidRDefault="00466CA5">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kern w:val="2"/>
                <w:sz w:val="22"/>
                <w:szCs w:val="22"/>
              </w:rPr>
            </w:pPr>
            <w:r>
              <w:rPr>
                <w:rFonts w:ascii="Palatino Linotype" w:hAnsi="Palatino Linotype" w:cs="Arial"/>
                <w:kern w:val="2"/>
                <w:sz w:val="22"/>
                <w:szCs w:val="22"/>
              </w:rPr>
              <w:t>Longitudine (E)</w:t>
            </w:r>
          </w:p>
        </w:tc>
        <w:tc>
          <w:tcPr>
            <w:tcW w:w="1439" w:type="dxa"/>
            <w:gridSpan w:val="2"/>
            <w:tcBorders>
              <w:top w:val="single" w:sz="4" w:space="0" w:color="000000"/>
              <w:left w:val="single" w:sz="4" w:space="0" w:color="000000"/>
              <w:bottom w:val="single" w:sz="4" w:space="0" w:color="000000"/>
              <w:right w:val="single" w:sz="4" w:space="0" w:color="000000"/>
            </w:tcBorders>
            <w:vAlign w:val="bottom"/>
            <w:hideMark/>
          </w:tcPr>
          <w:p w14:paraId="13787853"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0FACD40F"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6"/>
                <w:szCs w:val="22"/>
              </w:rPr>
              <w:t>Gradi</w:t>
            </w:r>
          </w:p>
        </w:tc>
        <w:tc>
          <w:tcPr>
            <w:tcW w:w="1439" w:type="dxa"/>
            <w:tcBorders>
              <w:top w:val="single" w:sz="4" w:space="0" w:color="000000"/>
              <w:left w:val="single" w:sz="4" w:space="0" w:color="000000"/>
              <w:bottom w:val="single" w:sz="4" w:space="0" w:color="000000"/>
              <w:right w:val="single" w:sz="4" w:space="0" w:color="000000"/>
            </w:tcBorders>
            <w:vAlign w:val="bottom"/>
            <w:hideMark/>
          </w:tcPr>
          <w:p w14:paraId="744FF6FF"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3AC393A4"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6"/>
                <w:szCs w:val="22"/>
              </w:rPr>
              <w:t>Minuti</w:t>
            </w:r>
          </w:p>
        </w:tc>
        <w:tc>
          <w:tcPr>
            <w:tcW w:w="1440" w:type="dxa"/>
            <w:tcBorders>
              <w:top w:val="single" w:sz="4" w:space="0" w:color="000000"/>
              <w:left w:val="single" w:sz="4" w:space="0" w:color="000000"/>
              <w:bottom w:val="single" w:sz="4" w:space="0" w:color="000000"/>
              <w:right w:val="single" w:sz="4" w:space="0" w:color="000000"/>
            </w:tcBorders>
            <w:vAlign w:val="bottom"/>
            <w:hideMark/>
          </w:tcPr>
          <w:p w14:paraId="7C03CFEB"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394C664E"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6"/>
                <w:szCs w:val="22"/>
              </w:rPr>
              <w:t>Secondi</w:t>
            </w:r>
          </w:p>
        </w:tc>
      </w:tr>
      <w:tr w:rsidR="00466CA5" w14:paraId="066D9D9D" w14:textId="77777777" w:rsidTr="00466CA5">
        <w:trPr>
          <w:cantSplit/>
          <w:trHeight w:val="556"/>
        </w:trPr>
        <w:tc>
          <w:tcPr>
            <w:tcW w:w="2000" w:type="dxa"/>
            <w:vMerge/>
            <w:tcBorders>
              <w:top w:val="single" w:sz="4" w:space="0" w:color="000000"/>
              <w:left w:val="single" w:sz="4" w:space="0" w:color="000000"/>
              <w:bottom w:val="single" w:sz="4" w:space="0" w:color="000000"/>
              <w:right w:val="nil"/>
            </w:tcBorders>
            <w:vAlign w:val="center"/>
            <w:hideMark/>
          </w:tcPr>
          <w:p w14:paraId="1287ED45" w14:textId="77777777" w:rsidR="00466CA5" w:rsidRDefault="00466CA5">
            <w:pPr>
              <w:suppressAutoHyphens w:val="0"/>
              <w:rPr>
                <w:rFonts w:ascii="Palatino Linotype" w:hAnsi="Palatino Linotype" w:cs="Arial"/>
                <w:sz w:val="22"/>
                <w:szCs w:val="22"/>
              </w:rPr>
            </w:pPr>
          </w:p>
        </w:tc>
        <w:tc>
          <w:tcPr>
            <w:tcW w:w="1575" w:type="dxa"/>
            <w:vMerge w:val="restart"/>
            <w:tcBorders>
              <w:top w:val="single" w:sz="4" w:space="0" w:color="000000"/>
              <w:left w:val="single" w:sz="4" w:space="0" w:color="000000"/>
              <w:bottom w:val="single" w:sz="4" w:space="0" w:color="000000"/>
              <w:right w:val="nil"/>
            </w:tcBorders>
            <w:vAlign w:val="center"/>
            <w:hideMark/>
          </w:tcPr>
          <w:p w14:paraId="03A620B3" w14:textId="77777777" w:rsidR="00466CA5" w:rsidRDefault="009B3B5F">
            <w:pPr>
              <w:tabs>
                <w:tab w:val="left" w:pos="1560"/>
                <w:tab w:val="left" w:pos="3969"/>
                <w:tab w:val="left" w:pos="4962"/>
                <w:tab w:val="left" w:pos="6237"/>
              </w:tabs>
              <w:overflowPunct w:val="0"/>
              <w:autoSpaceDE w:val="0"/>
              <w:snapToGrid w:val="0"/>
              <w:jc w:val="both"/>
              <w:textAlignment w:val="center"/>
              <w:rPr>
                <w:rFonts w:ascii="Palatino Linotype" w:hAnsi="Palatino Linotype" w:cs="Arial"/>
                <w:sz w:val="22"/>
                <w:szCs w:val="22"/>
              </w:rPr>
            </w:pPr>
            <w:r>
              <w:rPr>
                <w:rFonts w:ascii="Palatino Linotype" w:hAnsi="Palatino Linotype" w:cs="Arial"/>
                <w:sz w:val="22"/>
                <w:szCs w:val="22"/>
              </w:rPr>
              <w:t>Piane Gauss-Boaga Roma 40 Fuso Est</w:t>
            </w:r>
          </w:p>
        </w:tc>
        <w:tc>
          <w:tcPr>
            <w:tcW w:w="2127" w:type="dxa"/>
            <w:gridSpan w:val="4"/>
            <w:tcBorders>
              <w:top w:val="single" w:sz="4" w:space="0" w:color="000000"/>
              <w:left w:val="single" w:sz="4" w:space="0" w:color="000000"/>
              <w:bottom w:val="single" w:sz="4" w:space="0" w:color="000000"/>
              <w:right w:val="single" w:sz="4" w:space="0" w:color="000000"/>
            </w:tcBorders>
            <w:vAlign w:val="center"/>
            <w:hideMark/>
          </w:tcPr>
          <w:p w14:paraId="17412216" w14:textId="77777777" w:rsidR="00466CA5" w:rsidRDefault="00466CA5">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kern w:val="2"/>
                <w:sz w:val="22"/>
                <w:szCs w:val="22"/>
              </w:rPr>
            </w:pPr>
            <w:r>
              <w:rPr>
                <w:rFonts w:ascii="Palatino Linotype" w:hAnsi="Palatino Linotype" w:cs="Arial"/>
                <w:kern w:val="2"/>
                <w:sz w:val="22"/>
                <w:szCs w:val="22"/>
              </w:rPr>
              <w:t>Latitudine (N)</w:t>
            </w:r>
          </w:p>
        </w:tc>
        <w:tc>
          <w:tcPr>
            <w:tcW w:w="4318" w:type="dxa"/>
            <w:gridSpan w:val="4"/>
            <w:tcBorders>
              <w:top w:val="single" w:sz="4" w:space="0" w:color="000000"/>
              <w:left w:val="single" w:sz="4" w:space="0" w:color="000000"/>
              <w:bottom w:val="single" w:sz="4" w:space="0" w:color="000000"/>
              <w:right w:val="single" w:sz="4" w:space="0" w:color="000000"/>
            </w:tcBorders>
            <w:vAlign w:val="bottom"/>
          </w:tcPr>
          <w:p w14:paraId="38C55C2B"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p>
        </w:tc>
      </w:tr>
      <w:tr w:rsidR="00466CA5" w14:paraId="7A102A78" w14:textId="77777777" w:rsidTr="009B3B5F">
        <w:trPr>
          <w:cantSplit/>
          <w:trHeight w:val="638"/>
        </w:trPr>
        <w:tc>
          <w:tcPr>
            <w:tcW w:w="2000" w:type="dxa"/>
            <w:vMerge/>
            <w:tcBorders>
              <w:top w:val="single" w:sz="4" w:space="0" w:color="000000"/>
              <w:left w:val="single" w:sz="4" w:space="0" w:color="000000"/>
              <w:bottom w:val="single" w:sz="4" w:space="0" w:color="000000"/>
              <w:right w:val="nil"/>
            </w:tcBorders>
            <w:vAlign w:val="center"/>
            <w:hideMark/>
          </w:tcPr>
          <w:p w14:paraId="36444828" w14:textId="77777777" w:rsidR="00466CA5" w:rsidRDefault="00466CA5">
            <w:pPr>
              <w:suppressAutoHyphens w:val="0"/>
              <w:rPr>
                <w:rFonts w:ascii="Palatino Linotype" w:hAnsi="Palatino Linotype" w:cs="Arial"/>
                <w:sz w:val="22"/>
                <w:szCs w:val="22"/>
              </w:rPr>
            </w:pPr>
          </w:p>
        </w:tc>
        <w:tc>
          <w:tcPr>
            <w:tcW w:w="1575" w:type="dxa"/>
            <w:vMerge/>
            <w:tcBorders>
              <w:top w:val="single" w:sz="4" w:space="0" w:color="000000"/>
              <w:left w:val="single" w:sz="4" w:space="0" w:color="000000"/>
              <w:bottom w:val="single" w:sz="4" w:space="0" w:color="000000"/>
              <w:right w:val="nil"/>
            </w:tcBorders>
            <w:vAlign w:val="center"/>
            <w:hideMark/>
          </w:tcPr>
          <w:p w14:paraId="7491023E" w14:textId="77777777" w:rsidR="00466CA5" w:rsidRDefault="00466CA5">
            <w:pPr>
              <w:suppressAutoHyphens w:val="0"/>
              <w:rPr>
                <w:rFonts w:ascii="Palatino Linotype" w:hAnsi="Palatino Linotype" w:cs="Arial"/>
                <w:sz w:val="22"/>
                <w:szCs w:val="22"/>
              </w:rPr>
            </w:pPr>
          </w:p>
        </w:tc>
        <w:tc>
          <w:tcPr>
            <w:tcW w:w="2127" w:type="dxa"/>
            <w:gridSpan w:val="4"/>
            <w:tcBorders>
              <w:top w:val="single" w:sz="4" w:space="0" w:color="000000"/>
              <w:left w:val="single" w:sz="4" w:space="0" w:color="000000"/>
              <w:bottom w:val="single" w:sz="4" w:space="0" w:color="000000"/>
              <w:right w:val="single" w:sz="4" w:space="0" w:color="000000"/>
            </w:tcBorders>
            <w:vAlign w:val="center"/>
            <w:hideMark/>
          </w:tcPr>
          <w:p w14:paraId="7A0FEAF2" w14:textId="77777777" w:rsidR="00466CA5" w:rsidRDefault="00466CA5">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kern w:val="2"/>
                <w:sz w:val="22"/>
                <w:szCs w:val="22"/>
              </w:rPr>
            </w:pPr>
            <w:r>
              <w:rPr>
                <w:rFonts w:ascii="Palatino Linotype" w:hAnsi="Palatino Linotype" w:cs="Arial"/>
                <w:kern w:val="2"/>
                <w:sz w:val="22"/>
                <w:szCs w:val="22"/>
              </w:rPr>
              <w:t>Longitudine (E)</w:t>
            </w:r>
          </w:p>
        </w:tc>
        <w:tc>
          <w:tcPr>
            <w:tcW w:w="4318" w:type="dxa"/>
            <w:gridSpan w:val="4"/>
            <w:tcBorders>
              <w:top w:val="single" w:sz="4" w:space="0" w:color="000000"/>
              <w:left w:val="single" w:sz="4" w:space="0" w:color="000000"/>
              <w:bottom w:val="single" w:sz="4" w:space="0" w:color="000000"/>
              <w:right w:val="single" w:sz="4" w:space="0" w:color="000000"/>
            </w:tcBorders>
            <w:vAlign w:val="bottom"/>
          </w:tcPr>
          <w:p w14:paraId="4FB551CE"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p>
        </w:tc>
      </w:tr>
      <w:tr w:rsidR="00466CA5" w14:paraId="24DAD5B7" w14:textId="77777777" w:rsidTr="00466CA5">
        <w:trPr>
          <w:cantSplit/>
          <w:trHeight w:val="802"/>
        </w:trPr>
        <w:tc>
          <w:tcPr>
            <w:tcW w:w="2000" w:type="dxa"/>
            <w:vMerge w:val="restart"/>
            <w:tcBorders>
              <w:top w:val="single" w:sz="4" w:space="0" w:color="000000"/>
              <w:left w:val="single" w:sz="4" w:space="0" w:color="000000"/>
              <w:bottom w:val="single" w:sz="4" w:space="0" w:color="000000"/>
              <w:right w:val="nil"/>
            </w:tcBorders>
            <w:vAlign w:val="center"/>
            <w:hideMark/>
          </w:tcPr>
          <w:p w14:paraId="593A273E" w14:textId="77777777" w:rsidR="00466CA5" w:rsidRDefault="00466CA5">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Coordinate Geografiche del punto di scarico nel ricettore</w:t>
            </w:r>
          </w:p>
        </w:tc>
        <w:tc>
          <w:tcPr>
            <w:tcW w:w="1575" w:type="dxa"/>
            <w:vMerge w:val="restart"/>
            <w:tcBorders>
              <w:top w:val="single" w:sz="4" w:space="0" w:color="000000"/>
              <w:left w:val="single" w:sz="4" w:space="0" w:color="000000"/>
              <w:bottom w:val="single" w:sz="4" w:space="0" w:color="000000"/>
              <w:right w:val="nil"/>
            </w:tcBorders>
            <w:vAlign w:val="center"/>
            <w:hideMark/>
          </w:tcPr>
          <w:p w14:paraId="270053DC" w14:textId="77777777" w:rsidR="00466CA5" w:rsidRDefault="00466CA5">
            <w:pPr>
              <w:tabs>
                <w:tab w:val="left" w:pos="1560"/>
                <w:tab w:val="left" w:pos="3969"/>
                <w:tab w:val="left" w:pos="4962"/>
                <w:tab w:val="left" w:pos="6237"/>
              </w:tabs>
              <w:overflowPunct w:val="0"/>
              <w:autoSpaceDE w:val="0"/>
              <w:snapToGrid w:val="0"/>
              <w:jc w:val="both"/>
              <w:textAlignment w:val="center"/>
              <w:rPr>
                <w:rFonts w:ascii="Palatino Linotype" w:hAnsi="Palatino Linotype" w:cs="Arial"/>
                <w:sz w:val="22"/>
                <w:szCs w:val="22"/>
              </w:rPr>
            </w:pPr>
            <w:r>
              <w:rPr>
                <w:rFonts w:ascii="Palatino Linotype" w:hAnsi="Palatino Linotype" w:cs="Arial"/>
                <w:sz w:val="22"/>
                <w:szCs w:val="22"/>
              </w:rPr>
              <w:t>WGS84-GMS</w:t>
            </w:r>
          </w:p>
        </w:tc>
        <w:tc>
          <w:tcPr>
            <w:tcW w:w="2127" w:type="dxa"/>
            <w:gridSpan w:val="4"/>
            <w:tcBorders>
              <w:top w:val="single" w:sz="4" w:space="0" w:color="000000"/>
              <w:left w:val="single" w:sz="4" w:space="0" w:color="000000"/>
              <w:bottom w:val="single" w:sz="4" w:space="0" w:color="000000"/>
              <w:right w:val="single" w:sz="4" w:space="0" w:color="000000"/>
            </w:tcBorders>
            <w:vAlign w:val="center"/>
            <w:hideMark/>
          </w:tcPr>
          <w:p w14:paraId="529DECB2" w14:textId="77777777" w:rsidR="00466CA5" w:rsidRDefault="00466CA5">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kern w:val="2"/>
                <w:sz w:val="22"/>
                <w:szCs w:val="22"/>
              </w:rPr>
            </w:pPr>
            <w:r>
              <w:rPr>
                <w:rFonts w:ascii="Palatino Linotype" w:hAnsi="Palatino Linotype" w:cs="Arial"/>
                <w:kern w:val="2"/>
                <w:sz w:val="22"/>
                <w:szCs w:val="22"/>
              </w:rPr>
              <w:t>Latitudine (N)</w:t>
            </w:r>
          </w:p>
        </w:tc>
        <w:tc>
          <w:tcPr>
            <w:tcW w:w="1439" w:type="dxa"/>
            <w:gridSpan w:val="2"/>
            <w:tcBorders>
              <w:top w:val="single" w:sz="4" w:space="0" w:color="000000"/>
              <w:left w:val="single" w:sz="4" w:space="0" w:color="000000"/>
              <w:bottom w:val="single" w:sz="4" w:space="0" w:color="000000"/>
              <w:right w:val="single" w:sz="4" w:space="0" w:color="000000"/>
            </w:tcBorders>
            <w:vAlign w:val="bottom"/>
            <w:hideMark/>
          </w:tcPr>
          <w:p w14:paraId="0F8E5756"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62B93C95"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4"/>
                <w:szCs w:val="22"/>
              </w:rPr>
              <w:t>Gradi</w:t>
            </w:r>
          </w:p>
        </w:tc>
        <w:tc>
          <w:tcPr>
            <w:tcW w:w="1439" w:type="dxa"/>
            <w:tcBorders>
              <w:top w:val="single" w:sz="4" w:space="0" w:color="000000"/>
              <w:left w:val="single" w:sz="4" w:space="0" w:color="000000"/>
              <w:bottom w:val="single" w:sz="4" w:space="0" w:color="000000"/>
              <w:right w:val="single" w:sz="4" w:space="0" w:color="000000"/>
            </w:tcBorders>
            <w:vAlign w:val="bottom"/>
            <w:hideMark/>
          </w:tcPr>
          <w:p w14:paraId="7755FEC3"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391B687D"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6"/>
                <w:szCs w:val="22"/>
              </w:rPr>
              <w:t>Minuti</w:t>
            </w:r>
          </w:p>
        </w:tc>
        <w:tc>
          <w:tcPr>
            <w:tcW w:w="1440" w:type="dxa"/>
            <w:tcBorders>
              <w:top w:val="single" w:sz="4" w:space="0" w:color="000000"/>
              <w:left w:val="single" w:sz="4" w:space="0" w:color="000000"/>
              <w:bottom w:val="single" w:sz="4" w:space="0" w:color="000000"/>
              <w:right w:val="single" w:sz="4" w:space="0" w:color="000000"/>
            </w:tcBorders>
            <w:vAlign w:val="bottom"/>
            <w:hideMark/>
          </w:tcPr>
          <w:p w14:paraId="6B8461BE"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50A6AA29"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6"/>
                <w:szCs w:val="22"/>
              </w:rPr>
              <w:t>Secondi</w:t>
            </w:r>
          </w:p>
        </w:tc>
      </w:tr>
      <w:tr w:rsidR="00466CA5" w14:paraId="24C632BD" w14:textId="77777777" w:rsidTr="00466CA5">
        <w:trPr>
          <w:cantSplit/>
          <w:trHeight w:val="841"/>
        </w:trPr>
        <w:tc>
          <w:tcPr>
            <w:tcW w:w="2000" w:type="dxa"/>
            <w:vMerge/>
            <w:tcBorders>
              <w:top w:val="single" w:sz="4" w:space="0" w:color="000000"/>
              <w:left w:val="single" w:sz="4" w:space="0" w:color="000000"/>
              <w:bottom w:val="single" w:sz="4" w:space="0" w:color="000000"/>
              <w:right w:val="nil"/>
            </w:tcBorders>
            <w:vAlign w:val="center"/>
            <w:hideMark/>
          </w:tcPr>
          <w:p w14:paraId="7A4599C1" w14:textId="77777777" w:rsidR="00466CA5" w:rsidRDefault="00466CA5">
            <w:pPr>
              <w:suppressAutoHyphens w:val="0"/>
              <w:rPr>
                <w:rFonts w:ascii="Palatino Linotype" w:hAnsi="Palatino Linotype" w:cs="Arial"/>
                <w:sz w:val="22"/>
                <w:szCs w:val="22"/>
              </w:rPr>
            </w:pPr>
          </w:p>
        </w:tc>
        <w:tc>
          <w:tcPr>
            <w:tcW w:w="1575" w:type="dxa"/>
            <w:vMerge/>
            <w:tcBorders>
              <w:top w:val="single" w:sz="4" w:space="0" w:color="000000"/>
              <w:left w:val="single" w:sz="4" w:space="0" w:color="000000"/>
              <w:bottom w:val="single" w:sz="4" w:space="0" w:color="000000"/>
              <w:right w:val="nil"/>
            </w:tcBorders>
            <w:vAlign w:val="center"/>
            <w:hideMark/>
          </w:tcPr>
          <w:p w14:paraId="5B287DDE" w14:textId="77777777" w:rsidR="00466CA5" w:rsidRDefault="00466CA5">
            <w:pPr>
              <w:suppressAutoHyphens w:val="0"/>
              <w:rPr>
                <w:rFonts w:ascii="Palatino Linotype" w:hAnsi="Palatino Linotype" w:cs="Arial"/>
                <w:sz w:val="22"/>
                <w:szCs w:val="22"/>
              </w:rPr>
            </w:pPr>
          </w:p>
        </w:tc>
        <w:tc>
          <w:tcPr>
            <w:tcW w:w="2127" w:type="dxa"/>
            <w:gridSpan w:val="4"/>
            <w:tcBorders>
              <w:top w:val="single" w:sz="4" w:space="0" w:color="000000"/>
              <w:left w:val="single" w:sz="4" w:space="0" w:color="000000"/>
              <w:bottom w:val="single" w:sz="4" w:space="0" w:color="000000"/>
              <w:right w:val="single" w:sz="4" w:space="0" w:color="000000"/>
            </w:tcBorders>
            <w:vAlign w:val="center"/>
            <w:hideMark/>
          </w:tcPr>
          <w:p w14:paraId="3B71981F" w14:textId="77777777" w:rsidR="00466CA5" w:rsidRDefault="00466CA5">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kern w:val="2"/>
                <w:sz w:val="22"/>
                <w:szCs w:val="22"/>
              </w:rPr>
            </w:pPr>
            <w:r>
              <w:rPr>
                <w:rFonts w:ascii="Palatino Linotype" w:hAnsi="Palatino Linotype" w:cs="Arial"/>
                <w:kern w:val="2"/>
                <w:sz w:val="22"/>
                <w:szCs w:val="22"/>
              </w:rPr>
              <w:t>Longitudine (E)</w:t>
            </w:r>
          </w:p>
        </w:tc>
        <w:tc>
          <w:tcPr>
            <w:tcW w:w="1439" w:type="dxa"/>
            <w:gridSpan w:val="2"/>
            <w:tcBorders>
              <w:top w:val="single" w:sz="4" w:space="0" w:color="000000"/>
              <w:left w:val="single" w:sz="4" w:space="0" w:color="000000"/>
              <w:bottom w:val="single" w:sz="4" w:space="0" w:color="000000"/>
              <w:right w:val="single" w:sz="4" w:space="0" w:color="000000"/>
            </w:tcBorders>
            <w:vAlign w:val="bottom"/>
            <w:hideMark/>
          </w:tcPr>
          <w:p w14:paraId="0FE5BB60"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7B520ABE"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6"/>
                <w:szCs w:val="22"/>
              </w:rPr>
              <w:t>Gradi</w:t>
            </w:r>
          </w:p>
        </w:tc>
        <w:tc>
          <w:tcPr>
            <w:tcW w:w="1439" w:type="dxa"/>
            <w:tcBorders>
              <w:top w:val="single" w:sz="4" w:space="0" w:color="000000"/>
              <w:left w:val="single" w:sz="4" w:space="0" w:color="000000"/>
              <w:bottom w:val="single" w:sz="4" w:space="0" w:color="000000"/>
              <w:right w:val="single" w:sz="4" w:space="0" w:color="000000"/>
            </w:tcBorders>
            <w:vAlign w:val="bottom"/>
            <w:hideMark/>
          </w:tcPr>
          <w:p w14:paraId="1573160F"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7B21FAD0"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6"/>
                <w:szCs w:val="22"/>
              </w:rPr>
              <w:t>Minuti</w:t>
            </w:r>
          </w:p>
        </w:tc>
        <w:tc>
          <w:tcPr>
            <w:tcW w:w="1440" w:type="dxa"/>
            <w:tcBorders>
              <w:top w:val="single" w:sz="4" w:space="0" w:color="000000"/>
              <w:left w:val="single" w:sz="4" w:space="0" w:color="000000"/>
              <w:bottom w:val="single" w:sz="4" w:space="0" w:color="000000"/>
              <w:right w:val="single" w:sz="4" w:space="0" w:color="000000"/>
            </w:tcBorders>
            <w:vAlign w:val="bottom"/>
            <w:hideMark/>
          </w:tcPr>
          <w:p w14:paraId="619FF4B2"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507B49AC"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6"/>
                <w:szCs w:val="22"/>
              </w:rPr>
              <w:t>Secondi</w:t>
            </w:r>
          </w:p>
        </w:tc>
      </w:tr>
      <w:tr w:rsidR="00466CA5" w14:paraId="7D203F18" w14:textId="77777777" w:rsidTr="00466CA5">
        <w:trPr>
          <w:cantSplit/>
          <w:trHeight w:val="556"/>
        </w:trPr>
        <w:tc>
          <w:tcPr>
            <w:tcW w:w="2000" w:type="dxa"/>
            <w:vMerge/>
            <w:tcBorders>
              <w:top w:val="single" w:sz="4" w:space="0" w:color="000000"/>
              <w:left w:val="single" w:sz="4" w:space="0" w:color="000000"/>
              <w:bottom w:val="single" w:sz="4" w:space="0" w:color="000000"/>
              <w:right w:val="nil"/>
            </w:tcBorders>
            <w:vAlign w:val="center"/>
            <w:hideMark/>
          </w:tcPr>
          <w:p w14:paraId="62953BAC" w14:textId="77777777" w:rsidR="00466CA5" w:rsidRDefault="00466CA5">
            <w:pPr>
              <w:suppressAutoHyphens w:val="0"/>
              <w:rPr>
                <w:rFonts w:ascii="Palatino Linotype" w:hAnsi="Palatino Linotype" w:cs="Arial"/>
                <w:sz w:val="22"/>
                <w:szCs w:val="22"/>
              </w:rPr>
            </w:pPr>
          </w:p>
        </w:tc>
        <w:tc>
          <w:tcPr>
            <w:tcW w:w="1575" w:type="dxa"/>
            <w:vMerge w:val="restart"/>
            <w:tcBorders>
              <w:top w:val="single" w:sz="4" w:space="0" w:color="000000"/>
              <w:left w:val="single" w:sz="4" w:space="0" w:color="000000"/>
              <w:bottom w:val="single" w:sz="4" w:space="0" w:color="000000"/>
              <w:right w:val="nil"/>
            </w:tcBorders>
            <w:vAlign w:val="center"/>
            <w:hideMark/>
          </w:tcPr>
          <w:p w14:paraId="6C5AB878" w14:textId="77777777" w:rsidR="00466CA5" w:rsidRDefault="009B3B5F">
            <w:pPr>
              <w:tabs>
                <w:tab w:val="left" w:pos="1560"/>
                <w:tab w:val="left" w:pos="3969"/>
                <w:tab w:val="left" w:pos="4962"/>
                <w:tab w:val="left" w:pos="6237"/>
              </w:tabs>
              <w:overflowPunct w:val="0"/>
              <w:autoSpaceDE w:val="0"/>
              <w:snapToGrid w:val="0"/>
              <w:jc w:val="both"/>
              <w:textAlignment w:val="center"/>
              <w:rPr>
                <w:rFonts w:ascii="Palatino Linotype" w:hAnsi="Palatino Linotype" w:cs="Arial"/>
                <w:sz w:val="22"/>
                <w:szCs w:val="22"/>
              </w:rPr>
            </w:pPr>
            <w:r>
              <w:rPr>
                <w:rFonts w:ascii="Palatino Linotype" w:hAnsi="Palatino Linotype" w:cs="Arial"/>
                <w:sz w:val="22"/>
                <w:szCs w:val="22"/>
              </w:rPr>
              <w:t>Piane Gauss-</w:t>
            </w:r>
            <w:r>
              <w:rPr>
                <w:rFonts w:ascii="Palatino Linotype" w:hAnsi="Palatino Linotype" w:cs="Arial"/>
                <w:sz w:val="22"/>
                <w:szCs w:val="22"/>
              </w:rPr>
              <w:lastRenderedPageBreak/>
              <w:t>Boaga Roma 40 Fuso Est</w:t>
            </w:r>
          </w:p>
          <w:p w14:paraId="615FA646" w14:textId="77777777" w:rsidR="00576543" w:rsidRPr="00576543" w:rsidRDefault="00576543" w:rsidP="00576543">
            <w:pPr>
              <w:rPr>
                <w:rFonts w:ascii="Palatino Linotype" w:hAnsi="Palatino Linotype" w:cs="Arial"/>
                <w:sz w:val="22"/>
                <w:szCs w:val="22"/>
              </w:rPr>
            </w:pPr>
          </w:p>
          <w:p w14:paraId="54D29D5C" w14:textId="77777777" w:rsidR="00576543" w:rsidRDefault="00576543" w:rsidP="00576543">
            <w:pPr>
              <w:rPr>
                <w:rFonts w:ascii="Palatino Linotype" w:hAnsi="Palatino Linotype" w:cs="Arial"/>
                <w:sz w:val="22"/>
                <w:szCs w:val="22"/>
              </w:rPr>
            </w:pPr>
          </w:p>
          <w:p w14:paraId="22369846" w14:textId="77777777" w:rsidR="00576543" w:rsidRPr="00576543" w:rsidRDefault="00576543" w:rsidP="00576543">
            <w:pPr>
              <w:rPr>
                <w:rFonts w:ascii="Palatino Linotype" w:hAnsi="Palatino Linotype" w:cs="Arial"/>
                <w:sz w:val="22"/>
                <w:szCs w:val="22"/>
              </w:rPr>
            </w:pPr>
          </w:p>
          <w:p w14:paraId="121F2C79" w14:textId="2EEBAC1D" w:rsidR="00576543" w:rsidRPr="00576543" w:rsidRDefault="00576543" w:rsidP="00576543">
            <w:pPr>
              <w:rPr>
                <w:rFonts w:ascii="Palatino Linotype" w:hAnsi="Palatino Linotype" w:cs="Arial"/>
                <w:sz w:val="22"/>
                <w:szCs w:val="22"/>
              </w:rPr>
            </w:pPr>
          </w:p>
        </w:tc>
        <w:tc>
          <w:tcPr>
            <w:tcW w:w="2127" w:type="dxa"/>
            <w:gridSpan w:val="4"/>
            <w:tcBorders>
              <w:top w:val="single" w:sz="4" w:space="0" w:color="000000"/>
              <w:left w:val="single" w:sz="4" w:space="0" w:color="000000"/>
              <w:bottom w:val="single" w:sz="4" w:space="0" w:color="000000"/>
              <w:right w:val="single" w:sz="4" w:space="0" w:color="000000"/>
            </w:tcBorders>
            <w:vAlign w:val="center"/>
            <w:hideMark/>
          </w:tcPr>
          <w:p w14:paraId="50F9E284" w14:textId="77777777" w:rsidR="00466CA5" w:rsidRDefault="00466CA5">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kern w:val="2"/>
                <w:sz w:val="22"/>
                <w:szCs w:val="22"/>
              </w:rPr>
            </w:pPr>
            <w:r>
              <w:rPr>
                <w:rFonts w:ascii="Palatino Linotype" w:hAnsi="Palatino Linotype" w:cs="Arial"/>
                <w:kern w:val="2"/>
                <w:sz w:val="22"/>
                <w:szCs w:val="22"/>
              </w:rPr>
              <w:lastRenderedPageBreak/>
              <w:t>Latitudine (N)</w:t>
            </w:r>
          </w:p>
        </w:tc>
        <w:tc>
          <w:tcPr>
            <w:tcW w:w="4318" w:type="dxa"/>
            <w:gridSpan w:val="4"/>
            <w:tcBorders>
              <w:top w:val="single" w:sz="4" w:space="0" w:color="000000"/>
              <w:left w:val="single" w:sz="4" w:space="0" w:color="000000"/>
              <w:bottom w:val="single" w:sz="4" w:space="0" w:color="000000"/>
              <w:right w:val="single" w:sz="4" w:space="0" w:color="000000"/>
            </w:tcBorders>
            <w:vAlign w:val="bottom"/>
          </w:tcPr>
          <w:p w14:paraId="1D73C383"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p>
        </w:tc>
      </w:tr>
      <w:tr w:rsidR="00466CA5" w14:paraId="6E8B5EB8" w14:textId="77777777" w:rsidTr="009B3B5F">
        <w:trPr>
          <w:cantSplit/>
          <w:trHeight w:val="678"/>
        </w:trPr>
        <w:tc>
          <w:tcPr>
            <w:tcW w:w="2000" w:type="dxa"/>
            <w:vMerge/>
            <w:tcBorders>
              <w:top w:val="single" w:sz="4" w:space="0" w:color="000000"/>
              <w:left w:val="single" w:sz="4" w:space="0" w:color="000000"/>
              <w:bottom w:val="single" w:sz="4" w:space="0" w:color="000000"/>
              <w:right w:val="nil"/>
            </w:tcBorders>
            <w:vAlign w:val="center"/>
            <w:hideMark/>
          </w:tcPr>
          <w:p w14:paraId="592178FF" w14:textId="77777777" w:rsidR="00466CA5" w:rsidRDefault="00466CA5">
            <w:pPr>
              <w:suppressAutoHyphens w:val="0"/>
              <w:rPr>
                <w:rFonts w:ascii="Palatino Linotype" w:hAnsi="Palatino Linotype" w:cs="Arial"/>
                <w:sz w:val="22"/>
                <w:szCs w:val="22"/>
              </w:rPr>
            </w:pPr>
          </w:p>
        </w:tc>
        <w:tc>
          <w:tcPr>
            <w:tcW w:w="1575" w:type="dxa"/>
            <w:vMerge/>
            <w:tcBorders>
              <w:top w:val="single" w:sz="4" w:space="0" w:color="000000"/>
              <w:left w:val="single" w:sz="4" w:space="0" w:color="000000"/>
              <w:bottom w:val="single" w:sz="4" w:space="0" w:color="000000"/>
              <w:right w:val="nil"/>
            </w:tcBorders>
            <w:vAlign w:val="center"/>
            <w:hideMark/>
          </w:tcPr>
          <w:p w14:paraId="742BC372" w14:textId="77777777" w:rsidR="00466CA5" w:rsidRDefault="00466CA5">
            <w:pPr>
              <w:suppressAutoHyphens w:val="0"/>
              <w:rPr>
                <w:rFonts w:ascii="Palatino Linotype" w:hAnsi="Palatino Linotype" w:cs="Arial"/>
                <w:sz w:val="22"/>
                <w:szCs w:val="22"/>
              </w:rPr>
            </w:pPr>
          </w:p>
        </w:tc>
        <w:tc>
          <w:tcPr>
            <w:tcW w:w="2127" w:type="dxa"/>
            <w:gridSpan w:val="4"/>
            <w:tcBorders>
              <w:top w:val="single" w:sz="4" w:space="0" w:color="000000"/>
              <w:left w:val="single" w:sz="4" w:space="0" w:color="000000"/>
              <w:bottom w:val="single" w:sz="4" w:space="0" w:color="000000"/>
              <w:right w:val="single" w:sz="4" w:space="0" w:color="000000"/>
            </w:tcBorders>
            <w:vAlign w:val="center"/>
            <w:hideMark/>
          </w:tcPr>
          <w:p w14:paraId="4DF5F36F" w14:textId="77777777" w:rsidR="00466CA5" w:rsidRDefault="00466CA5">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kern w:val="2"/>
                <w:sz w:val="22"/>
                <w:szCs w:val="22"/>
              </w:rPr>
            </w:pPr>
            <w:r>
              <w:rPr>
                <w:rFonts w:ascii="Palatino Linotype" w:hAnsi="Palatino Linotype" w:cs="Arial"/>
                <w:kern w:val="2"/>
                <w:sz w:val="22"/>
                <w:szCs w:val="22"/>
              </w:rPr>
              <w:t>Longitudine (E)</w:t>
            </w:r>
          </w:p>
        </w:tc>
        <w:tc>
          <w:tcPr>
            <w:tcW w:w="4318" w:type="dxa"/>
            <w:gridSpan w:val="4"/>
            <w:tcBorders>
              <w:top w:val="single" w:sz="4" w:space="0" w:color="000000"/>
              <w:left w:val="single" w:sz="4" w:space="0" w:color="000000"/>
              <w:bottom w:val="single" w:sz="4" w:space="0" w:color="000000"/>
              <w:right w:val="single" w:sz="4" w:space="0" w:color="000000"/>
            </w:tcBorders>
            <w:vAlign w:val="bottom"/>
          </w:tcPr>
          <w:p w14:paraId="6F88CF73" w14:textId="77777777" w:rsidR="00466CA5" w:rsidRDefault="00466CA5">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p>
        </w:tc>
      </w:tr>
      <w:tr w:rsidR="00941D63" w14:paraId="4CD8FC7D" w14:textId="77777777" w:rsidTr="00941D63">
        <w:trPr>
          <w:cantSplit/>
          <w:trHeight w:val="391"/>
        </w:trPr>
        <w:tc>
          <w:tcPr>
            <w:tcW w:w="10020" w:type="dxa"/>
            <w:gridSpan w:val="10"/>
            <w:tcBorders>
              <w:top w:val="single" w:sz="4" w:space="0" w:color="000000"/>
              <w:left w:val="single" w:sz="4" w:space="0" w:color="000000"/>
              <w:bottom w:val="single" w:sz="4" w:space="0" w:color="000000"/>
              <w:right w:val="single" w:sz="4" w:space="0" w:color="000000"/>
            </w:tcBorders>
            <w:vAlign w:val="center"/>
            <w:hideMark/>
          </w:tcPr>
          <w:p w14:paraId="73BDA111" w14:textId="77777777" w:rsidR="00941D63" w:rsidRDefault="00941D63">
            <w:pPr>
              <w:autoSpaceDE w:val="0"/>
              <w:snapToGrid w:val="0"/>
              <w:jc w:val="both"/>
              <w:rPr>
                <w:rFonts w:ascii="Palatino Linotype" w:hAnsi="Palatino Linotype" w:cs="Arial"/>
                <w:b/>
                <w:sz w:val="20"/>
                <w:szCs w:val="20"/>
              </w:rPr>
            </w:pPr>
            <w:r>
              <w:rPr>
                <w:rFonts w:ascii="Palatino Linotype" w:hAnsi="Palatino Linotype" w:cs="Arial"/>
                <w:b/>
                <w:sz w:val="20"/>
                <w:szCs w:val="20"/>
              </w:rPr>
              <w:t>Dati relativi alla localizzazione</w:t>
            </w:r>
          </w:p>
        </w:tc>
      </w:tr>
      <w:tr w:rsidR="00941D63" w14:paraId="34269AA0" w14:textId="77777777" w:rsidTr="00941D63">
        <w:trPr>
          <w:trHeight w:val="1474"/>
        </w:trPr>
        <w:tc>
          <w:tcPr>
            <w:tcW w:w="3717" w:type="dxa"/>
            <w:gridSpan w:val="3"/>
            <w:vMerge w:val="restart"/>
            <w:tcBorders>
              <w:top w:val="single" w:sz="4" w:space="0" w:color="000000"/>
              <w:left w:val="single" w:sz="4" w:space="0" w:color="000000"/>
              <w:bottom w:val="single" w:sz="4" w:space="0" w:color="000000"/>
              <w:right w:val="nil"/>
            </w:tcBorders>
            <w:vAlign w:val="center"/>
            <w:hideMark/>
          </w:tcPr>
          <w:p w14:paraId="3B5B363B" w14:textId="77777777" w:rsidR="00941D63" w:rsidRDefault="00941D63">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Lo scarico recapita in area di salvaguardia delle risorse idriche destinate al consumo umano di cui all'articolo 94 del D.Lgs. 152/2006, oppure in corpo idrico posto in area protetta di cui alla vigente normativa?</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353C41B6" w14:textId="77777777" w:rsidR="00941D63" w:rsidRDefault="00941D63" w:rsidP="00C42D84">
            <w:pPr>
              <w:numPr>
                <w:ilvl w:val="0"/>
                <w:numId w:val="13"/>
              </w:numPr>
              <w:autoSpaceDN w:val="0"/>
              <w:ind w:left="459"/>
              <w:rPr>
                <w:rFonts w:ascii="Palatino Linotype" w:hAnsi="Palatino Linotype"/>
                <w:sz w:val="22"/>
                <w:szCs w:val="22"/>
              </w:rPr>
            </w:pPr>
            <w:r>
              <w:rPr>
                <w:rFonts w:ascii="Palatino Linotype" w:hAnsi="Palatino Linotype"/>
                <w:sz w:val="22"/>
                <w:szCs w:val="22"/>
              </w:rPr>
              <w:t>SI</w:t>
            </w:r>
          </w:p>
        </w:tc>
        <w:tc>
          <w:tcPr>
            <w:tcW w:w="5311" w:type="dxa"/>
            <w:gridSpan w:val="6"/>
            <w:tcBorders>
              <w:top w:val="single" w:sz="4" w:space="0" w:color="000000"/>
              <w:left w:val="single" w:sz="4" w:space="0" w:color="000000"/>
              <w:bottom w:val="single" w:sz="4" w:space="0" w:color="000000"/>
              <w:right w:val="single" w:sz="4" w:space="0" w:color="000000"/>
            </w:tcBorders>
            <w:vAlign w:val="center"/>
            <w:hideMark/>
          </w:tcPr>
          <w:p w14:paraId="63B1B982" w14:textId="77777777" w:rsidR="00941D63" w:rsidRDefault="00941D63" w:rsidP="00C42D84">
            <w:pPr>
              <w:numPr>
                <w:ilvl w:val="0"/>
                <w:numId w:val="13"/>
              </w:numPr>
              <w:autoSpaceDN w:val="0"/>
              <w:ind w:left="459"/>
              <w:rPr>
                <w:rFonts w:ascii="Palatino Linotype" w:hAnsi="Palatino Linotype"/>
                <w:sz w:val="20"/>
                <w:szCs w:val="22"/>
              </w:rPr>
            </w:pPr>
            <w:r>
              <w:rPr>
                <w:rFonts w:ascii="Palatino Linotype" w:hAnsi="Palatino Linotype" w:cs="Arial"/>
                <w:sz w:val="20"/>
                <w:szCs w:val="22"/>
              </w:rPr>
              <w:t>In area di salvaguardia delle risorse idriche destinate al consumo umano di cui all'articolo 94 del D.Lgs. 152/2006 (denominazione/codice area di salvaguardia __________________________________ _____________________________________________)</w:t>
            </w:r>
          </w:p>
        </w:tc>
      </w:tr>
      <w:tr w:rsidR="00941D63" w14:paraId="50D1CA20" w14:textId="77777777" w:rsidTr="00941D63">
        <w:trPr>
          <w:trHeight w:val="1095"/>
        </w:trPr>
        <w:tc>
          <w:tcPr>
            <w:tcW w:w="3717" w:type="dxa"/>
            <w:gridSpan w:val="3"/>
            <w:vMerge/>
            <w:tcBorders>
              <w:top w:val="single" w:sz="4" w:space="0" w:color="000000"/>
              <w:left w:val="single" w:sz="4" w:space="0" w:color="000000"/>
              <w:bottom w:val="single" w:sz="4" w:space="0" w:color="000000"/>
              <w:right w:val="nil"/>
            </w:tcBorders>
            <w:vAlign w:val="center"/>
            <w:hideMark/>
          </w:tcPr>
          <w:p w14:paraId="4806C344" w14:textId="77777777" w:rsidR="00941D63" w:rsidRDefault="00941D63">
            <w:pPr>
              <w:suppressAutoHyphens w:val="0"/>
              <w:rPr>
                <w:rFonts w:ascii="Palatino Linotype" w:hAnsi="Palatino Linotype" w:cs="Arial"/>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67DEB0F" w14:textId="77777777" w:rsidR="00941D63" w:rsidRDefault="00941D63">
            <w:pPr>
              <w:suppressAutoHyphens w:val="0"/>
              <w:rPr>
                <w:rFonts w:ascii="Palatino Linotype" w:hAnsi="Palatino Linotype"/>
                <w:sz w:val="22"/>
                <w:szCs w:val="22"/>
              </w:rPr>
            </w:pPr>
          </w:p>
        </w:tc>
        <w:tc>
          <w:tcPr>
            <w:tcW w:w="5311" w:type="dxa"/>
            <w:gridSpan w:val="6"/>
            <w:tcBorders>
              <w:top w:val="single" w:sz="4" w:space="0" w:color="000000"/>
              <w:left w:val="single" w:sz="4" w:space="0" w:color="000000"/>
              <w:bottom w:val="single" w:sz="4" w:space="0" w:color="000000"/>
              <w:right w:val="single" w:sz="4" w:space="0" w:color="000000"/>
            </w:tcBorders>
            <w:vAlign w:val="center"/>
            <w:hideMark/>
          </w:tcPr>
          <w:p w14:paraId="67AF72BE" w14:textId="77777777" w:rsidR="00941D63" w:rsidRDefault="00941D63" w:rsidP="00C42D84">
            <w:pPr>
              <w:numPr>
                <w:ilvl w:val="0"/>
                <w:numId w:val="13"/>
              </w:numPr>
              <w:ind w:left="459"/>
              <w:jc w:val="both"/>
              <w:rPr>
                <w:rFonts w:ascii="Palatino Linotype" w:hAnsi="Palatino Linotype" w:cs="Arial"/>
                <w:b/>
                <w:sz w:val="20"/>
                <w:szCs w:val="22"/>
              </w:rPr>
            </w:pPr>
            <w:r>
              <w:rPr>
                <w:rFonts w:ascii="Palatino Linotype" w:hAnsi="Palatino Linotype" w:cs="Arial"/>
                <w:sz w:val="20"/>
                <w:szCs w:val="22"/>
              </w:rPr>
              <w:t>In</w:t>
            </w:r>
            <w:r>
              <w:rPr>
                <w:rFonts w:ascii="Palatino Linotype" w:hAnsi="Palatino Linotype" w:cs="Arial"/>
                <w:b/>
                <w:sz w:val="20"/>
                <w:szCs w:val="22"/>
              </w:rPr>
              <w:t xml:space="preserve"> </w:t>
            </w:r>
            <w:r>
              <w:rPr>
                <w:rFonts w:ascii="Palatino Linotype" w:hAnsi="Palatino Linotype" w:cs="Arial"/>
                <w:sz w:val="20"/>
                <w:szCs w:val="22"/>
              </w:rPr>
              <w:t>area protetta di cui alla vigente normativa (denominazione area protetta ___________________ _____________________________________________ )</w:t>
            </w:r>
          </w:p>
        </w:tc>
      </w:tr>
      <w:tr w:rsidR="00941D63" w14:paraId="13BD07CF" w14:textId="77777777" w:rsidTr="00941D63">
        <w:trPr>
          <w:trHeight w:val="449"/>
        </w:trPr>
        <w:tc>
          <w:tcPr>
            <w:tcW w:w="3717" w:type="dxa"/>
            <w:gridSpan w:val="3"/>
            <w:vMerge/>
            <w:tcBorders>
              <w:top w:val="single" w:sz="4" w:space="0" w:color="000000"/>
              <w:left w:val="single" w:sz="4" w:space="0" w:color="000000"/>
              <w:bottom w:val="single" w:sz="4" w:space="0" w:color="000000"/>
              <w:right w:val="nil"/>
            </w:tcBorders>
            <w:vAlign w:val="center"/>
            <w:hideMark/>
          </w:tcPr>
          <w:p w14:paraId="1B440512" w14:textId="77777777" w:rsidR="00941D63" w:rsidRDefault="00941D63">
            <w:pPr>
              <w:suppressAutoHyphens w:val="0"/>
              <w:rPr>
                <w:rFonts w:ascii="Palatino Linotype" w:hAnsi="Palatino Linotype" w:cs="Arial"/>
                <w:sz w:val="22"/>
                <w:szCs w:val="22"/>
              </w:rPr>
            </w:pPr>
          </w:p>
        </w:tc>
        <w:tc>
          <w:tcPr>
            <w:tcW w:w="6303" w:type="dxa"/>
            <w:gridSpan w:val="7"/>
            <w:tcBorders>
              <w:top w:val="single" w:sz="4" w:space="0" w:color="000000"/>
              <w:left w:val="single" w:sz="4" w:space="0" w:color="000000"/>
              <w:bottom w:val="single" w:sz="4" w:space="0" w:color="000000"/>
              <w:right w:val="single" w:sz="4" w:space="0" w:color="000000"/>
            </w:tcBorders>
            <w:vAlign w:val="center"/>
            <w:hideMark/>
          </w:tcPr>
          <w:p w14:paraId="1B83360B" w14:textId="77777777" w:rsidR="00941D63" w:rsidRDefault="00941D63" w:rsidP="00C42D84">
            <w:pPr>
              <w:numPr>
                <w:ilvl w:val="0"/>
                <w:numId w:val="13"/>
              </w:numPr>
              <w:autoSpaceDN w:val="0"/>
              <w:ind w:left="459"/>
              <w:rPr>
                <w:rFonts w:ascii="Palatino Linotype" w:hAnsi="Palatino Linotype"/>
              </w:rPr>
            </w:pPr>
            <w:r>
              <w:rPr>
                <w:rFonts w:ascii="Palatino Linotype" w:hAnsi="Palatino Linotype"/>
              </w:rPr>
              <w:t>NO</w:t>
            </w:r>
          </w:p>
        </w:tc>
      </w:tr>
    </w:tbl>
    <w:p w14:paraId="55E1526F" w14:textId="77777777" w:rsidR="00941D63" w:rsidRDefault="00941D63" w:rsidP="00202268">
      <w:pPr>
        <w:autoSpaceDE w:val="0"/>
        <w:rPr>
          <w:rFonts w:ascii="Palatino Linotype" w:hAnsi="Palatino Linotype"/>
        </w:rPr>
      </w:pPr>
    </w:p>
    <w:p w14:paraId="40245C0B" w14:textId="77777777" w:rsidR="00941D63" w:rsidRDefault="00941D63" w:rsidP="00202268">
      <w:pPr>
        <w:autoSpaceDE w:val="0"/>
        <w:rPr>
          <w:rFonts w:ascii="Palatino Linotype" w:hAnsi="Palatino Linotype"/>
        </w:rPr>
      </w:pPr>
    </w:p>
    <w:tbl>
      <w:tblPr>
        <w:tblW w:w="10020" w:type="dxa"/>
        <w:tblInd w:w="-65" w:type="dxa"/>
        <w:tblLayout w:type="fixed"/>
        <w:tblLook w:val="04A0" w:firstRow="1" w:lastRow="0" w:firstColumn="1" w:lastColumn="0" w:noHBand="0" w:noVBand="1"/>
      </w:tblPr>
      <w:tblGrid>
        <w:gridCol w:w="3575"/>
        <w:gridCol w:w="6445"/>
      </w:tblGrid>
      <w:tr w:rsidR="003D5939" w:rsidRPr="00F31754" w14:paraId="6DC36DEC" w14:textId="77777777" w:rsidTr="003D5939">
        <w:trPr>
          <w:trHeight w:val="405"/>
        </w:trPr>
        <w:tc>
          <w:tcPr>
            <w:tcW w:w="10020" w:type="dxa"/>
            <w:gridSpan w:val="2"/>
            <w:tcBorders>
              <w:top w:val="single" w:sz="4" w:space="0" w:color="000000"/>
              <w:left w:val="single" w:sz="4" w:space="0" w:color="000000"/>
              <w:bottom w:val="single" w:sz="4" w:space="0" w:color="000000"/>
              <w:right w:val="single" w:sz="4" w:space="0" w:color="000000"/>
            </w:tcBorders>
            <w:vAlign w:val="center"/>
          </w:tcPr>
          <w:p w14:paraId="4DEBE52A" w14:textId="77777777" w:rsidR="003D5939" w:rsidRPr="003D5939" w:rsidRDefault="003D5939" w:rsidP="003D5939">
            <w:pPr>
              <w:autoSpaceDE w:val="0"/>
              <w:snapToGrid w:val="0"/>
              <w:jc w:val="both"/>
              <w:rPr>
                <w:rFonts w:ascii="Palatino Linotype" w:hAnsi="Palatino Linotype" w:cs="Arial"/>
                <w:b/>
                <w:sz w:val="20"/>
                <w:szCs w:val="20"/>
              </w:rPr>
            </w:pPr>
            <w:r w:rsidRPr="003D5939">
              <w:rPr>
                <w:rFonts w:ascii="Palatino Linotype" w:hAnsi="Palatino Linotype" w:cs="Arial"/>
                <w:b/>
                <w:sz w:val="20"/>
                <w:szCs w:val="20"/>
              </w:rPr>
              <w:t>Dati relativi all</w:t>
            </w:r>
            <w:r>
              <w:rPr>
                <w:rFonts w:ascii="Palatino Linotype" w:hAnsi="Palatino Linotype" w:cs="Arial"/>
                <w:b/>
                <w:sz w:val="20"/>
                <w:szCs w:val="20"/>
              </w:rPr>
              <w:t>’attività</w:t>
            </w:r>
          </w:p>
        </w:tc>
      </w:tr>
      <w:tr w:rsidR="003D5939" w:rsidRPr="00F31754" w14:paraId="16312BE7" w14:textId="77777777" w:rsidTr="003D5939">
        <w:trPr>
          <w:trHeight w:val="1377"/>
        </w:trPr>
        <w:tc>
          <w:tcPr>
            <w:tcW w:w="3575" w:type="dxa"/>
            <w:tcBorders>
              <w:top w:val="single" w:sz="4" w:space="0" w:color="000000"/>
              <w:left w:val="single" w:sz="4" w:space="0" w:color="000000"/>
              <w:bottom w:val="single" w:sz="4" w:space="0" w:color="000000"/>
              <w:right w:val="nil"/>
            </w:tcBorders>
            <w:vAlign w:val="center"/>
            <w:hideMark/>
          </w:tcPr>
          <w:p w14:paraId="7D5CE5A0" w14:textId="77777777" w:rsidR="003D5939" w:rsidRPr="00F31754" w:rsidRDefault="003D5939" w:rsidP="003D5939">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Attività svolta nello stabilimento</w:t>
            </w:r>
          </w:p>
        </w:tc>
        <w:tc>
          <w:tcPr>
            <w:tcW w:w="6445" w:type="dxa"/>
            <w:tcBorders>
              <w:top w:val="single" w:sz="4" w:space="0" w:color="000000"/>
              <w:left w:val="single" w:sz="4" w:space="0" w:color="000000"/>
              <w:bottom w:val="single" w:sz="4" w:space="0" w:color="000000"/>
              <w:right w:val="single" w:sz="4" w:space="0" w:color="000000"/>
            </w:tcBorders>
            <w:vAlign w:val="center"/>
          </w:tcPr>
          <w:p w14:paraId="6FE224BB" w14:textId="77777777" w:rsidR="003D5939" w:rsidRDefault="003D5939" w:rsidP="003D5939">
            <w:pPr>
              <w:pStyle w:val="Pidipagina"/>
              <w:autoSpaceDN w:val="0"/>
              <w:jc w:val="both"/>
              <w:rPr>
                <w:rFonts w:ascii="Palatino Linotype" w:hAnsi="Palatino Linotype"/>
              </w:rPr>
            </w:pPr>
            <w:r>
              <w:rPr>
                <w:rFonts w:ascii="Palatino Linotype" w:hAnsi="Palatino Linotype"/>
              </w:rPr>
              <w:sym w:font="Wingdings" w:char="F0A8"/>
            </w:r>
            <w:r>
              <w:rPr>
                <w:rFonts w:ascii="Palatino Linotype" w:hAnsi="Palatino Linotype"/>
              </w:rPr>
              <w:t xml:space="preserve"> Artigianale</w:t>
            </w:r>
          </w:p>
          <w:p w14:paraId="51A812A4" w14:textId="77777777" w:rsidR="003D5939" w:rsidRDefault="003D5939" w:rsidP="003D5939">
            <w:pPr>
              <w:pStyle w:val="Pidipagina"/>
              <w:autoSpaceDN w:val="0"/>
              <w:jc w:val="both"/>
              <w:rPr>
                <w:rFonts w:ascii="Palatino Linotype" w:hAnsi="Palatino Linotype"/>
              </w:rPr>
            </w:pPr>
            <w:r>
              <w:rPr>
                <w:rFonts w:ascii="Palatino Linotype" w:hAnsi="Palatino Linotype"/>
              </w:rPr>
              <w:sym w:font="Wingdings" w:char="F0A8"/>
            </w:r>
            <w:r>
              <w:rPr>
                <w:rFonts w:ascii="Palatino Linotype" w:hAnsi="Palatino Linotype"/>
              </w:rPr>
              <w:t xml:space="preserve"> Commerciale</w:t>
            </w:r>
          </w:p>
          <w:p w14:paraId="37E00F65" w14:textId="77777777" w:rsidR="003D5939" w:rsidRDefault="003D5939" w:rsidP="003D5939">
            <w:pPr>
              <w:pStyle w:val="Pidipagina"/>
              <w:autoSpaceDN w:val="0"/>
              <w:jc w:val="both"/>
              <w:rPr>
                <w:rFonts w:ascii="Palatino Linotype" w:hAnsi="Palatino Linotype"/>
              </w:rPr>
            </w:pPr>
            <w:r>
              <w:rPr>
                <w:rFonts w:ascii="Palatino Linotype" w:hAnsi="Palatino Linotype"/>
              </w:rPr>
              <w:sym w:font="Wingdings" w:char="F0A8"/>
            </w:r>
            <w:r>
              <w:rPr>
                <w:rFonts w:ascii="Palatino Linotype" w:hAnsi="Palatino Linotype"/>
              </w:rPr>
              <w:t xml:space="preserve"> Servizio</w:t>
            </w:r>
          </w:p>
          <w:p w14:paraId="29BB6C29" w14:textId="77777777" w:rsidR="003D5939" w:rsidRPr="00F31754" w:rsidRDefault="003D5939" w:rsidP="003D5939">
            <w:pPr>
              <w:pStyle w:val="Pidipagina"/>
              <w:autoSpaceDN w:val="0"/>
              <w:jc w:val="both"/>
              <w:rPr>
                <w:rFonts w:ascii="Palatino Linotype" w:hAnsi="Palatino Linotype"/>
              </w:rPr>
            </w:pPr>
            <w:r>
              <w:rPr>
                <w:rFonts w:ascii="Palatino Linotype" w:hAnsi="Palatino Linotype"/>
              </w:rPr>
              <w:sym w:font="Wingdings" w:char="F0A8"/>
            </w:r>
            <w:r>
              <w:rPr>
                <w:rFonts w:ascii="Palatino Linotype" w:hAnsi="Palatino Linotype"/>
              </w:rPr>
              <w:t xml:space="preserve"> Altro (</w:t>
            </w:r>
            <w:r w:rsidRPr="003910A0">
              <w:rPr>
                <w:rFonts w:ascii="Palatino Linotype" w:hAnsi="Palatino Linotype"/>
                <w:sz w:val="16"/>
              </w:rPr>
              <w:t>specificare</w:t>
            </w:r>
            <w:r>
              <w:rPr>
                <w:rFonts w:ascii="Palatino Linotype" w:hAnsi="Palatino Linotype"/>
              </w:rPr>
              <w:t>) ____________</w:t>
            </w:r>
            <w:r w:rsidR="004E3DD7">
              <w:rPr>
                <w:rFonts w:ascii="Palatino Linotype" w:hAnsi="Palatino Linotype"/>
              </w:rPr>
              <w:t>___</w:t>
            </w:r>
            <w:r>
              <w:rPr>
                <w:rFonts w:ascii="Palatino Linotype" w:hAnsi="Palatino Linotype"/>
              </w:rPr>
              <w:t>___________________________</w:t>
            </w:r>
          </w:p>
        </w:tc>
      </w:tr>
      <w:tr w:rsidR="003D5939" w:rsidRPr="00F31754" w14:paraId="66F43932" w14:textId="77777777" w:rsidTr="003D5939">
        <w:trPr>
          <w:trHeight w:val="2301"/>
        </w:trPr>
        <w:tc>
          <w:tcPr>
            <w:tcW w:w="3575" w:type="dxa"/>
            <w:tcBorders>
              <w:top w:val="single" w:sz="4" w:space="0" w:color="000000"/>
              <w:left w:val="single" w:sz="4" w:space="0" w:color="000000"/>
              <w:bottom w:val="single" w:sz="4" w:space="0" w:color="000000"/>
              <w:right w:val="nil"/>
            </w:tcBorders>
            <w:vAlign w:val="center"/>
            <w:hideMark/>
          </w:tcPr>
          <w:p w14:paraId="776DE992" w14:textId="77777777" w:rsidR="003D5939" w:rsidRPr="00F31754" w:rsidRDefault="003D5939" w:rsidP="003D5939">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Descrizione del ciclo produttivo</w:t>
            </w:r>
          </w:p>
        </w:tc>
        <w:tc>
          <w:tcPr>
            <w:tcW w:w="6445" w:type="dxa"/>
            <w:tcBorders>
              <w:top w:val="single" w:sz="4" w:space="0" w:color="000000"/>
              <w:left w:val="single" w:sz="4" w:space="0" w:color="000000"/>
              <w:bottom w:val="single" w:sz="4" w:space="0" w:color="000000"/>
              <w:right w:val="single" w:sz="4" w:space="0" w:color="000000"/>
            </w:tcBorders>
            <w:vAlign w:val="center"/>
          </w:tcPr>
          <w:p w14:paraId="4EA69022" w14:textId="77777777" w:rsidR="003D5939" w:rsidRPr="00F31754" w:rsidRDefault="003D5939" w:rsidP="003D5939">
            <w:pPr>
              <w:pStyle w:val="Pidipagina"/>
              <w:autoSpaceDN w:val="0"/>
              <w:jc w:val="both"/>
              <w:rPr>
                <w:rFonts w:ascii="Palatino Linotype" w:hAnsi="Palatino Linotype"/>
              </w:rPr>
            </w:pPr>
          </w:p>
        </w:tc>
      </w:tr>
      <w:tr w:rsidR="004E3DD7" w:rsidRPr="00F31754" w14:paraId="7B463639" w14:textId="77777777" w:rsidTr="004E3DD7">
        <w:trPr>
          <w:trHeight w:val="1577"/>
        </w:trPr>
        <w:tc>
          <w:tcPr>
            <w:tcW w:w="3575" w:type="dxa"/>
            <w:tcBorders>
              <w:top w:val="single" w:sz="4" w:space="0" w:color="000000"/>
              <w:left w:val="single" w:sz="4" w:space="0" w:color="000000"/>
              <w:bottom w:val="single" w:sz="4" w:space="0" w:color="000000"/>
              <w:right w:val="nil"/>
            </w:tcBorders>
            <w:vAlign w:val="center"/>
            <w:hideMark/>
          </w:tcPr>
          <w:p w14:paraId="424332FE" w14:textId="77777777" w:rsidR="004E3DD7" w:rsidRPr="00F31754" w:rsidRDefault="004E3DD7" w:rsidP="004E3DD7">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Materie lavorate, prodotte utilizzate nello stabilimento</w:t>
            </w:r>
          </w:p>
        </w:tc>
        <w:tc>
          <w:tcPr>
            <w:tcW w:w="6445" w:type="dxa"/>
            <w:tcBorders>
              <w:top w:val="single" w:sz="4" w:space="0" w:color="000000"/>
              <w:left w:val="single" w:sz="4" w:space="0" w:color="000000"/>
              <w:bottom w:val="single" w:sz="4" w:space="0" w:color="000000"/>
              <w:right w:val="single" w:sz="4" w:space="0" w:color="000000"/>
            </w:tcBorders>
            <w:vAlign w:val="center"/>
          </w:tcPr>
          <w:p w14:paraId="27080F78" w14:textId="77777777" w:rsidR="004E3DD7" w:rsidRPr="00F31754" w:rsidRDefault="004E3DD7" w:rsidP="004E3DD7">
            <w:pPr>
              <w:pStyle w:val="Pidipagina"/>
              <w:autoSpaceDN w:val="0"/>
              <w:jc w:val="both"/>
              <w:rPr>
                <w:rFonts w:ascii="Palatino Linotype" w:hAnsi="Palatino Linotype"/>
              </w:rPr>
            </w:pPr>
          </w:p>
        </w:tc>
      </w:tr>
      <w:tr w:rsidR="00BB2D58" w:rsidRPr="00F31754" w14:paraId="6D331C5D" w14:textId="77777777" w:rsidTr="00BB2D58">
        <w:trPr>
          <w:trHeight w:val="1577"/>
        </w:trPr>
        <w:tc>
          <w:tcPr>
            <w:tcW w:w="3575" w:type="dxa"/>
            <w:tcBorders>
              <w:top w:val="single" w:sz="4" w:space="0" w:color="000000"/>
              <w:left w:val="single" w:sz="4" w:space="0" w:color="000000"/>
              <w:bottom w:val="single" w:sz="4" w:space="0" w:color="000000"/>
              <w:right w:val="nil"/>
            </w:tcBorders>
            <w:vAlign w:val="center"/>
            <w:hideMark/>
          </w:tcPr>
          <w:p w14:paraId="4F9B1B6C" w14:textId="77777777" w:rsidR="00BB2D58" w:rsidRPr="00F31754" w:rsidRDefault="00BB2D58" w:rsidP="00BB2D5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Descrizione delle attività effettuate nelle aree soggette a dilavamento</w:t>
            </w:r>
          </w:p>
        </w:tc>
        <w:tc>
          <w:tcPr>
            <w:tcW w:w="6445" w:type="dxa"/>
            <w:tcBorders>
              <w:top w:val="single" w:sz="4" w:space="0" w:color="000000"/>
              <w:left w:val="single" w:sz="4" w:space="0" w:color="000000"/>
              <w:bottom w:val="single" w:sz="4" w:space="0" w:color="000000"/>
              <w:right w:val="single" w:sz="4" w:space="0" w:color="000000"/>
            </w:tcBorders>
            <w:vAlign w:val="center"/>
          </w:tcPr>
          <w:p w14:paraId="0C77DBAC" w14:textId="77777777" w:rsidR="00BB2D58" w:rsidRPr="00F31754" w:rsidRDefault="00BB2D58" w:rsidP="00BB2D58">
            <w:pPr>
              <w:pStyle w:val="Pidipagina"/>
              <w:tabs>
                <w:tab w:val="clear" w:pos="4819"/>
                <w:tab w:val="center" w:pos="459"/>
              </w:tabs>
              <w:autoSpaceDN w:val="0"/>
              <w:jc w:val="both"/>
              <w:rPr>
                <w:rFonts w:ascii="Palatino Linotype" w:hAnsi="Palatino Linotype"/>
              </w:rPr>
            </w:pPr>
          </w:p>
        </w:tc>
      </w:tr>
      <w:tr w:rsidR="004E3DD7" w:rsidRPr="00F31754" w14:paraId="18269CCB" w14:textId="77777777" w:rsidTr="00C81C9A">
        <w:trPr>
          <w:trHeight w:val="2092"/>
        </w:trPr>
        <w:tc>
          <w:tcPr>
            <w:tcW w:w="3575" w:type="dxa"/>
            <w:tcBorders>
              <w:top w:val="single" w:sz="4" w:space="0" w:color="000000"/>
              <w:left w:val="single" w:sz="4" w:space="0" w:color="000000"/>
              <w:bottom w:val="single" w:sz="4" w:space="0" w:color="000000"/>
              <w:right w:val="nil"/>
            </w:tcBorders>
            <w:vAlign w:val="center"/>
            <w:hideMark/>
          </w:tcPr>
          <w:p w14:paraId="5CD4158B" w14:textId="77777777" w:rsidR="004E3DD7" w:rsidRPr="00F31754" w:rsidRDefault="00BB2D58" w:rsidP="00BB2D5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lastRenderedPageBreak/>
              <w:t>Elenco delle eventuali materie/sostanze</w:t>
            </w:r>
            <w:r w:rsidR="00A40217">
              <w:rPr>
                <w:rFonts w:ascii="Palatino Linotype" w:hAnsi="Palatino Linotype" w:cs="Arial"/>
                <w:sz w:val="22"/>
                <w:szCs w:val="22"/>
              </w:rPr>
              <w:t>/ecc.</w:t>
            </w:r>
            <w:r>
              <w:rPr>
                <w:rFonts w:ascii="Palatino Linotype" w:hAnsi="Palatino Linotype" w:cs="Arial"/>
                <w:sz w:val="22"/>
                <w:szCs w:val="22"/>
              </w:rPr>
              <w:t xml:space="preserve"> presenti nelle aree soggette a dilavamento</w:t>
            </w:r>
          </w:p>
        </w:tc>
        <w:tc>
          <w:tcPr>
            <w:tcW w:w="6445" w:type="dxa"/>
            <w:tcBorders>
              <w:top w:val="single" w:sz="4" w:space="0" w:color="000000"/>
              <w:left w:val="single" w:sz="4" w:space="0" w:color="000000"/>
              <w:bottom w:val="single" w:sz="4" w:space="0" w:color="000000"/>
              <w:right w:val="single" w:sz="4" w:space="0" w:color="000000"/>
            </w:tcBorders>
            <w:vAlign w:val="center"/>
          </w:tcPr>
          <w:p w14:paraId="4F4B55C7" w14:textId="77777777" w:rsidR="004E3DD7" w:rsidRPr="00F31754" w:rsidRDefault="004E3DD7" w:rsidP="00BB2D58">
            <w:pPr>
              <w:pStyle w:val="Pidipagina"/>
              <w:tabs>
                <w:tab w:val="clear" w:pos="4819"/>
                <w:tab w:val="center" w:pos="459"/>
              </w:tabs>
              <w:autoSpaceDN w:val="0"/>
              <w:jc w:val="both"/>
              <w:rPr>
                <w:rFonts w:ascii="Palatino Linotype" w:hAnsi="Palatino Linotype"/>
              </w:rPr>
            </w:pPr>
          </w:p>
        </w:tc>
      </w:tr>
    </w:tbl>
    <w:p w14:paraId="1C59E7FF" w14:textId="77777777" w:rsidR="003D5939" w:rsidRDefault="003D5939" w:rsidP="00202268">
      <w:pPr>
        <w:autoSpaceDE w:val="0"/>
        <w:rPr>
          <w:rFonts w:ascii="Palatino Linotype" w:hAnsi="Palatino Linotype"/>
        </w:rPr>
      </w:pPr>
    </w:p>
    <w:p w14:paraId="4025E9B8" w14:textId="77777777" w:rsidR="00941D63" w:rsidRDefault="00941D63" w:rsidP="00202268">
      <w:pPr>
        <w:autoSpaceDE w:val="0"/>
        <w:rPr>
          <w:rFonts w:ascii="Palatino Linotype" w:hAnsi="Palatino Linotype"/>
        </w:rPr>
      </w:pPr>
    </w:p>
    <w:p w14:paraId="098407A5" w14:textId="77777777" w:rsidR="00941D63" w:rsidRDefault="00941D63" w:rsidP="00202268">
      <w:pPr>
        <w:autoSpaceDE w:val="0"/>
        <w:rPr>
          <w:rFonts w:ascii="Palatino Linotype" w:hAnsi="Palatino Linotype"/>
        </w:rPr>
      </w:pPr>
    </w:p>
    <w:tbl>
      <w:tblPr>
        <w:tblW w:w="10020" w:type="dxa"/>
        <w:tblInd w:w="-65" w:type="dxa"/>
        <w:tblLayout w:type="fixed"/>
        <w:tblLook w:val="04A0" w:firstRow="1" w:lastRow="0" w:firstColumn="1" w:lastColumn="0" w:noHBand="0" w:noVBand="1"/>
      </w:tblPr>
      <w:tblGrid>
        <w:gridCol w:w="3575"/>
        <w:gridCol w:w="6445"/>
      </w:tblGrid>
      <w:tr w:rsidR="00A40217" w:rsidRPr="00F31754" w14:paraId="334A34EE" w14:textId="77777777" w:rsidTr="00A40217">
        <w:trPr>
          <w:trHeight w:val="405"/>
        </w:trPr>
        <w:tc>
          <w:tcPr>
            <w:tcW w:w="10020" w:type="dxa"/>
            <w:gridSpan w:val="2"/>
            <w:tcBorders>
              <w:top w:val="single" w:sz="4" w:space="0" w:color="000000"/>
              <w:left w:val="single" w:sz="4" w:space="0" w:color="000000"/>
              <w:bottom w:val="single" w:sz="4" w:space="0" w:color="000000"/>
              <w:right w:val="single" w:sz="4" w:space="0" w:color="000000"/>
            </w:tcBorders>
            <w:vAlign w:val="center"/>
          </w:tcPr>
          <w:p w14:paraId="29260994" w14:textId="77777777" w:rsidR="00A40217" w:rsidRPr="003D5939" w:rsidRDefault="00A40217" w:rsidP="00A40217">
            <w:pPr>
              <w:autoSpaceDE w:val="0"/>
              <w:snapToGrid w:val="0"/>
              <w:jc w:val="both"/>
              <w:rPr>
                <w:rFonts w:ascii="Palatino Linotype" w:hAnsi="Palatino Linotype" w:cs="Arial"/>
                <w:b/>
                <w:sz w:val="20"/>
                <w:szCs w:val="20"/>
              </w:rPr>
            </w:pPr>
            <w:r w:rsidRPr="003D5939">
              <w:rPr>
                <w:rFonts w:ascii="Palatino Linotype" w:hAnsi="Palatino Linotype" w:cs="Arial"/>
                <w:b/>
                <w:sz w:val="20"/>
                <w:szCs w:val="20"/>
              </w:rPr>
              <w:t xml:space="preserve">Dati relativi </w:t>
            </w:r>
            <w:r>
              <w:rPr>
                <w:rFonts w:ascii="Palatino Linotype" w:hAnsi="Palatino Linotype" w:cs="Arial"/>
                <w:b/>
                <w:sz w:val="20"/>
                <w:szCs w:val="20"/>
              </w:rPr>
              <w:t>alle precipitazioni</w:t>
            </w:r>
          </w:p>
        </w:tc>
      </w:tr>
      <w:tr w:rsidR="00A40217" w:rsidRPr="00F31754" w14:paraId="1F255DA4" w14:textId="77777777" w:rsidTr="00A40217">
        <w:trPr>
          <w:trHeight w:val="482"/>
        </w:trPr>
        <w:tc>
          <w:tcPr>
            <w:tcW w:w="3575" w:type="dxa"/>
            <w:tcBorders>
              <w:top w:val="single" w:sz="4" w:space="0" w:color="000000"/>
              <w:left w:val="single" w:sz="4" w:space="0" w:color="000000"/>
              <w:bottom w:val="single" w:sz="4" w:space="0" w:color="000000"/>
              <w:right w:val="nil"/>
            </w:tcBorders>
            <w:vAlign w:val="center"/>
          </w:tcPr>
          <w:p w14:paraId="40DD50D9" w14:textId="77777777" w:rsidR="00A40217" w:rsidRDefault="00A40217" w:rsidP="00A40217">
            <w:pPr>
              <w:tabs>
                <w:tab w:val="left" w:pos="284"/>
              </w:tabs>
              <w:jc w:val="both"/>
              <w:rPr>
                <w:rFonts w:ascii="Palatino Linotype" w:hAnsi="Palatino Linotype" w:cs="Arial"/>
                <w:sz w:val="22"/>
                <w:szCs w:val="22"/>
              </w:rPr>
            </w:pPr>
            <w:r w:rsidRPr="00DF5415">
              <w:rPr>
                <w:rFonts w:ascii="Palatino Linotype" w:hAnsi="Palatino Linotype" w:cs="Arial"/>
                <w:sz w:val="22"/>
                <w:szCs w:val="22"/>
              </w:rPr>
              <w:t>Precipitazioni medie annue</w:t>
            </w:r>
            <w:r>
              <w:rPr>
                <w:rFonts w:ascii="Palatino Linotype" w:hAnsi="Palatino Linotype" w:cs="Arial"/>
                <w:sz w:val="22"/>
                <w:szCs w:val="22"/>
              </w:rPr>
              <w:t xml:space="preserve"> (mm) nell’area geografica d’interesse</w:t>
            </w:r>
          </w:p>
          <w:p w14:paraId="05736C21" w14:textId="77777777" w:rsidR="00A40217" w:rsidRPr="00DF5415" w:rsidRDefault="00A40217" w:rsidP="00A40217">
            <w:pPr>
              <w:tabs>
                <w:tab w:val="left" w:pos="284"/>
              </w:tabs>
              <w:jc w:val="both"/>
              <w:rPr>
                <w:rFonts w:ascii="Palatino Linotype" w:hAnsi="Palatino Linotype" w:cs="Arial"/>
                <w:sz w:val="22"/>
                <w:szCs w:val="22"/>
              </w:rPr>
            </w:pPr>
            <w:r w:rsidRPr="00A40217">
              <w:rPr>
                <w:rFonts w:ascii="Palatino Linotype" w:hAnsi="Palatino Linotype" w:cs="Arial"/>
                <w:sz w:val="18"/>
                <w:szCs w:val="22"/>
              </w:rPr>
              <w:t>(dato meteorologico)</w:t>
            </w:r>
          </w:p>
        </w:tc>
        <w:tc>
          <w:tcPr>
            <w:tcW w:w="6445" w:type="dxa"/>
            <w:tcBorders>
              <w:top w:val="single" w:sz="4" w:space="0" w:color="000000"/>
              <w:left w:val="single" w:sz="4" w:space="0" w:color="000000"/>
              <w:bottom w:val="single" w:sz="4" w:space="0" w:color="000000"/>
              <w:right w:val="single" w:sz="4" w:space="0" w:color="000000"/>
            </w:tcBorders>
            <w:vAlign w:val="center"/>
          </w:tcPr>
          <w:p w14:paraId="3807D28E" w14:textId="77777777" w:rsidR="00A40217" w:rsidRPr="00F31754" w:rsidRDefault="00A40217" w:rsidP="00A40217">
            <w:pPr>
              <w:pStyle w:val="Pidipagina"/>
              <w:autoSpaceDN w:val="0"/>
              <w:jc w:val="both"/>
              <w:rPr>
                <w:rFonts w:ascii="Palatino Linotype" w:hAnsi="Palatino Linotype"/>
              </w:rPr>
            </w:pPr>
          </w:p>
        </w:tc>
      </w:tr>
      <w:tr w:rsidR="00A40217" w:rsidRPr="00F31754" w14:paraId="75D2D77E" w14:textId="77777777" w:rsidTr="00C81C9A">
        <w:trPr>
          <w:trHeight w:val="656"/>
        </w:trPr>
        <w:tc>
          <w:tcPr>
            <w:tcW w:w="3575" w:type="dxa"/>
            <w:tcBorders>
              <w:top w:val="single" w:sz="4" w:space="0" w:color="000000"/>
              <w:left w:val="single" w:sz="4" w:space="0" w:color="000000"/>
              <w:bottom w:val="single" w:sz="4" w:space="0" w:color="000000"/>
              <w:right w:val="nil"/>
            </w:tcBorders>
            <w:vAlign w:val="center"/>
            <w:hideMark/>
          </w:tcPr>
          <w:p w14:paraId="77861E10" w14:textId="77777777" w:rsidR="00A40217" w:rsidRPr="00F31754" w:rsidRDefault="00A40217" w:rsidP="00A40217">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Superficie scolante (m</w:t>
            </w:r>
            <w:r w:rsidRPr="00536B54">
              <w:rPr>
                <w:rFonts w:ascii="Palatino Linotype" w:hAnsi="Palatino Linotype" w:cs="Arial"/>
                <w:sz w:val="22"/>
                <w:szCs w:val="22"/>
                <w:vertAlign w:val="superscript"/>
              </w:rPr>
              <w:t>2</w:t>
            </w:r>
            <w:r>
              <w:rPr>
                <w:rFonts w:ascii="Palatino Linotype" w:hAnsi="Palatino Linotype" w:cs="Arial"/>
                <w:sz w:val="22"/>
                <w:szCs w:val="22"/>
              </w:rPr>
              <w:t>)</w:t>
            </w:r>
          </w:p>
        </w:tc>
        <w:tc>
          <w:tcPr>
            <w:tcW w:w="6445" w:type="dxa"/>
            <w:tcBorders>
              <w:top w:val="single" w:sz="4" w:space="0" w:color="000000"/>
              <w:left w:val="single" w:sz="4" w:space="0" w:color="000000"/>
              <w:bottom w:val="single" w:sz="4" w:space="0" w:color="000000"/>
              <w:right w:val="single" w:sz="4" w:space="0" w:color="000000"/>
            </w:tcBorders>
            <w:vAlign w:val="center"/>
          </w:tcPr>
          <w:p w14:paraId="6F3C4292" w14:textId="77777777" w:rsidR="00A40217" w:rsidRPr="00F31754" w:rsidRDefault="00A40217" w:rsidP="00A40217">
            <w:pPr>
              <w:pStyle w:val="Pidipagina"/>
              <w:autoSpaceDN w:val="0"/>
              <w:jc w:val="both"/>
              <w:rPr>
                <w:rFonts w:ascii="Palatino Linotype" w:hAnsi="Palatino Linotype"/>
              </w:rPr>
            </w:pPr>
          </w:p>
        </w:tc>
      </w:tr>
      <w:tr w:rsidR="002E6DC8" w:rsidRPr="00F31754" w14:paraId="440F936F" w14:textId="77777777" w:rsidTr="00C81C9A">
        <w:trPr>
          <w:trHeight w:val="991"/>
        </w:trPr>
        <w:tc>
          <w:tcPr>
            <w:tcW w:w="3575" w:type="dxa"/>
            <w:tcBorders>
              <w:top w:val="single" w:sz="4" w:space="0" w:color="000000"/>
              <w:left w:val="single" w:sz="4" w:space="0" w:color="000000"/>
              <w:bottom w:val="single" w:sz="4" w:space="0" w:color="000000"/>
              <w:right w:val="nil"/>
            </w:tcBorders>
            <w:vAlign w:val="center"/>
            <w:hideMark/>
          </w:tcPr>
          <w:p w14:paraId="34A1F1BD" w14:textId="77777777" w:rsidR="002E6DC8" w:rsidRPr="00F31754" w:rsidRDefault="002E6DC8" w:rsidP="002E6DC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Volume (m</w:t>
            </w:r>
            <w:r w:rsidRPr="00A96C1D">
              <w:rPr>
                <w:rFonts w:ascii="Palatino Linotype" w:hAnsi="Palatino Linotype" w:cs="Arial"/>
                <w:sz w:val="22"/>
                <w:szCs w:val="22"/>
                <w:vertAlign w:val="superscript"/>
              </w:rPr>
              <w:t>3</w:t>
            </w:r>
            <w:r>
              <w:rPr>
                <w:rFonts w:ascii="Palatino Linotype" w:hAnsi="Palatino Linotype" w:cs="Arial"/>
                <w:sz w:val="22"/>
                <w:szCs w:val="22"/>
              </w:rPr>
              <w:t xml:space="preserve">) della prima pioggia che cade sulla superficie scolante </w:t>
            </w:r>
            <w:r w:rsidRPr="002E6DC8">
              <w:rPr>
                <w:rFonts w:ascii="Palatino Linotype" w:hAnsi="Palatino Linotype" w:cs="Arial"/>
                <w:sz w:val="18"/>
                <w:szCs w:val="22"/>
              </w:rPr>
              <w:t>(si considera caduto in 15 minuti)</w:t>
            </w:r>
          </w:p>
        </w:tc>
        <w:tc>
          <w:tcPr>
            <w:tcW w:w="6445" w:type="dxa"/>
            <w:tcBorders>
              <w:top w:val="single" w:sz="4" w:space="0" w:color="000000"/>
              <w:left w:val="single" w:sz="4" w:space="0" w:color="000000"/>
              <w:bottom w:val="single" w:sz="4" w:space="0" w:color="000000"/>
              <w:right w:val="single" w:sz="4" w:space="0" w:color="000000"/>
            </w:tcBorders>
            <w:vAlign w:val="center"/>
          </w:tcPr>
          <w:p w14:paraId="43C3A7F7" w14:textId="77777777" w:rsidR="002E6DC8" w:rsidRPr="00F31754" w:rsidRDefault="002E6DC8" w:rsidP="002E6DC8">
            <w:pPr>
              <w:pStyle w:val="Pidipagina"/>
              <w:autoSpaceDN w:val="0"/>
              <w:jc w:val="both"/>
              <w:rPr>
                <w:rFonts w:ascii="Palatino Linotype" w:hAnsi="Palatino Linotype"/>
              </w:rPr>
            </w:pPr>
          </w:p>
        </w:tc>
      </w:tr>
    </w:tbl>
    <w:p w14:paraId="2497E7F6" w14:textId="77777777" w:rsidR="00A40217" w:rsidRDefault="00A40217" w:rsidP="00202268">
      <w:pPr>
        <w:autoSpaceDE w:val="0"/>
        <w:rPr>
          <w:rFonts w:ascii="Palatino Linotype" w:hAnsi="Palatino Linotype"/>
        </w:rPr>
      </w:pPr>
    </w:p>
    <w:p w14:paraId="72AA8BA6" w14:textId="77777777" w:rsidR="0074535C" w:rsidRDefault="0074535C" w:rsidP="00202268">
      <w:pPr>
        <w:autoSpaceDE w:val="0"/>
        <w:rPr>
          <w:rFonts w:ascii="Palatino Linotype" w:hAnsi="Palatino Linotype"/>
        </w:rPr>
      </w:pPr>
    </w:p>
    <w:p w14:paraId="13BC63DB" w14:textId="77777777" w:rsidR="0074535C" w:rsidRDefault="0074535C" w:rsidP="00202268">
      <w:pPr>
        <w:autoSpaceDE w:val="0"/>
        <w:rPr>
          <w:rFonts w:ascii="Palatino Linotype" w:hAnsi="Palatino Linotype"/>
        </w:rPr>
      </w:pPr>
    </w:p>
    <w:tbl>
      <w:tblPr>
        <w:tblW w:w="10020" w:type="dxa"/>
        <w:tblInd w:w="-65" w:type="dxa"/>
        <w:tblLayout w:type="fixed"/>
        <w:tblLook w:val="04A0" w:firstRow="1" w:lastRow="0" w:firstColumn="1" w:lastColumn="0" w:noHBand="0" w:noVBand="1"/>
      </w:tblPr>
      <w:tblGrid>
        <w:gridCol w:w="2158"/>
        <w:gridCol w:w="425"/>
        <w:gridCol w:w="3140"/>
        <w:gridCol w:w="2148"/>
        <w:gridCol w:w="2149"/>
      </w:tblGrid>
      <w:tr w:rsidR="0074535C" w:rsidRPr="00F31754" w14:paraId="530BD84C" w14:textId="77777777" w:rsidTr="0074535C">
        <w:trPr>
          <w:trHeight w:val="302"/>
        </w:trPr>
        <w:tc>
          <w:tcPr>
            <w:tcW w:w="10020" w:type="dxa"/>
            <w:gridSpan w:val="5"/>
            <w:tcBorders>
              <w:top w:val="single" w:sz="4" w:space="0" w:color="000000"/>
              <w:left w:val="single" w:sz="4" w:space="0" w:color="000000"/>
              <w:bottom w:val="single" w:sz="4" w:space="0" w:color="000000"/>
              <w:right w:val="single" w:sz="4" w:space="0" w:color="000000"/>
            </w:tcBorders>
            <w:vAlign w:val="center"/>
          </w:tcPr>
          <w:p w14:paraId="6C88B16F" w14:textId="77777777" w:rsidR="0074535C" w:rsidRPr="00F31754" w:rsidRDefault="0074535C" w:rsidP="0074535C">
            <w:pPr>
              <w:pStyle w:val="Pidipagina"/>
              <w:autoSpaceDN w:val="0"/>
              <w:jc w:val="both"/>
              <w:rPr>
                <w:rFonts w:ascii="Palatino Linotype" w:hAnsi="Palatino Linotype"/>
              </w:rPr>
            </w:pPr>
            <w:r>
              <w:rPr>
                <w:rFonts w:ascii="Palatino Linotype" w:hAnsi="Palatino Linotype" w:cs="Arial"/>
                <w:b/>
              </w:rPr>
              <w:t>Dati relativi allo scarico</w:t>
            </w:r>
          </w:p>
        </w:tc>
      </w:tr>
      <w:tr w:rsidR="0074535C" w:rsidRPr="00F31754" w14:paraId="72DDAB81" w14:textId="77777777" w:rsidTr="005E0F2B">
        <w:trPr>
          <w:trHeight w:val="151"/>
        </w:trPr>
        <w:tc>
          <w:tcPr>
            <w:tcW w:w="2158" w:type="dxa"/>
            <w:vMerge w:val="restart"/>
            <w:tcBorders>
              <w:top w:val="single" w:sz="4" w:space="0" w:color="000000"/>
              <w:left w:val="single" w:sz="4" w:space="0" w:color="000000"/>
              <w:right w:val="nil"/>
            </w:tcBorders>
            <w:vAlign w:val="center"/>
            <w:hideMark/>
          </w:tcPr>
          <w:p w14:paraId="0875C7E2" w14:textId="77777777" w:rsidR="0074535C" w:rsidRPr="00F31754" w:rsidRDefault="0074535C" w:rsidP="0074535C">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 xml:space="preserve">Elenco delle sostanze inquinanti potenzialmente presenti nello scarico </w:t>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14:paraId="2981EEA3" w14:textId="77777777" w:rsidR="0074535C" w:rsidRPr="00F31754" w:rsidRDefault="0074535C" w:rsidP="0074535C">
            <w:pPr>
              <w:autoSpaceDN w:val="0"/>
              <w:jc w:val="center"/>
              <w:rPr>
                <w:rFonts w:ascii="Palatino Linotype" w:hAnsi="Palatino Linotype"/>
              </w:rPr>
            </w:pPr>
            <w:r w:rsidRPr="00FD7806">
              <w:rPr>
                <w:rFonts w:ascii="Palatino Linotype" w:hAnsi="Palatino Linotype"/>
                <w:sz w:val="20"/>
              </w:rPr>
              <w:t>Parametro</w:t>
            </w:r>
          </w:p>
        </w:tc>
        <w:tc>
          <w:tcPr>
            <w:tcW w:w="2148" w:type="dxa"/>
            <w:tcBorders>
              <w:top w:val="single" w:sz="4" w:space="0" w:color="000000"/>
              <w:left w:val="single" w:sz="4" w:space="0" w:color="000000"/>
              <w:bottom w:val="single" w:sz="4" w:space="0" w:color="000000"/>
              <w:right w:val="single" w:sz="4" w:space="0" w:color="000000"/>
            </w:tcBorders>
            <w:vAlign w:val="center"/>
          </w:tcPr>
          <w:p w14:paraId="78ACAC44" w14:textId="77777777" w:rsidR="0074535C" w:rsidRPr="00F31754" w:rsidRDefault="0074535C" w:rsidP="0074535C">
            <w:pPr>
              <w:autoSpaceDN w:val="0"/>
              <w:jc w:val="center"/>
              <w:rPr>
                <w:rFonts w:ascii="Palatino Linotype" w:hAnsi="Palatino Linotype"/>
              </w:rPr>
            </w:pPr>
            <w:r>
              <w:rPr>
                <w:rFonts w:ascii="Palatino Linotype" w:hAnsi="Palatino Linotype"/>
                <w:sz w:val="20"/>
              </w:rPr>
              <w:t>Concentrazione</w:t>
            </w:r>
          </w:p>
        </w:tc>
        <w:tc>
          <w:tcPr>
            <w:tcW w:w="2149" w:type="dxa"/>
            <w:tcBorders>
              <w:top w:val="single" w:sz="4" w:space="0" w:color="000000"/>
              <w:left w:val="single" w:sz="4" w:space="0" w:color="000000"/>
              <w:bottom w:val="single" w:sz="4" w:space="0" w:color="000000"/>
              <w:right w:val="single" w:sz="4" w:space="0" w:color="000000"/>
            </w:tcBorders>
            <w:vAlign w:val="center"/>
          </w:tcPr>
          <w:p w14:paraId="1359B0BB" w14:textId="77777777" w:rsidR="0074535C" w:rsidRPr="00F31754" w:rsidRDefault="0074535C" w:rsidP="0074535C">
            <w:pPr>
              <w:autoSpaceDN w:val="0"/>
              <w:jc w:val="center"/>
              <w:rPr>
                <w:rFonts w:ascii="Palatino Linotype" w:hAnsi="Palatino Linotype"/>
              </w:rPr>
            </w:pPr>
            <w:r>
              <w:rPr>
                <w:rFonts w:ascii="Palatino Linotype" w:hAnsi="Palatino Linotype"/>
                <w:sz w:val="20"/>
              </w:rPr>
              <w:t>Quantità giornaliera scaricata</w:t>
            </w:r>
          </w:p>
        </w:tc>
      </w:tr>
      <w:tr w:rsidR="0074535C" w:rsidRPr="00F31754" w14:paraId="3D20D8FF" w14:textId="77777777" w:rsidTr="005E0F2B">
        <w:trPr>
          <w:trHeight w:val="146"/>
        </w:trPr>
        <w:tc>
          <w:tcPr>
            <w:tcW w:w="2158" w:type="dxa"/>
            <w:vMerge/>
            <w:tcBorders>
              <w:left w:val="single" w:sz="4" w:space="0" w:color="000000"/>
              <w:right w:val="nil"/>
            </w:tcBorders>
            <w:vAlign w:val="center"/>
          </w:tcPr>
          <w:p w14:paraId="3D096F32" w14:textId="77777777" w:rsidR="0074535C" w:rsidRDefault="0074535C" w:rsidP="0074535C">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14:paraId="2DFBAA68" w14:textId="77777777" w:rsidR="0074535C" w:rsidRPr="00F31754" w:rsidRDefault="0074535C" w:rsidP="0074535C">
            <w:pPr>
              <w:autoSpaceDN w:val="0"/>
              <w:rPr>
                <w:rFonts w:ascii="Palatino Linotype" w:hAnsi="Palatino Linotype"/>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2AC51812" w14:textId="77777777" w:rsidR="0074535C" w:rsidRPr="00F31754" w:rsidRDefault="0074535C" w:rsidP="0074535C">
            <w:pPr>
              <w:autoSpaceDN w:val="0"/>
              <w:rPr>
                <w:rFonts w:ascii="Palatino Linotype" w:hAnsi="Palatino Linotype"/>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66393E88" w14:textId="77777777" w:rsidR="0074535C" w:rsidRPr="00F31754" w:rsidRDefault="0074535C" w:rsidP="0074535C">
            <w:pPr>
              <w:autoSpaceDN w:val="0"/>
              <w:rPr>
                <w:rFonts w:ascii="Palatino Linotype" w:hAnsi="Palatino Linotype"/>
              </w:rPr>
            </w:pPr>
          </w:p>
        </w:tc>
      </w:tr>
      <w:tr w:rsidR="0074535C" w:rsidRPr="00F31754" w14:paraId="010ED99F" w14:textId="77777777" w:rsidTr="005E0F2B">
        <w:trPr>
          <w:trHeight w:val="146"/>
        </w:trPr>
        <w:tc>
          <w:tcPr>
            <w:tcW w:w="2158" w:type="dxa"/>
            <w:vMerge/>
            <w:tcBorders>
              <w:left w:val="single" w:sz="4" w:space="0" w:color="000000"/>
              <w:right w:val="nil"/>
            </w:tcBorders>
            <w:vAlign w:val="center"/>
          </w:tcPr>
          <w:p w14:paraId="30319690" w14:textId="77777777" w:rsidR="0074535C" w:rsidRDefault="0074535C" w:rsidP="0074535C">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14:paraId="7969E9AD" w14:textId="77777777" w:rsidR="0074535C" w:rsidRPr="00F31754" w:rsidRDefault="0074535C" w:rsidP="0074535C">
            <w:pPr>
              <w:autoSpaceDN w:val="0"/>
              <w:rPr>
                <w:rFonts w:ascii="Palatino Linotype" w:hAnsi="Palatino Linotype"/>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6F368A1B" w14:textId="77777777" w:rsidR="0074535C" w:rsidRPr="00F31754" w:rsidRDefault="0074535C" w:rsidP="0074535C">
            <w:pPr>
              <w:autoSpaceDN w:val="0"/>
              <w:rPr>
                <w:rFonts w:ascii="Palatino Linotype" w:hAnsi="Palatino Linotype"/>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1A5D1C2E" w14:textId="77777777" w:rsidR="0074535C" w:rsidRPr="00F31754" w:rsidRDefault="0074535C" w:rsidP="0074535C">
            <w:pPr>
              <w:autoSpaceDN w:val="0"/>
              <w:rPr>
                <w:rFonts w:ascii="Palatino Linotype" w:hAnsi="Palatino Linotype"/>
              </w:rPr>
            </w:pPr>
          </w:p>
        </w:tc>
      </w:tr>
      <w:tr w:rsidR="0074535C" w:rsidRPr="00F31754" w14:paraId="3A3212E7" w14:textId="77777777" w:rsidTr="005E0F2B">
        <w:trPr>
          <w:trHeight w:val="146"/>
        </w:trPr>
        <w:tc>
          <w:tcPr>
            <w:tcW w:w="2158" w:type="dxa"/>
            <w:vMerge/>
            <w:tcBorders>
              <w:left w:val="single" w:sz="4" w:space="0" w:color="000000"/>
              <w:right w:val="nil"/>
            </w:tcBorders>
            <w:vAlign w:val="center"/>
          </w:tcPr>
          <w:p w14:paraId="31BF5220" w14:textId="77777777" w:rsidR="0074535C" w:rsidRDefault="0074535C" w:rsidP="0074535C">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14:paraId="13BE534C" w14:textId="77777777" w:rsidR="0074535C" w:rsidRPr="00F31754" w:rsidRDefault="0074535C" w:rsidP="0074535C">
            <w:pPr>
              <w:autoSpaceDN w:val="0"/>
              <w:rPr>
                <w:rFonts w:ascii="Palatino Linotype" w:hAnsi="Palatino Linotype"/>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078E3609" w14:textId="77777777" w:rsidR="0074535C" w:rsidRPr="00F31754" w:rsidRDefault="0074535C" w:rsidP="0074535C">
            <w:pPr>
              <w:autoSpaceDN w:val="0"/>
              <w:rPr>
                <w:rFonts w:ascii="Palatino Linotype" w:hAnsi="Palatino Linotype"/>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75BBA190" w14:textId="77777777" w:rsidR="0074535C" w:rsidRPr="00F31754" w:rsidRDefault="0074535C" w:rsidP="0074535C">
            <w:pPr>
              <w:autoSpaceDN w:val="0"/>
              <w:rPr>
                <w:rFonts w:ascii="Palatino Linotype" w:hAnsi="Palatino Linotype"/>
              </w:rPr>
            </w:pPr>
          </w:p>
        </w:tc>
      </w:tr>
      <w:tr w:rsidR="0074535C" w:rsidRPr="00F31754" w14:paraId="2CFF5DAA" w14:textId="77777777" w:rsidTr="005E0F2B">
        <w:trPr>
          <w:trHeight w:val="118"/>
        </w:trPr>
        <w:tc>
          <w:tcPr>
            <w:tcW w:w="2158" w:type="dxa"/>
            <w:vMerge/>
            <w:tcBorders>
              <w:left w:val="single" w:sz="4" w:space="0" w:color="000000"/>
              <w:right w:val="nil"/>
            </w:tcBorders>
            <w:vAlign w:val="center"/>
          </w:tcPr>
          <w:p w14:paraId="2E0BF445" w14:textId="77777777" w:rsidR="0074535C" w:rsidRDefault="0074535C" w:rsidP="0074535C">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14:paraId="1BA6D86E" w14:textId="77777777" w:rsidR="0074535C" w:rsidRPr="00F31754" w:rsidRDefault="0074535C" w:rsidP="0074535C">
            <w:pPr>
              <w:autoSpaceDN w:val="0"/>
              <w:rPr>
                <w:rFonts w:ascii="Palatino Linotype" w:hAnsi="Palatino Linotype"/>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6AC9B3DF" w14:textId="77777777" w:rsidR="0074535C" w:rsidRPr="00F31754" w:rsidRDefault="0074535C" w:rsidP="0074535C">
            <w:pPr>
              <w:autoSpaceDN w:val="0"/>
              <w:rPr>
                <w:rFonts w:ascii="Palatino Linotype" w:hAnsi="Palatino Linotype"/>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57066FE4" w14:textId="77777777" w:rsidR="0074535C" w:rsidRPr="00F31754" w:rsidRDefault="0074535C" w:rsidP="0074535C">
            <w:pPr>
              <w:autoSpaceDN w:val="0"/>
              <w:rPr>
                <w:rFonts w:ascii="Palatino Linotype" w:hAnsi="Palatino Linotype"/>
              </w:rPr>
            </w:pPr>
          </w:p>
        </w:tc>
      </w:tr>
      <w:tr w:rsidR="0074535C" w:rsidRPr="00F31754" w14:paraId="2B509AD5" w14:textId="77777777" w:rsidTr="005E0F2B">
        <w:trPr>
          <w:trHeight w:val="118"/>
        </w:trPr>
        <w:tc>
          <w:tcPr>
            <w:tcW w:w="2158" w:type="dxa"/>
            <w:vMerge/>
            <w:tcBorders>
              <w:left w:val="single" w:sz="4" w:space="0" w:color="000000"/>
              <w:right w:val="nil"/>
            </w:tcBorders>
            <w:vAlign w:val="center"/>
          </w:tcPr>
          <w:p w14:paraId="5BB90272" w14:textId="77777777" w:rsidR="0074535C" w:rsidRDefault="0074535C" w:rsidP="0074535C">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14:paraId="639FB863" w14:textId="77777777" w:rsidR="0074535C" w:rsidRPr="00F31754" w:rsidRDefault="0074535C" w:rsidP="0074535C">
            <w:pPr>
              <w:autoSpaceDN w:val="0"/>
              <w:rPr>
                <w:rFonts w:ascii="Palatino Linotype" w:hAnsi="Palatino Linotype"/>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01719A2A" w14:textId="77777777" w:rsidR="0074535C" w:rsidRPr="00F31754" w:rsidRDefault="0074535C" w:rsidP="0074535C">
            <w:pPr>
              <w:autoSpaceDN w:val="0"/>
              <w:rPr>
                <w:rFonts w:ascii="Palatino Linotype" w:hAnsi="Palatino Linotype"/>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7E33FBD2" w14:textId="77777777" w:rsidR="0074535C" w:rsidRPr="00F31754" w:rsidRDefault="0074535C" w:rsidP="0074535C">
            <w:pPr>
              <w:autoSpaceDN w:val="0"/>
              <w:rPr>
                <w:rFonts w:ascii="Palatino Linotype" w:hAnsi="Palatino Linotype"/>
              </w:rPr>
            </w:pPr>
          </w:p>
        </w:tc>
      </w:tr>
      <w:tr w:rsidR="0074535C" w:rsidRPr="00F31754" w14:paraId="38EAF04A" w14:textId="77777777" w:rsidTr="005E0F2B">
        <w:trPr>
          <w:trHeight w:val="118"/>
        </w:trPr>
        <w:tc>
          <w:tcPr>
            <w:tcW w:w="2158" w:type="dxa"/>
            <w:vMerge/>
            <w:tcBorders>
              <w:left w:val="single" w:sz="4" w:space="0" w:color="000000"/>
              <w:right w:val="nil"/>
            </w:tcBorders>
            <w:vAlign w:val="center"/>
          </w:tcPr>
          <w:p w14:paraId="4E509FD7" w14:textId="77777777" w:rsidR="0074535C" w:rsidRDefault="0074535C" w:rsidP="0074535C">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14:paraId="0610D95E" w14:textId="77777777" w:rsidR="0074535C" w:rsidRPr="00F31754" w:rsidRDefault="0074535C" w:rsidP="0074535C">
            <w:pPr>
              <w:autoSpaceDN w:val="0"/>
              <w:rPr>
                <w:rFonts w:ascii="Palatino Linotype" w:hAnsi="Palatino Linotype"/>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4F6FB1F4" w14:textId="77777777" w:rsidR="0074535C" w:rsidRPr="00F31754" w:rsidRDefault="0074535C" w:rsidP="0074535C">
            <w:pPr>
              <w:autoSpaceDN w:val="0"/>
              <w:rPr>
                <w:rFonts w:ascii="Palatino Linotype" w:hAnsi="Palatino Linotype"/>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0B0AD06F" w14:textId="77777777" w:rsidR="0074535C" w:rsidRPr="00F31754" w:rsidRDefault="0074535C" w:rsidP="0074535C">
            <w:pPr>
              <w:autoSpaceDN w:val="0"/>
              <w:rPr>
                <w:rFonts w:ascii="Palatino Linotype" w:hAnsi="Palatino Linotype"/>
              </w:rPr>
            </w:pPr>
          </w:p>
        </w:tc>
      </w:tr>
      <w:tr w:rsidR="0074535C" w:rsidRPr="00F31754" w14:paraId="65D7D6B1" w14:textId="77777777" w:rsidTr="005E0F2B">
        <w:trPr>
          <w:trHeight w:val="118"/>
        </w:trPr>
        <w:tc>
          <w:tcPr>
            <w:tcW w:w="2158" w:type="dxa"/>
            <w:vMerge/>
            <w:tcBorders>
              <w:left w:val="single" w:sz="4" w:space="0" w:color="000000"/>
              <w:right w:val="nil"/>
            </w:tcBorders>
            <w:vAlign w:val="center"/>
          </w:tcPr>
          <w:p w14:paraId="2811290A" w14:textId="77777777" w:rsidR="0074535C" w:rsidRDefault="0074535C" w:rsidP="0074535C">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14:paraId="35603C86" w14:textId="77777777" w:rsidR="0074535C" w:rsidRPr="00F31754" w:rsidRDefault="0074535C" w:rsidP="0074535C">
            <w:pPr>
              <w:autoSpaceDN w:val="0"/>
              <w:rPr>
                <w:rFonts w:ascii="Palatino Linotype" w:hAnsi="Palatino Linotype"/>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47FEBCFE" w14:textId="77777777" w:rsidR="0074535C" w:rsidRPr="00F31754" w:rsidRDefault="0074535C" w:rsidP="0074535C">
            <w:pPr>
              <w:autoSpaceDN w:val="0"/>
              <w:rPr>
                <w:rFonts w:ascii="Palatino Linotype" w:hAnsi="Palatino Linotype"/>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12A52DB9" w14:textId="77777777" w:rsidR="0074535C" w:rsidRPr="00F31754" w:rsidRDefault="0074535C" w:rsidP="0074535C">
            <w:pPr>
              <w:autoSpaceDN w:val="0"/>
              <w:rPr>
                <w:rFonts w:ascii="Palatino Linotype" w:hAnsi="Palatino Linotype"/>
              </w:rPr>
            </w:pPr>
          </w:p>
        </w:tc>
      </w:tr>
      <w:tr w:rsidR="0074535C" w:rsidRPr="00F31754" w14:paraId="19E9CFEE" w14:textId="77777777" w:rsidTr="005E0F2B">
        <w:trPr>
          <w:trHeight w:val="118"/>
        </w:trPr>
        <w:tc>
          <w:tcPr>
            <w:tcW w:w="2158" w:type="dxa"/>
            <w:vMerge/>
            <w:tcBorders>
              <w:left w:val="single" w:sz="4" w:space="0" w:color="000000"/>
              <w:right w:val="nil"/>
            </w:tcBorders>
            <w:vAlign w:val="center"/>
          </w:tcPr>
          <w:p w14:paraId="24541EE4" w14:textId="77777777" w:rsidR="0074535C" w:rsidRDefault="0074535C" w:rsidP="0074535C">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14:paraId="4A31DB75" w14:textId="77777777" w:rsidR="0074535C" w:rsidRPr="00F31754" w:rsidRDefault="0074535C" w:rsidP="0074535C">
            <w:pPr>
              <w:autoSpaceDN w:val="0"/>
              <w:rPr>
                <w:rFonts w:ascii="Palatino Linotype" w:hAnsi="Palatino Linotype"/>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75BCEE0B" w14:textId="77777777" w:rsidR="0074535C" w:rsidRPr="00F31754" w:rsidRDefault="0074535C" w:rsidP="0074535C">
            <w:pPr>
              <w:autoSpaceDN w:val="0"/>
              <w:rPr>
                <w:rFonts w:ascii="Palatino Linotype" w:hAnsi="Palatino Linotype"/>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6C051454" w14:textId="77777777" w:rsidR="0074535C" w:rsidRPr="00F31754" w:rsidRDefault="0074535C" w:rsidP="0074535C">
            <w:pPr>
              <w:autoSpaceDN w:val="0"/>
              <w:rPr>
                <w:rFonts w:ascii="Palatino Linotype" w:hAnsi="Palatino Linotype"/>
              </w:rPr>
            </w:pPr>
          </w:p>
        </w:tc>
      </w:tr>
      <w:tr w:rsidR="0074535C" w:rsidRPr="00F31754" w14:paraId="45A5C631" w14:textId="77777777" w:rsidTr="005E0F2B">
        <w:trPr>
          <w:trHeight w:val="118"/>
        </w:trPr>
        <w:tc>
          <w:tcPr>
            <w:tcW w:w="2158" w:type="dxa"/>
            <w:vMerge/>
            <w:tcBorders>
              <w:left w:val="single" w:sz="4" w:space="0" w:color="000000"/>
              <w:bottom w:val="single" w:sz="4" w:space="0" w:color="000000"/>
              <w:right w:val="nil"/>
            </w:tcBorders>
            <w:vAlign w:val="center"/>
          </w:tcPr>
          <w:p w14:paraId="39DAA937" w14:textId="77777777" w:rsidR="0074535C" w:rsidRDefault="0074535C" w:rsidP="0074535C">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14:paraId="149A6EF6" w14:textId="77777777" w:rsidR="0074535C" w:rsidRPr="00F31754" w:rsidRDefault="0074535C" w:rsidP="0074535C">
            <w:pPr>
              <w:autoSpaceDN w:val="0"/>
              <w:rPr>
                <w:rFonts w:ascii="Palatino Linotype" w:hAnsi="Palatino Linotype"/>
              </w:rPr>
            </w:pPr>
          </w:p>
        </w:tc>
        <w:tc>
          <w:tcPr>
            <w:tcW w:w="2148" w:type="dxa"/>
            <w:tcBorders>
              <w:top w:val="single" w:sz="4" w:space="0" w:color="000000"/>
              <w:left w:val="single" w:sz="4" w:space="0" w:color="000000"/>
              <w:bottom w:val="single" w:sz="4" w:space="0" w:color="000000"/>
              <w:right w:val="single" w:sz="4" w:space="0" w:color="000000"/>
            </w:tcBorders>
            <w:vAlign w:val="center"/>
          </w:tcPr>
          <w:p w14:paraId="039F8DE4" w14:textId="77777777" w:rsidR="0074535C" w:rsidRPr="00F31754" w:rsidRDefault="0074535C" w:rsidP="0074535C">
            <w:pPr>
              <w:autoSpaceDN w:val="0"/>
              <w:rPr>
                <w:rFonts w:ascii="Palatino Linotype" w:hAnsi="Palatino Linotype"/>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1B1311FD" w14:textId="77777777" w:rsidR="0074535C" w:rsidRPr="00F31754" w:rsidRDefault="0074535C" w:rsidP="0074535C">
            <w:pPr>
              <w:autoSpaceDN w:val="0"/>
              <w:rPr>
                <w:rFonts w:ascii="Palatino Linotype" w:hAnsi="Palatino Linotype"/>
              </w:rPr>
            </w:pPr>
          </w:p>
        </w:tc>
      </w:tr>
      <w:tr w:rsidR="0074535C" w:rsidRPr="00F31754" w14:paraId="746463F8" w14:textId="77777777" w:rsidTr="005E0F2B">
        <w:trPr>
          <w:trHeight w:val="1929"/>
        </w:trPr>
        <w:tc>
          <w:tcPr>
            <w:tcW w:w="2583" w:type="dxa"/>
            <w:gridSpan w:val="2"/>
            <w:tcBorders>
              <w:top w:val="single" w:sz="4" w:space="0" w:color="000000"/>
              <w:left w:val="single" w:sz="4" w:space="0" w:color="000000"/>
              <w:bottom w:val="single" w:sz="4" w:space="0" w:color="000000"/>
              <w:right w:val="nil"/>
            </w:tcBorders>
            <w:vAlign w:val="center"/>
            <w:hideMark/>
          </w:tcPr>
          <w:p w14:paraId="03B110E2" w14:textId="77777777" w:rsidR="0074535C" w:rsidRPr="00F31754" w:rsidRDefault="0074535C" w:rsidP="0074535C">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Lo scarico contiene sostanze pericolose di cui all’articolo 74, comma 2 lettere ee) ed all’articolo 108 del D.Lgs. 152/2006?</w:t>
            </w:r>
          </w:p>
        </w:tc>
        <w:tc>
          <w:tcPr>
            <w:tcW w:w="7437" w:type="dxa"/>
            <w:gridSpan w:val="3"/>
            <w:tcBorders>
              <w:top w:val="single" w:sz="4" w:space="0" w:color="000000"/>
              <w:left w:val="single" w:sz="4" w:space="0" w:color="000000"/>
              <w:bottom w:val="single" w:sz="4" w:space="0" w:color="000000"/>
              <w:right w:val="single" w:sz="4" w:space="0" w:color="000000"/>
            </w:tcBorders>
            <w:vAlign w:val="center"/>
          </w:tcPr>
          <w:p w14:paraId="3AE161BA" w14:textId="77777777" w:rsidR="0074535C" w:rsidRPr="007A6FF5" w:rsidRDefault="0074535C" w:rsidP="00C42D84">
            <w:pPr>
              <w:numPr>
                <w:ilvl w:val="0"/>
                <w:numId w:val="4"/>
              </w:numPr>
              <w:autoSpaceDN w:val="0"/>
              <w:spacing w:line="360" w:lineRule="auto"/>
              <w:ind w:left="459"/>
              <w:rPr>
                <w:rFonts w:ascii="Palatino Linotype" w:hAnsi="Palatino Linotype"/>
              </w:rPr>
            </w:pPr>
            <w:r>
              <w:rPr>
                <w:rFonts w:ascii="Palatino Linotype" w:hAnsi="Palatino Linotype" w:cs="Arial"/>
                <w:sz w:val="20"/>
                <w:szCs w:val="20"/>
              </w:rPr>
              <w:t>NO</w:t>
            </w:r>
          </w:p>
          <w:p w14:paraId="736EFC2D" w14:textId="77777777" w:rsidR="0074535C" w:rsidRPr="007A6FF5" w:rsidRDefault="0074535C" w:rsidP="00C42D84">
            <w:pPr>
              <w:numPr>
                <w:ilvl w:val="0"/>
                <w:numId w:val="4"/>
              </w:numPr>
              <w:autoSpaceDN w:val="0"/>
              <w:spacing w:line="360" w:lineRule="auto"/>
              <w:ind w:left="459"/>
              <w:rPr>
                <w:rFonts w:ascii="Palatino Linotype" w:hAnsi="Palatino Linotype"/>
              </w:rPr>
            </w:pPr>
            <w:r>
              <w:rPr>
                <w:rFonts w:ascii="Palatino Linotype" w:hAnsi="Palatino Linotype" w:cs="Arial"/>
                <w:sz w:val="20"/>
                <w:szCs w:val="20"/>
              </w:rPr>
              <w:t>SI (</w:t>
            </w:r>
            <w:r w:rsidRPr="007A6FF5">
              <w:rPr>
                <w:rFonts w:ascii="Palatino Linotype" w:hAnsi="Palatino Linotype" w:cs="Arial"/>
                <w:sz w:val="16"/>
                <w:szCs w:val="20"/>
              </w:rPr>
              <w:t>elencare</w:t>
            </w:r>
            <w:r>
              <w:rPr>
                <w:rFonts w:ascii="Palatino Linotype" w:hAnsi="Palatino Linotype" w:cs="Arial"/>
                <w:sz w:val="20"/>
                <w:szCs w:val="20"/>
              </w:rPr>
              <w:t xml:space="preserve">) ________________________________________________________ </w:t>
            </w:r>
          </w:p>
          <w:p w14:paraId="03CD41DD" w14:textId="77777777" w:rsidR="0074535C" w:rsidRPr="00F31754" w:rsidRDefault="0074535C" w:rsidP="0074535C">
            <w:pPr>
              <w:autoSpaceDN w:val="0"/>
              <w:spacing w:line="360" w:lineRule="auto"/>
              <w:ind w:left="459"/>
              <w:rPr>
                <w:rFonts w:ascii="Palatino Linotype" w:hAnsi="Palatino Linotype"/>
              </w:rPr>
            </w:pPr>
            <w:r>
              <w:rPr>
                <w:rFonts w:ascii="Palatino Linotype" w:hAnsi="Palatino Linotype" w:cs="Arial"/>
                <w:sz w:val="20"/>
                <w:szCs w:val="20"/>
              </w:rPr>
              <w:t>___________________________________________________________________________________________________________________________________</w:t>
            </w:r>
          </w:p>
        </w:tc>
      </w:tr>
    </w:tbl>
    <w:p w14:paraId="4A5C1322" w14:textId="77777777" w:rsidR="002E6DC8" w:rsidRDefault="002E6DC8" w:rsidP="00202268">
      <w:pPr>
        <w:autoSpaceDE w:val="0"/>
        <w:rPr>
          <w:rFonts w:ascii="Palatino Linotype" w:hAnsi="Palatino Linotype"/>
        </w:rPr>
      </w:pPr>
    </w:p>
    <w:p w14:paraId="4956EAE0" w14:textId="77777777" w:rsidR="002E6DC8" w:rsidRDefault="002E6DC8" w:rsidP="00202268">
      <w:pPr>
        <w:autoSpaceDE w:val="0"/>
        <w:rPr>
          <w:rFonts w:ascii="Palatino Linotype" w:hAnsi="Palatino Linotype"/>
        </w:rPr>
      </w:pPr>
    </w:p>
    <w:p w14:paraId="267D5FF4" w14:textId="77777777" w:rsidR="005E0F2B" w:rsidRDefault="005E0F2B" w:rsidP="00202268">
      <w:pPr>
        <w:autoSpaceDE w:val="0"/>
        <w:rPr>
          <w:rFonts w:ascii="Palatino Linotype" w:hAnsi="Palatino Linotype"/>
        </w:rPr>
      </w:pPr>
    </w:p>
    <w:p w14:paraId="32D6DF8B" w14:textId="77777777" w:rsidR="005E0F2B" w:rsidRDefault="005E0F2B" w:rsidP="00202268">
      <w:pPr>
        <w:autoSpaceDE w:val="0"/>
        <w:rPr>
          <w:rFonts w:ascii="Palatino Linotype" w:hAnsi="Palatino Linotype"/>
        </w:rPr>
      </w:pPr>
    </w:p>
    <w:p w14:paraId="784AB168" w14:textId="77777777" w:rsidR="005E0F2B" w:rsidRDefault="005E0F2B" w:rsidP="00202268">
      <w:pPr>
        <w:autoSpaceDE w:val="0"/>
        <w:rPr>
          <w:rFonts w:ascii="Palatino Linotype" w:hAnsi="Palatino Linotype"/>
        </w:rPr>
      </w:pPr>
    </w:p>
    <w:p w14:paraId="6484E1C8" w14:textId="77777777" w:rsidR="005E0F2B" w:rsidRDefault="005E0F2B" w:rsidP="00202268">
      <w:pPr>
        <w:autoSpaceDE w:val="0"/>
        <w:rPr>
          <w:rFonts w:ascii="Palatino Linotype" w:hAnsi="Palatino Linotype"/>
        </w:rPr>
      </w:pPr>
    </w:p>
    <w:p w14:paraId="58D6B15D" w14:textId="77777777" w:rsidR="005E0F2B" w:rsidRDefault="005E0F2B" w:rsidP="00202268">
      <w:pPr>
        <w:autoSpaceDE w:val="0"/>
        <w:rPr>
          <w:rFonts w:ascii="Palatino Linotype" w:hAnsi="Palatino Linotype"/>
        </w:rPr>
      </w:pPr>
    </w:p>
    <w:tbl>
      <w:tblPr>
        <w:tblW w:w="10020" w:type="dxa"/>
        <w:tblInd w:w="-65" w:type="dxa"/>
        <w:tblLayout w:type="fixed"/>
        <w:tblLook w:val="04A0" w:firstRow="1" w:lastRow="0" w:firstColumn="1" w:lastColumn="0" w:noHBand="0" w:noVBand="1"/>
      </w:tblPr>
      <w:tblGrid>
        <w:gridCol w:w="2725"/>
        <w:gridCol w:w="7295"/>
      </w:tblGrid>
      <w:tr w:rsidR="005E0F2B" w:rsidRPr="00F31754" w14:paraId="77FF7510" w14:textId="77777777" w:rsidTr="005E0F2B">
        <w:trPr>
          <w:trHeight w:val="302"/>
        </w:trPr>
        <w:tc>
          <w:tcPr>
            <w:tcW w:w="10020" w:type="dxa"/>
            <w:gridSpan w:val="2"/>
            <w:tcBorders>
              <w:top w:val="single" w:sz="4" w:space="0" w:color="000000"/>
              <w:left w:val="single" w:sz="4" w:space="0" w:color="000000"/>
              <w:bottom w:val="single" w:sz="4" w:space="0" w:color="000000"/>
              <w:right w:val="single" w:sz="4" w:space="0" w:color="000000"/>
            </w:tcBorders>
            <w:vAlign w:val="center"/>
          </w:tcPr>
          <w:p w14:paraId="3EFC8177" w14:textId="4F48025A" w:rsidR="005E0F2B" w:rsidRPr="00F31754" w:rsidRDefault="00576543" w:rsidP="005E0F2B">
            <w:pPr>
              <w:pStyle w:val="Pidipagina"/>
              <w:autoSpaceDN w:val="0"/>
              <w:jc w:val="both"/>
              <w:rPr>
                <w:rFonts w:ascii="Palatino Linotype" w:hAnsi="Palatino Linotype"/>
              </w:rPr>
            </w:pPr>
            <w:r>
              <w:rPr>
                <w:rFonts w:ascii="Palatino Linotype" w:hAnsi="Palatino Linotype" w:cs="Arial"/>
                <w:b/>
              </w:rPr>
              <w:t>D</w:t>
            </w:r>
            <w:r w:rsidR="005E0F2B">
              <w:rPr>
                <w:rFonts w:ascii="Palatino Linotype" w:hAnsi="Palatino Linotype" w:cs="Arial"/>
                <w:b/>
              </w:rPr>
              <w:t>ati relativi allo scarico</w:t>
            </w:r>
          </w:p>
        </w:tc>
      </w:tr>
      <w:tr w:rsidR="005E0F2B" w:rsidRPr="00F31754" w14:paraId="1FF50B01" w14:textId="77777777" w:rsidTr="005E0F2B">
        <w:trPr>
          <w:trHeight w:val="1554"/>
        </w:trPr>
        <w:tc>
          <w:tcPr>
            <w:tcW w:w="2725" w:type="dxa"/>
            <w:tcBorders>
              <w:top w:val="single" w:sz="4" w:space="0" w:color="000000"/>
              <w:left w:val="single" w:sz="4" w:space="0" w:color="000000"/>
              <w:bottom w:val="single" w:sz="4" w:space="0" w:color="000000"/>
              <w:right w:val="nil"/>
            </w:tcBorders>
            <w:vAlign w:val="center"/>
            <w:hideMark/>
          </w:tcPr>
          <w:p w14:paraId="1E3AE7EB" w14:textId="77777777" w:rsidR="005E0F2B" w:rsidRPr="00F31754" w:rsidRDefault="005E0F2B" w:rsidP="005E0F2B">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Presenza nello scarico e/o nello stabilimento delle sostanze pericolose di cui alle Tabelle 1/A, 2/A, 1/B e 3/B dell’Allegato 1, Parte III, del D.Lgs. 152/2006?</w:t>
            </w:r>
          </w:p>
        </w:tc>
        <w:tc>
          <w:tcPr>
            <w:tcW w:w="7295" w:type="dxa"/>
            <w:tcBorders>
              <w:top w:val="single" w:sz="4" w:space="0" w:color="000000"/>
              <w:left w:val="single" w:sz="4" w:space="0" w:color="000000"/>
              <w:bottom w:val="single" w:sz="4" w:space="0" w:color="000000"/>
              <w:right w:val="single" w:sz="4" w:space="0" w:color="000000"/>
            </w:tcBorders>
            <w:vAlign w:val="center"/>
          </w:tcPr>
          <w:p w14:paraId="54DFD4A6" w14:textId="77777777" w:rsidR="005E0F2B" w:rsidRPr="007A6FF5" w:rsidRDefault="005E0F2B" w:rsidP="00C42D84">
            <w:pPr>
              <w:numPr>
                <w:ilvl w:val="0"/>
                <w:numId w:val="4"/>
              </w:numPr>
              <w:autoSpaceDN w:val="0"/>
              <w:spacing w:line="360" w:lineRule="auto"/>
              <w:ind w:left="459"/>
              <w:rPr>
                <w:rFonts w:ascii="Palatino Linotype" w:hAnsi="Palatino Linotype"/>
              </w:rPr>
            </w:pPr>
            <w:r>
              <w:rPr>
                <w:rFonts w:ascii="Palatino Linotype" w:hAnsi="Palatino Linotype" w:cs="Arial"/>
                <w:sz w:val="20"/>
                <w:szCs w:val="20"/>
              </w:rPr>
              <w:t>NO</w:t>
            </w:r>
          </w:p>
          <w:p w14:paraId="29EDB993" w14:textId="77777777" w:rsidR="005E0F2B" w:rsidRPr="00F31754" w:rsidRDefault="005E0F2B" w:rsidP="00C42D84">
            <w:pPr>
              <w:numPr>
                <w:ilvl w:val="0"/>
                <w:numId w:val="4"/>
              </w:numPr>
              <w:autoSpaceDN w:val="0"/>
              <w:spacing w:line="360" w:lineRule="auto"/>
              <w:ind w:left="459"/>
              <w:rPr>
                <w:rFonts w:ascii="Palatino Linotype" w:hAnsi="Palatino Linotype"/>
              </w:rPr>
            </w:pPr>
            <w:r w:rsidRPr="006A1143">
              <w:rPr>
                <w:rFonts w:ascii="Palatino Linotype" w:hAnsi="Palatino Linotype" w:cs="Arial"/>
                <w:sz w:val="20"/>
                <w:szCs w:val="20"/>
              </w:rPr>
              <w:t xml:space="preserve">SI </w:t>
            </w:r>
            <w:r>
              <w:rPr>
                <w:rFonts w:ascii="Palatino Linotype" w:hAnsi="Palatino Linotype" w:cs="Arial"/>
                <w:sz w:val="20"/>
                <w:szCs w:val="20"/>
              </w:rPr>
              <w:t>(compilare la tabella nel rigo sottostante)</w:t>
            </w:r>
          </w:p>
        </w:tc>
      </w:tr>
      <w:tr w:rsidR="005E0F2B" w:rsidRPr="00F31754" w14:paraId="70D5B660" w14:textId="77777777" w:rsidTr="005E0F2B">
        <w:trPr>
          <w:trHeight w:val="7432"/>
        </w:trPr>
        <w:tc>
          <w:tcPr>
            <w:tcW w:w="10020" w:type="dxa"/>
            <w:gridSpan w:val="2"/>
            <w:tcBorders>
              <w:top w:val="single" w:sz="4" w:space="0" w:color="000000"/>
              <w:left w:val="single" w:sz="4" w:space="0" w:color="000000"/>
              <w:bottom w:val="single" w:sz="4" w:space="0" w:color="000000"/>
              <w:right w:val="single" w:sz="4" w:space="0" w:color="000000"/>
            </w:tcBorders>
            <w:vAlign w:val="center"/>
          </w:tcPr>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91"/>
              <w:gridCol w:w="851"/>
              <w:gridCol w:w="1134"/>
              <w:gridCol w:w="850"/>
              <w:gridCol w:w="851"/>
              <w:gridCol w:w="850"/>
              <w:gridCol w:w="993"/>
              <w:gridCol w:w="992"/>
              <w:gridCol w:w="992"/>
            </w:tblGrid>
            <w:tr w:rsidR="005E0F2B" w:rsidRPr="00AE5318" w14:paraId="0FAEBDF5" w14:textId="77777777" w:rsidTr="005E0F2B">
              <w:tc>
                <w:tcPr>
                  <w:tcW w:w="9781" w:type="dxa"/>
                  <w:gridSpan w:val="10"/>
                  <w:shd w:val="clear" w:color="auto" w:fill="A6A6A6"/>
                  <w:vAlign w:val="center"/>
                </w:tcPr>
                <w:p w14:paraId="16B3ED99" w14:textId="77777777" w:rsidR="005E0F2B" w:rsidRPr="00AE5318" w:rsidRDefault="005E0F2B" w:rsidP="005E0F2B">
                  <w:pPr>
                    <w:autoSpaceDN w:val="0"/>
                    <w:jc w:val="center"/>
                    <w:rPr>
                      <w:rFonts w:ascii="Calibri" w:hAnsi="Calibri"/>
                      <w:b/>
                      <w:sz w:val="18"/>
                      <w:szCs w:val="18"/>
                    </w:rPr>
                  </w:pPr>
                  <w:r w:rsidRPr="00AE5318">
                    <w:rPr>
                      <w:rFonts w:ascii="Calibri" w:hAnsi="Calibri"/>
                      <w:b/>
                      <w:sz w:val="18"/>
                      <w:szCs w:val="18"/>
                    </w:rPr>
                    <w:t>Dati sulle sostanze pericolose presenti nell’insediamento e/o nello scarico</w:t>
                  </w:r>
                </w:p>
              </w:tc>
            </w:tr>
            <w:tr w:rsidR="005E0F2B" w:rsidRPr="00AE5318" w14:paraId="44E1FD22" w14:textId="77777777" w:rsidTr="005E0F2B">
              <w:tc>
                <w:tcPr>
                  <w:tcW w:w="2268" w:type="dxa"/>
                  <w:gridSpan w:val="2"/>
                  <w:tcBorders>
                    <w:right w:val="single" w:sz="4" w:space="0" w:color="auto"/>
                  </w:tcBorders>
                  <w:shd w:val="clear" w:color="auto" w:fill="D9D9D9"/>
                  <w:vAlign w:val="center"/>
                </w:tcPr>
                <w:p w14:paraId="3DBA1C66" w14:textId="77777777" w:rsidR="005E0F2B" w:rsidRPr="00AE5318" w:rsidRDefault="005E0F2B" w:rsidP="005E0F2B">
                  <w:pPr>
                    <w:autoSpaceDN w:val="0"/>
                    <w:jc w:val="center"/>
                    <w:rPr>
                      <w:rFonts w:ascii="Calibri" w:hAnsi="Calibri"/>
                      <w:b/>
                      <w:sz w:val="18"/>
                      <w:szCs w:val="18"/>
                    </w:rPr>
                  </w:pPr>
                  <w:r w:rsidRPr="00AE5318">
                    <w:rPr>
                      <w:rFonts w:ascii="Calibri" w:hAnsi="Calibri"/>
                      <w:b/>
                      <w:sz w:val="18"/>
                      <w:szCs w:val="18"/>
                    </w:rPr>
                    <w:t>Sostanza pericolosa</w:t>
                  </w:r>
                </w:p>
              </w:tc>
              <w:tc>
                <w:tcPr>
                  <w:tcW w:w="2835" w:type="dxa"/>
                  <w:gridSpan w:val="3"/>
                  <w:tcBorders>
                    <w:left w:val="single" w:sz="4" w:space="0" w:color="auto"/>
                    <w:right w:val="single" w:sz="24" w:space="0" w:color="auto"/>
                  </w:tcBorders>
                  <w:shd w:val="clear" w:color="auto" w:fill="auto"/>
                  <w:vAlign w:val="center"/>
                </w:tcPr>
                <w:p w14:paraId="27E037F8" w14:textId="77777777" w:rsidR="005E0F2B" w:rsidRPr="00AE5318" w:rsidRDefault="005E0F2B" w:rsidP="005E0F2B">
                  <w:pPr>
                    <w:autoSpaceDN w:val="0"/>
                    <w:jc w:val="center"/>
                    <w:rPr>
                      <w:rFonts w:ascii="Calibri" w:hAnsi="Calibri"/>
                      <w:b/>
                      <w:sz w:val="18"/>
                      <w:szCs w:val="18"/>
                    </w:rPr>
                  </w:pPr>
                  <w:r w:rsidRPr="00AE5318">
                    <w:rPr>
                      <w:rFonts w:ascii="Calibri" w:hAnsi="Calibri"/>
                      <w:b/>
                      <w:sz w:val="18"/>
                      <w:szCs w:val="18"/>
                    </w:rPr>
                    <w:t>Presenza nell’insediamento</w:t>
                  </w:r>
                </w:p>
              </w:tc>
              <w:tc>
                <w:tcPr>
                  <w:tcW w:w="4678" w:type="dxa"/>
                  <w:gridSpan w:val="5"/>
                  <w:tcBorders>
                    <w:left w:val="single" w:sz="24" w:space="0" w:color="auto"/>
                  </w:tcBorders>
                  <w:shd w:val="clear" w:color="auto" w:fill="D9D9D9"/>
                  <w:vAlign w:val="center"/>
                </w:tcPr>
                <w:p w14:paraId="5FCFE06F" w14:textId="77777777" w:rsidR="005E0F2B" w:rsidRPr="00AE5318" w:rsidRDefault="005E0F2B" w:rsidP="005E0F2B">
                  <w:pPr>
                    <w:autoSpaceDN w:val="0"/>
                    <w:jc w:val="center"/>
                    <w:rPr>
                      <w:rFonts w:ascii="Calibri" w:hAnsi="Calibri"/>
                      <w:b/>
                      <w:sz w:val="18"/>
                      <w:szCs w:val="18"/>
                    </w:rPr>
                  </w:pPr>
                  <w:r w:rsidRPr="00AE5318">
                    <w:rPr>
                      <w:rFonts w:ascii="Calibri" w:hAnsi="Calibri"/>
                      <w:b/>
                      <w:sz w:val="18"/>
                      <w:szCs w:val="18"/>
                    </w:rPr>
                    <w:t>Presenza nello scarico</w:t>
                  </w:r>
                </w:p>
              </w:tc>
            </w:tr>
            <w:tr w:rsidR="005E0F2B" w:rsidRPr="00AE5318" w14:paraId="07B9E719" w14:textId="77777777" w:rsidTr="005E0F2B">
              <w:tc>
                <w:tcPr>
                  <w:tcW w:w="877" w:type="dxa"/>
                  <w:vMerge w:val="restart"/>
                  <w:shd w:val="clear" w:color="auto" w:fill="auto"/>
                  <w:vAlign w:val="center"/>
                </w:tcPr>
                <w:p w14:paraId="2CB8D007"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Numero CAS</w:t>
                  </w:r>
                </w:p>
              </w:tc>
              <w:tc>
                <w:tcPr>
                  <w:tcW w:w="1391" w:type="dxa"/>
                  <w:vMerge w:val="restart"/>
                  <w:tcBorders>
                    <w:right w:val="single" w:sz="24" w:space="0" w:color="auto"/>
                  </w:tcBorders>
                  <w:shd w:val="clear" w:color="auto" w:fill="auto"/>
                  <w:vAlign w:val="center"/>
                </w:tcPr>
                <w:p w14:paraId="49116BBE"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Elemento</w:t>
                  </w:r>
                </w:p>
                <w:p w14:paraId="3C5F31A3"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Composto</w:t>
                  </w:r>
                </w:p>
                <w:p w14:paraId="2B001D59"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Sostanza</w:t>
                  </w:r>
                </w:p>
              </w:tc>
              <w:tc>
                <w:tcPr>
                  <w:tcW w:w="851" w:type="dxa"/>
                  <w:vMerge w:val="restart"/>
                  <w:tcBorders>
                    <w:left w:val="single" w:sz="24" w:space="0" w:color="auto"/>
                  </w:tcBorders>
                  <w:shd w:val="clear" w:color="auto" w:fill="auto"/>
                  <w:vAlign w:val="center"/>
                </w:tcPr>
                <w:p w14:paraId="3E729EB9"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Prodotta</w:t>
                  </w:r>
                </w:p>
              </w:tc>
              <w:tc>
                <w:tcPr>
                  <w:tcW w:w="1134" w:type="dxa"/>
                  <w:vMerge w:val="restart"/>
                  <w:shd w:val="clear" w:color="auto" w:fill="auto"/>
                  <w:vAlign w:val="center"/>
                </w:tcPr>
                <w:p w14:paraId="4E3FEC4F"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Trasformata</w:t>
                  </w:r>
                </w:p>
              </w:tc>
              <w:tc>
                <w:tcPr>
                  <w:tcW w:w="850" w:type="dxa"/>
                  <w:vMerge w:val="restart"/>
                  <w:tcBorders>
                    <w:right w:val="single" w:sz="24" w:space="0" w:color="auto"/>
                  </w:tcBorders>
                  <w:shd w:val="clear" w:color="auto" w:fill="auto"/>
                  <w:vAlign w:val="center"/>
                </w:tcPr>
                <w:p w14:paraId="05596905"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Utilizzata</w:t>
                  </w:r>
                </w:p>
              </w:tc>
              <w:tc>
                <w:tcPr>
                  <w:tcW w:w="851" w:type="dxa"/>
                  <w:vMerge w:val="restart"/>
                  <w:tcBorders>
                    <w:left w:val="single" w:sz="24" w:space="0" w:color="auto"/>
                  </w:tcBorders>
                  <w:shd w:val="clear" w:color="auto" w:fill="auto"/>
                  <w:vAlign w:val="center"/>
                </w:tcPr>
                <w:p w14:paraId="521EA1E2"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Presunta</w:t>
                  </w:r>
                </w:p>
              </w:tc>
              <w:tc>
                <w:tcPr>
                  <w:tcW w:w="850" w:type="dxa"/>
                  <w:vMerge w:val="restart"/>
                  <w:shd w:val="clear" w:color="auto" w:fill="auto"/>
                  <w:vAlign w:val="center"/>
                </w:tcPr>
                <w:p w14:paraId="7C35365C"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Verificata</w:t>
                  </w:r>
                </w:p>
              </w:tc>
              <w:tc>
                <w:tcPr>
                  <w:tcW w:w="2977" w:type="dxa"/>
                  <w:gridSpan w:val="3"/>
                  <w:shd w:val="clear" w:color="auto" w:fill="auto"/>
                  <w:vAlign w:val="center"/>
                </w:tcPr>
                <w:p w14:paraId="207370C5"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Concentrazione</w:t>
                  </w:r>
                </w:p>
              </w:tc>
            </w:tr>
            <w:tr w:rsidR="005E0F2B" w:rsidRPr="00AE5318" w14:paraId="42BB4BFE" w14:textId="77777777" w:rsidTr="005E0F2B">
              <w:tc>
                <w:tcPr>
                  <w:tcW w:w="877" w:type="dxa"/>
                  <w:vMerge/>
                  <w:shd w:val="clear" w:color="auto" w:fill="auto"/>
                  <w:vAlign w:val="center"/>
                </w:tcPr>
                <w:p w14:paraId="01E36009" w14:textId="77777777" w:rsidR="005E0F2B" w:rsidRPr="00AE5318" w:rsidRDefault="005E0F2B" w:rsidP="005E0F2B">
                  <w:pPr>
                    <w:autoSpaceDN w:val="0"/>
                    <w:jc w:val="center"/>
                    <w:rPr>
                      <w:rFonts w:ascii="Calibri" w:hAnsi="Calibri"/>
                      <w:sz w:val="16"/>
                      <w:szCs w:val="18"/>
                    </w:rPr>
                  </w:pPr>
                </w:p>
              </w:tc>
              <w:tc>
                <w:tcPr>
                  <w:tcW w:w="1391" w:type="dxa"/>
                  <w:vMerge/>
                  <w:tcBorders>
                    <w:right w:val="single" w:sz="24" w:space="0" w:color="auto"/>
                  </w:tcBorders>
                  <w:shd w:val="clear" w:color="auto" w:fill="auto"/>
                  <w:vAlign w:val="center"/>
                </w:tcPr>
                <w:p w14:paraId="0AE7E45B" w14:textId="77777777" w:rsidR="005E0F2B" w:rsidRPr="00AE5318" w:rsidRDefault="005E0F2B" w:rsidP="005E0F2B">
                  <w:pPr>
                    <w:autoSpaceDN w:val="0"/>
                    <w:jc w:val="center"/>
                    <w:rPr>
                      <w:rFonts w:ascii="Calibri" w:hAnsi="Calibri"/>
                      <w:sz w:val="16"/>
                      <w:szCs w:val="18"/>
                    </w:rPr>
                  </w:pPr>
                </w:p>
              </w:tc>
              <w:tc>
                <w:tcPr>
                  <w:tcW w:w="851" w:type="dxa"/>
                  <w:vMerge/>
                  <w:tcBorders>
                    <w:left w:val="single" w:sz="24" w:space="0" w:color="auto"/>
                  </w:tcBorders>
                  <w:shd w:val="clear" w:color="auto" w:fill="auto"/>
                  <w:vAlign w:val="center"/>
                </w:tcPr>
                <w:p w14:paraId="7D303B8B" w14:textId="77777777" w:rsidR="005E0F2B" w:rsidRPr="00AE5318" w:rsidRDefault="005E0F2B" w:rsidP="005E0F2B">
                  <w:pPr>
                    <w:autoSpaceDN w:val="0"/>
                    <w:jc w:val="center"/>
                    <w:rPr>
                      <w:rFonts w:ascii="Calibri" w:hAnsi="Calibri"/>
                      <w:sz w:val="16"/>
                      <w:szCs w:val="18"/>
                    </w:rPr>
                  </w:pPr>
                </w:p>
              </w:tc>
              <w:tc>
                <w:tcPr>
                  <w:tcW w:w="1134" w:type="dxa"/>
                  <w:vMerge/>
                  <w:shd w:val="clear" w:color="auto" w:fill="auto"/>
                  <w:vAlign w:val="center"/>
                </w:tcPr>
                <w:p w14:paraId="3E693514" w14:textId="77777777" w:rsidR="005E0F2B" w:rsidRPr="00AE5318" w:rsidRDefault="005E0F2B" w:rsidP="005E0F2B">
                  <w:pPr>
                    <w:autoSpaceDN w:val="0"/>
                    <w:jc w:val="center"/>
                    <w:rPr>
                      <w:rFonts w:ascii="Calibri" w:hAnsi="Calibri"/>
                      <w:sz w:val="16"/>
                      <w:szCs w:val="18"/>
                    </w:rPr>
                  </w:pPr>
                </w:p>
              </w:tc>
              <w:tc>
                <w:tcPr>
                  <w:tcW w:w="850" w:type="dxa"/>
                  <w:vMerge/>
                  <w:tcBorders>
                    <w:right w:val="single" w:sz="24" w:space="0" w:color="auto"/>
                  </w:tcBorders>
                  <w:shd w:val="clear" w:color="auto" w:fill="auto"/>
                  <w:vAlign w:val="center"/>
                </w:tcPr>
                <w:p w14:paraId="6526190E" w14:textId="77777777" w:rsidR="005E0F2B" w:rsidRPr="00AE5318" w:rsidRDefault="005E0F2B" w:rsidP="005E0F2B">
                  <w:pPr>
                    <w:autoSpaceDN w:val="0"/>
                    <w:jc w:val="center"/>
                    <w:rPr>
                      <w:rFonts w:ascii="Calibri" w:hAnsi="Calibri"/>
                      <w:sz w:val="16"/>
                      <w:szCs w:val="18"/>
                    </w:rPr>
                  </w:pPr>
                </w:p>
              </w:tc>
              <w:tc>
                <w:tcPr>
                  <w:tcW w:w="851" w:type="dxa"/>
                  <w:vMerge/>
                  <w:tcBorders>
                    <w:left w:val="single" w:sz="24" w:space="0" w:color="auto"/>
                  </w:tcBorders>
                  <w:shd w:val="clear" w:color="auto" w:fill="auto"/>
                  <w:vAlign w:val="center"/>
                </w:tcPr>
                <w:p w14:paraId="019C114C" w14:textId="77777777" w:rsidR="005E0F2B" w:rsidRPr="00AE5318" w:rsidRDefault="005E0F2B" w:rsidP="005E0F2B">
                  <w:pPr>
                    <w:autoSpaceDN w:val="0"/>
                    <w:jc w:val="center"/>
                    <w:rPr>
                      <w:rFonts w:ascii="Calibri" w:hAnsi="Calibri"/>
                      <w:sz w:val="16"/>
                      <w:szCs w:val="18"/>
                    </w:rPr>
                  </w:pPr>
                </w:p>
              </w:tc>
              <w:tc>
                <w:tcPr>
                  <w:tcW w:w="850" w:type="dxa"/>
                  <w:vMerge/>
                  <w:shd w:val="clear" w:color="auto" w:fill="auto"/>
                  <w:vAlign w:val="center"/>
                </w:tcPr>
                <w:p w14:paraId="5B50309A" w14:textId="77777777" w:rsidR="005E0F2B" w:rsidRPr="00AE5318" w:rsidRDefault="005E0F2B" w:rsidP="005E0F2B">
                  <w:pPr>
                    <w:autoSpaceDN w:val="0"/>
                    <w:jc w:val="center"/>
                    <w:rPr>
                      <w:rFonts w:ascii="Calibri" w:hAnsi="Calibri"/>
                      <w:sz w:val="16"/>
                      <w:szCs w:val="18"/>
                    </w:rPr>
                  </w:pPr>
                </w:p>
              </w:tc>
              <w:tc>
                <w:tcPr>
                  <w:tcW w:w="993" w:type="dxa"/>
                  <w:shd w:val="clear" w:color="auto" w:fill="auto"/>
                  <w:vAlign w:val="center"/>
                </w:tcPr>
                <w:p w14:paraId="2E65734B"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Minima</w:t>
                  </w:r>
                </w:p>
              </w:tc>
              <w:tc>
                <w:tcPr>
                  <w:tcW w:w="992" w:type="dxa"/>
                  <w:shd w:val="clear" w:color="auto" w:fill="auto"/>
                  <w:vAlign w:val="center"/>
                </w:tcPr>
                <w:p w14:paraId="0504C00B"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Media</w:t>
                  </w:r>
                </w:p>
              </w:tc>
              <w:tc>
                <w:tcPr>
                  <w:tcW w:w="992" w:type="dxa"/>
                  <w:shd w:val="clear" w:color="auto" w:fill="auto"/>
                  <w:vAlign w:val="center"/>
                </w:tcPr>
                <w:p w14:paraId="22481787"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Max</w:t>
                  </w:r>
                </w:p>
              </w:tc>
            </w:tr>
            <w:tr w:rsidR="005E0F2B" w:rsidRPr="00AE5318" w14:paraId="6B72BE0B" w14:textId="77777777" w:rsidTr="005E0F2B">
              <w:trPr>
                <w:trHeight w:val="454"/>
              </w:trPr>
              <w:tc>
                <w:tcPr>
                  <w:tcW w:w="877" w:type="dxa"/>
                  <w:shd w:val="clear" w:color="auto" w:fill="auto"/>
                  <w:vAlign w:val="center"/>
                </w:tcPr>
                <w:p w14:paraId="265F20B9"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2A771DB1"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36BAE9E4"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3BAB9A75"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4151510C"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679F0B54"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5B828AC7"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3A12D866"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00048E4F"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49D42A97" w14:textId="77777777" w:rsidR="005E0F2B" w:rsidRPr="00AE5318" w:rsidRDefault="005E0F2B" w:rsidP="005E0F2B">
                  <w:pPr>
                    <w:autoSpaceDN w:val="0"/>
                    <w:rPr>
                      <w:rFonts w:ascii="Calibri" w:hAnsi="Calibri"/>
                      <w:sz w:val="18"/>
                      <w:szCs w:val="18"/>
                    </w:rPr>
                  </w:pPr>
                </w:p>
              </w:tc>
            </w:tr>
            <w:tr w:rsidR="005E0F2B" w:rsidRPr="00AE5318" w14:paraId="05365CC6" w14:textId="77777777" w:rsidTr="005E0F2B">
              <w:trPr>
                <w:trHeight w:val="454"/>
              </w:trPr>
              <w:tc>
                <w:tcPr>
                  <w:tcW w:w="877" w:type="dxa"/>
                  <w:shd w:val="clear" w:color="auto" w:fill="auto"/>
                  <w:vAlign w:val="center"/>
                </w:tcPr>
                <w:p w14:paraId="2BF195DF"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6E0F58D0"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5DCF045E"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69E77E0F"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70DC0593"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43CEC978"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6F13DE2D"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683F5F87"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6240AF8F"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669BE1E8" w14:textId="77777777" w:rsidR="005E0F2B" w:rsidRPr="00AE5318" w:rsidRDefault="005E0F2B" w:rsidP="005E0F2B">
                  <w:pPr>
                    <w:autoSpaceDN w:val="0"/>
                    <w:rPr>
                      <w:rFonts w:ascii="Calibri" w:hAnsi="Calibri"/>
                      <w:sz w:val="18"/>
                      <w:szCs w:val="18"/>
                    </w:rPr>
                  </w:pPr>
                </w:p>
              </w:tc>
            </w:tr>
            <w:tr w:rsidR="005E0F2B" w:rsidRPr="00AE5318" w14:paraId="1A987938" w14:textId="77777777" w:rsidTr="005E0F2B">
              <w:trPr>
                <w:trHeight w:val="454"/>
              </w:trPr>
              <w:tc>
                <w:tcPr>
                  <w:tcW w:w="877" w:type="dxa"/>
                  <w:shd w:val="clear" w:color="auto" w:fill="auto"/>
                  <w:vAlign w:val="center"/>
                </w:tcPr>
                <w:p w14:paraId="1191C317"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1FF614CF"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3E891FAB"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2D90AE20"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2274D4A6"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770EA1AB"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075D1443"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18DEFAA0"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3D418D03"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16CB9178" w14:textId="77777777" w:rsidR="005E0F2B" w:rsidRPr="00AE5318" w:rsidRDefault="005E0F2B" w:rsidP="005E0F2B">
                  <w:pPr>
                    <w:autoSpaceDN w:val="0"/>
                    <w:rPr>
                      <w:rFonts w:ascii="Calibri" w:hAnsi="Calibri"/>
                      <w:sz w:val="18"/>
                      <w:szCs w:val="18"/>
                    </w:rPr>
                  </w:pPr>
                </w:p>
              </w:tc>
            </w:tr>
            <w:tr w:rsidR="005E0F2B" w:rsidRPr="00AE5318" w14:paraId="362C6B47" w14:textId="77777777" w:rsidTr="005E0F2B">
              <w:trPr>
                <w:trHeight w:val="454"/>
              </w:trPr>
              <w:tc>
                <w:tcPr>
                  <w:tcW w:w="877" w:type="dxa"/>
                  <w:shd w:val="clear" w:color="auto" w:fill="auto"/>
                  <w:vAlign w:val="center"/>
                </w:tcPr>
                <w:p w14:paraId="666F1DE7"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4FDB0879"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20E0F6D4"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7169F9EE"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09A61447"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4364A22A"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06ADEBD8"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593D74FD"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25BDFE9B"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04DD3AFB" w14:textId="77777777" w:rsidR="005E0F2B" w:rsidRPr="00AE5318" w:rsidRDefault="005E0F2B" w:rsidP="005E0F2B">
                  <w:pPr>
                    <w:autoSpaceDN w:val="0"/>
                    <w:rPr>
                      <w:rFonts w:ascii="Calibri" w:hAnsi="Calibri"/>
                      <w:sz w:val="18"/>
                      <w:szCs w:val="18"/>
                    </w:rPr>
                  </w:pPr>
                </w:p>
              </w:tc>
            </w:tr>
            <w:tr w:rsidR="005E0F2B" w:rsidRPr="00AE5318" w14:paraId="00175844" w14:textId="77777777" w:rsidTr="005E0F2B">
              <w:trPr>
                <w:trHeight w:val="454"/>
              </w:trPr>
              <w:tc>
                <w:tcPr>
                  <w:tcW w:w="877" w:type="dxa"/>
                  <w:shd w:val="clear" w:color="auto" w:fill="auto"/>
                  <w:vAlign w:val="center"/>
                </w:tcPr>
                <w:p w14:paraId="611C5031"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163D59FF"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4AB23838"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3223991B"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1AB575B4"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3E714C83"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1B911A6E"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28AFA376"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751EB3DD"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35E728DC" w14:textId="77777777" w:rsidR="005E0F2B" w:rsidRPr="00AE5318" w:rsidRDefault="005E0F2B" w:rsidP="005E0F2B">
                  <w:pPr>
                    <w:autoSpaceDN w:val="0"/>
                    <w:rPr>
                      <w:rFonts w:ascii="Calibri" w:hAnsi="Calibri"/>
                      <w:sz w:val="18"/>
                      <w:szCs w:val="18"/>
                    </w:rPr>
                  </w:pPr>
                </w:p>
              </w:tc>
            </w:tr>
            <w:tr w:rsidR="005E0F2B" w:rsidRPr="00AE5318" w14:paraId="1AE0D318" w14:textId="77777777" w:rsidTr="005E0F2B">
              <w:trPr>
                <w:trHeight w:val="454"/>
              </w:trPr>
              <w:tc>
                <w:tcPr>
                  <w:tcW w:w="877" w:type="dxa"/>
                  <w:shd w:val="clear" w:color="auto" w:fill="auto"/>
                  <w:vAlign w:val="center"/>
                </w:tcPr>
                <w:p w14:paraId="1AA1E21A"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4F6BB82B"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72851E02"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77DD18ED"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78123301"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6D3BB7C1"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270553D6"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126E01CD"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2147CCC6"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5A877D5A" w14:textId="77777777" w:rsidR="005E0F2B" w:rsidRPr="00AE5318" w:rsidRDefault="005E0F2B" w:rsidP="005E0F2B">
                  <w:pPr>
                    <w:autoSpaceDN w:val="0"/>
                    <w:rPr>
                      <w:rFonts w:ascii="Calibri" w:hAnsi="Calibri"/>
                      <w:sz w:val="18"/>
                      <w:szCs w:val="18"/>
                    </w:rPr>
                  </w:pPr>
                </w:p>
              </w:tc>
            </w:tr>
            <w:tr w:rsidR="005E0F2B" w:rsidRPr="00AE5318" w14:paraId="755F24D4" w14:textId="77777777" w:rsidTr="005E0F2B">
              <w:trPr>
                <w:trHeight w:val="454"/>
              </w:trPr>
              <w:tc>
                <w:tcPr>
                  <w:tcW w:w="877" w:type="dxa"/>
                  <w:shd w:val="clear" w:color="auto" w:fill="auto"/>
                  <w:vAlign w:val="center"/>
                </w:tcPr>
                <w:p w14:paraId="3E0EFAB0"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5FB409E7"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18ECC633"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4E7C5FDA"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1476196C"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11B9F4F1"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25F67793"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7B561AD0"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314FAAA7"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5852A3B4" w14:textId="77777777" w:rsidR="005E0F2B" w:rsidRPr="00AE5318" w:rsidRDefault="005E0F2B" w:rsidP="005E0F2B">
                  <w:pPr>
                    <w:autoSpaceDN w:val="0"/>
                    <w:rPr>
                      <w:rFonts w:ascii="Calibri" w:hAnsi="Calibri"/>
                      <w:sz w:val="18"/>
                      <w:szCs w:val="18"/>
                    </w:rPr>
                  </w:pPr>
                </w:p>
              </w:tc>
            </w:tr>
            <w:tr w:rsidR="005E0F2B" w:rsidRPr="00AE5318" w14:paraId="1D784EFC" w14:textId="77777777" w:rsidTr="005E0F2B">
              <w:trPr>
                <w:trHeight w:val="454"/>
              </w:trPr>
              <w:tc>
                <w:tcPr>
                  <w:tcW w:w="877" w:type="dxa"/>
                  <w:shd w:val="clear" w:color="auto" w:fill="auto"/>
                  <w:vAlign w:val="center"/>
                </w:tcPr>
                <w:p w14:paraId="5E14BD31"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5CAAFB75"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267D9E9B"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3C3A77C0"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2A10D99E"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63794635"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3E8747DB"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66DC65E9"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303E952E"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6BEDD103" w14:textId="77777777" w:rsidR="005E0F2B" w:rsidRPr="00AE5318" w:rsidRDefault="005E0F2B" w:rsidP="005E0F2B">
                  <w:pPr>
                    <w:autoSpaceDN w:val="0"/>
                    <w:rPr>
                      <w:rFonts w:ascii="Calibri" w:hAnsi="Calibri"/>
                      <w:sz w:val="18"/>
                      <w:szCs w:val="18"/>
                    </w:rPr>
                  </w:pPr>
                </w:p>
              </w:tc>
            </w:tr>
            <w:tr w:rsidR="005E0F2B" w:rsidRPr="00AE5318" w14:paraId="35397EE7" w14:textId="77777777" w:rsidTr="005E0F2B">
              <w:trPr>
                <w:trHeight w:val="454"/>
              </w:trPr>
              <w:tc>
                <w:tcPr>
                  <w:tcW w:w="877" w:type="dxa"/>
                  <w:shd w:val="clear" w:color="auto" w:fill="auto"/>
                  <w:vAlign w:val="center"/>
                </w:tcPr>
                <w:p w14:paraId="2B7AECCB"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25DAFA05"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5CB65639"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5A16C2B0"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3637CF0D"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160EFBE5"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57E22F52"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1B3E404C"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3E355F7A"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209CAA2F" w14:textId="77777777" w:rsidR="005E0F2B" w:rsidRPr="00AE5318" w:rsidRDefault="005E0F2B" w:rsidP="005E0F2B">
                  <w:pPr>
                    <w:autoSpaceDN w:val="0"/>
                    <w:rPr>
                      <w:rFonts w:ascii="Calibri" w:hAnsi="Calibri"/>
                      <w:sz w:val="18"/>
                      <w:szCs w:val="18"/>
                    </w:rPr>
                  </w:pPr>
                </w:p>
              </w:tc>
            </w:tr>
            <w:tr w:rsidR="005E0F2B" w:rsidRPr="00AE5318" w14:paraId="0AA8778D" w14:textId="77777777" w:rsidTr="005E0F2B">
              <w:trPr>
                <w:trHeight w:val="454"/>
              </w:trPr>
              <w:tc>
                <w:tcPr>
                  <w:tcW w:w="877" w:type="dxa"/>
                  <w:shd w:val="clear" w:color="auto" w:fill="auto"/>
                  <w:vAlign w:val="center"/>
                </w:tcPr>
                <w:p w14:paraId="79C635BD"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44087AFD"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146301F9"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354F5A91"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40522D7D"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2BA7F2D2"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651B3708"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601B1874"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0A85FF39"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519CE275" w14:textId="77777777" w:rsidR="005E0F2B" w:rsidRPr="00AE5318" w:rsidRDefault="005E0F2B" w:rsidP="005E0F2B">
                  <w:pPr>
                    <w:autoSpaceDN w:val="0"/>
                    <w:rPr>
                      <w:rFonts w:ascii="Calibri" w:hAnsi="Calibri"/>
                      <w:sz w:val="18"/>
                      <w:szCs w:val="18"/>
                    </w:rPr>
                  </w:pPr>
                </w:p>
              </w:tc>
            </w:tr>
            <w:tr w:rsidR="005E0F2B" w:rsidRPr="00AE5318" w14:paraId="31D8A878" w14:textId="77777777" w:rsidTr="005E0F2B">
              <w:trPr>
                <w:trHeight w:val="454"/>
              </w:trPr>
              <w:tc>
                <w:tcPr>
                  <w:tcW w:w="877" w:type="dxa"/>
                  <w:shd w:val="clear" w:color="auto" w:fill="auto"/>
                  <w:vAlign w:val="center"/>
                </w:tcPr>
                <w:p w14:paraId="7BFF15EA"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03F8ACF8"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76105C6A"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6CB642CB"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272D625B"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1322F33C"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3EDA04C9"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4CF67181"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256D3D94"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6AE016D4" w14:textId="77777777" w:rsidR="005E0F2B" w:rsidRPr="00AE5318" w:rsidRDefault="005E0F2B" w:rsidP="005E0F2B">
                  <w:pPr>
                    <w:autoSpaceDN w:val="0"/>
                    <w:rPr>
                      <w:rFonts w:ascii="Calibri" w:hAnsi="Calibri"/>
                      <w:sz w:val="18"/>
                      <w:szCs w:val="18"/>
                    </w:rPr>
                  </w:pPr>
                </w:p>
              </w:tc>
            </w:tr>
            <w:tr w:rsidR="005E0F2B" w:rsidRPr="00AE5318" w14:paraId="5E9B0B37" w14:textId="77777777" w:rsidTr="005E0F2B">
              <w:trPr>
                <w:trHeight w:val="454"/>
              </w:trPr>
              <w:tc>
                <w:tcPr>
                  <w:tcW w:w="877" w:type="dxa"/>
                  <w:shd w:val="clear" w:color="auto" w:fill="auto"/>
                  <w:vAlign w:val="center"/>
                </w:tcPr>
                <w:p w14:paraId="5FC3DB55"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77C2409D"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7235C716"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1423812B"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311F10EF"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0FD97127"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23D68DDB"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790CD63C"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7C83A72A"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61B101B3" w14:textId="77777777" w:rsidR="005E0F2B" w:rsidRPr="00AE5318" w:rsidRDefault="005E0F2B" w:rsidP="005E0F2B">
                  <w:pPr>
                    <w:autoSpaceDN w:val="0"/>
                    <w:rPr>
                      <w:rFonts w:ascii="Calibri" w:hAnsi="Calibri"/>
                      <w:sz w:val="18"/>
                      <w:szCs w:val="18"/>
                    </w:rPr>
                  </w:pPr>
                </w:p>
              </w:tc>
            </w:tr>
            <w:tr w:rsidR="005E0F2B" w:rsidRPr="00AE5318" w14:paraId="6D4DF7F1" w14:textId="77777777" w:rsidTr="005E0F2B">
              <w:trPr>
                <w:trHeight w:val="454"/>
              </w:trPr>
              <w:tc>
                <w:tcPr>
                  <w:tcW w:w="877" w:type="dxa"/>
                  <w:shd w:val="clear" w:color="auto" w:fill="auto"/>
                  <w:vAlign w:val="center"/>
                </w:tcPr>
                <w:p w14:paraId="7D0A18FD"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076DA437"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144180AA"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2FF1B374"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667E3DBC"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141331E9"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3F6E7E9A"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0CFBB450"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2F4116CA"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6F13FFEC" w14:textId="77777777" w:rsidR="005E0F2B" w:rsidRPr="00AE5318" w:rsidRDefault="005E0F2B" w:rsidP="005E0F2B">
                  <w:pPr>
                    <w:autoSpaceDN w:val="0"/>
                    <w:rPr>
                      <w:rFonts w:ascii="Calibri" w:hAnsi="Calibri"/>
                      <w:sz w:val="18"/>
                      <w:szCs w:val="18"/>
                    </w:rPr>
                  </w:pPr>
                </w:p>
              </w:tc>
            </w:tr>
          </w:tbl>
          <w:p w14:paraId="632DD874" w14:textId="77777777" w:rsidR="005E0F2B" w:rsidRPr="00F31754" w:rsidRDefault="005E0F2B" w:rsidP="005E0F2B">
            <w:pPr>
              <w:autoSpaceDN w:val="0"/>
              <w:ind w:left="459"/>
              <w:rPr>
                <w:rFonts w:ascii="Palatino Linotype" w:hAnsi="Palatino Linotype"/>
              </w:rPr>
            </w:pPr>
          </w:p>
        </w:tc>
      </w:tr>
    </w:tbl>
    <w:p w14:paraId="51C271B7" w14:textId="77777777" w:rsidR="005E0F2B" w:rsidRDefault="005E0F2B" w:rsidP="005E0F2B">
      <w:pPr>
        <w:autoSpaceDE w:val="0"/>
        <w:rPr>
          <w:rFonts w:ascii="Palatino Linotype" w:hAnsi="Palatino Linotype" w:cs="Arial"/>
          <w:b/>
          <w:bCs/>
          <w:szCs w:val="22"/>
          <w:u w:val="single"/>
        </w:rPr>
      </w:pPr>
    </w:p>
    <w:p w14:paraId="2B91689A" w14:textId="77777777" w:rsidR="005E0F2B" w:rsidRDefault="005E0F2B" w:rsidP="005E0F2B">
      <w:pPr>
        <w:autoSpaceDE w:val="0"/>
        <w:rPr>
          <w:rFonts w:ascii="Palatino Linotype" w:hAnsi="Palatino Linotype" w:cs="Arial"/>
          <w:b/>
          <w:bCs/>
          <w:szCs w:val="22"/>
          <w:u w:val="single"/>
        </w:rPr>
      </w:pPr>
    </w:p>
    <w:p w14:paraId="04669DBC" w14:textId="77777777" w:rsidR="005E0F2B" w:rsidRDefault="005E0F2B" w:rsidP="005E0F2B">
      <w:pPr>
        <w:autoSpaceDE w:val="0"/>
        <w:rPr>
          <w:rFonts w:ascii="Palatino Linotype" w:hAnsi="Palatino Linotype" w:cs="Arial"/>
          <w:b/>
          <w:bCs/>
          <w:szCs w:val="22"/>
          <w:u w:val="single"/>
        </w:rPr>
      </w:pPr>
    </w:p>
    <w:p w14:paraId="6FBDFB34" w14:textId="77777777" w:rsidR="005E0F2B" w:rsidRDefault="005E0F2B" w:rsidP="005E0F2B">
      <w:pPr>
        <w:autoSpaceDE w:val="0"/>
        <w:rPr>
          <w:rFonts w:ascii="Palatino Linotype" w:hAnsi="Palatino Linotype" w:cs="Arial"/>
          <w:b/>
          <w:bCs/>
          <w:szCs w:val="22"/>
          <w:u w:val="single"/>
        </w:rPr>
      </w:pPr>
    </w:p>
    <w:p w14:paraId="665AE5C9" w14:textId="77777777" w:rsidR="005E0F2B" w:rsidRDefault="005E0F2B" w:rsidP="005E0F2B">
      <w:pPr>
        <w:autoSpaceDE w:val="0"/>
        <w:rPr>
          <w:rFonts w:ascii="Palatino Linotype" w:hAnsi="Palatino Linotype" w:cs="Arial"/>
          <w:b/>
          <w:bCs/>
          <w:szCs w:val="22"/>
          <w:u w:val="single"/>
        </w:rPr>
      </w:pPr>
    </w:p>
    <w:p w14:paraId="482E3F70" w14:textId="77777777" w:rsidR="005E0F2B" w:rsidRDefault="005E0F2B" w:rsidP="005E0F2B">
      <w:pPr>
        <w:autoSpaceDE w:val="0"/>
        <w:rPr>
          <w:rFonts w:ascii="Palatino Linotype" w:hAnsi="Palatino Linotype" w:cs="Arial"/>
          <w:b/>
          <w:bCs/>
          <w:szCs w:val="22"/>
          <w:u w:val="single"/>
        </w:rPr>
      </w:pPr>
    </w:p>
    <w:p w14:paraId="31448959" w14:textId="77777777" w:rsidR="005E0F2B" w:rsidRDefault="005E0F2B" w:rsidP="005E0F2B">
      <w:pPr>
        <w:autoSpaceDE w:val="0"/>
        <w:rPr>
          <w:rFonts w:ascii="Palatino Linotype" w:hAnsi="Palatino Linotype" w:cs="Arial"/>
          <w:b/>
          <w:bCs/>
          <w:szCs w:val="22"/>
          <w:u w:val="single"/>
        </w:rPr>
      </w:pPr>
    </w:p>
    <w:p w14:paraId="2D55F71F" w14:textId="77777777" w:rsidR="005E0F2B" w:rsidRDefault="005E0F2B" w:rsidP="005E0F2B">
      <w:pPr>
        <w:autoSpaceDE w:val="0"/>
        <w:rPr>
          <w:rFonts w:ascii="Palatino Linotype" w:hAnsi="Palatino Linotype" w:cs="Arial"/>
          <w:b/>
          <w:bCs/>
          <w:szCs w:val="22"/>
          <w:u w:val="single"/>
        </w:rPr>
      </w:pPr>
    </w:p>
    <w:p w14:paraId="55F6274B" w14:textId="77777777" w:rsidR="005E0F2B" w:rsidRDefault="005E0F2B" w:rsidP="005E0F2B">
      <w:pPr>
        <w:autoSpaceDE w:val="0"/>
        <w:rPr>
          <w:rFonts w:ascii="Palatino Linotype" w:hAnsi="Palatino Linotype" w:cs="Arial"/>
          <w:b/>
          <w:bCs/>
          <w:szCs w:val="22"/>
          <w:u w:val="single"/>
        </w:rPr>
      </w:pPr>
    </w:p>
    <w:p w14:paraId="40FC0B37" w14:textId="77777777" w:rsidR="005E0F2B" w:rsidRDefault="005E0F2B" w:rsidP="005E0F2B">
      <w:pPr>
        <w:autoSpaceDE w:val="0"/>
        <w:rPr>
          <w:rFonts w:ascii="Palatino Linotype" w:hAnsi="Palatino Linotype" w:cs="Arial"/>
          <w:b/>
          <w:bCs/>
          <w:szCs w:val="22"/>
          <w:u w:val="single"/>
        </w:rPr>
      </w:pPr>
    </w:p>
    <w:p w14:paraId="20470A4F" w14:textId="77777777" w:rsidR="005E0F2B" w:rsidRDefault="005E0F2B" w:rsidP="005E0F2B">
      <w:pPr>
        <w:autoSpaceDE w:val="0"/>
        <w:rPr>
          <w:rFonts w:ascii="Palatino Linotype" w:hAnsi="Palatino Linotype" w:cs="Arial"/>
          <w:b/>
          <w:bCs/>
          <w:szCs w:val="22"/>
          <w:u w:val="single"/>
        </w:rPr>
      </w:pPr>
    </w:p>
    <w:p w14:paraId="60633D8F" w14:textId="77777777" w:rsidR="005E0F2B" w:rsidRDefault="005E0F2B" w:rsidP="005E0F2B">
      <w:pPr>
        <w:autoSpaceDE w:val="0"/>
        <w:rPr>
          <w:rFonts w:ascii="Palatino Linotype" w:hAnsi="Palatino Linotype" w:cs="Arial"/>
          <w:b/>
          <w:bCs/>
          <w:szCs w:val="22"/>
          <w:u w:val="single"/>
        </w:rPr>
      </w:pPr>
    </w:p>
    <w:tbl>
      <w:tblPr>
        <w:tblW w:w="10020" w:type="dxa"/>
        <w:tblInd w:w="-65" w:type="dxa"/>
        <w:tblLayout w:type="fixed"/>
        <w:tblLook w:val="04A0" w:firstRow="1" w:lastRow="0" w:firstColumn="1" w:lastColumn="0" w:noHBand="0" w:noVBand="1"/>
      </w:tblPr>
      <w:tblGrid>
        <w:gridCol w:w="4568"/>
        <w:gridCol w:w="5452"/>
      </w:tblGrid>
      <w:tr w:rsidR="005E0F2B" w:rsidRPr="00F31754" w14:paraId="01B26BD8" w14:textId="77777777" w:rsidTr="005E0F2B">
        <w:trPr>
          <w:trHeight w:val="302"/>
        </w:trPr>
        <w:tc>
          <w:tcPr>
            <w:tcW w:w="10020" w:type="dxa"/>
            <w:gridSpan w:val="2"/>
            <w:tcBorders>
              <w:top w:val="single" w:sz="4" w:space="0" w:color="000000"/>
              <w:left w:val="single" w:sz="4" w:space="0" w:color="000000"/>
              <w:bottom w:val="single" w:sz="4" w:space="0" w:color="000000"/>
              <w:right w:val="single" w:sz="4" w:space="0" w:color="000000"/>
            </w:tcBorders>
            <w:vAlign w:val="center"/>
          </w:tcPr>
          <w:p w14:paraId="5A3D6E04" w14:textId="77777777" w:rsidR="005E0F2B" w:rsidRPr="00F31754" w:rsidRDefault="005E0F2B" w:rsidP="005E0F2B">
            <w:pPr>
              <w:pStyle w:val="Pidipagina"/>
              <w:autoSpaceDN w:val="0"/>
              <w:jc w:val="both"/>
              <w:rPr>
                <w:rFonts w:ascii="Palatino Linotype" w:hAnsi="Palatino Linotype"/>
              </w:rPr>
            </w:pPr>
            <w:r>
              <w:rPr>
                <w:rFonts w:ascii="Palatino Linotype" w:hAnsi="Palatino Linotype" w:cs="Arial"/>
                <w:b/>
              </w:rPr>
              <w:lastRenderedPageBreak/>
              <w:t>Dati relativi allo scarico</w:t>
            </w:r>
          </w:p>
        </w:tc>
      </w:tr>
      <w:tr w:rsidR="005E0F2B" w:rsidRPr="00F31754" w14:paraId="070884C6" w14:textId="77777777" w:rsidTr="005E0F2B">
        <w:trPr>
          <w:trHeight w:val="1929"/>
        </w:trPr>
        <w:tc>
          <w:tcPr>
            <w:tcW w:w="4568" w:type="dxa"/>
            <w:tcBorders>
              <w:top w:val="single" w:sz="4" w:space="0" w:color="000000"/>
              <w:left w:val="single" w:sz="4" w:space="0" w:color="000000"/>
              <w:bottom w:val="single" w:sz="4" w:space="0" w:color="000000"/>
              <w:right w:val="nil"/>
            </w:tcBorders>
            <w:vAlign w:val="center"/>
            <w:hideMark/>
          </w:tcPr>
          <w:p w14:paraId="34DFEF86" w14:textId="77777777" w:rsidR="005E0F2B" w:rsidRPr="00F31754" w:rsidRDefault="005E0F2B" w:rsidP="005E0F2B">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Nello stabilimento si svolgono attività che comportano la produzione, la trasformazione o l’utilizzazione delle sostanze di cui alla Tabella 5 dell’Allegato 5, Parte III, del D.Lgs. 152/2006 e negli scarichi è stata accertata la presenza di tali sostanze in concentrazione superiore ai limiti di rilevabilità delle metodiche di cui al punto 4 dell’Allegato 5, Parte III, del D.Lgs. 152/2006?</w:t>
            </w:r>
          </w:p>
        </w:tc>
        <w:tc>
          <w:tcPr>
            <w:tcW w:w="5452" w:type="dxa"/>
            <w:tcBorders>
              <w:top w:val="single" w:sz="4" w:space="0" w:color="000000"/>
              <w:left w:val="single" w:sz="4" w:space="0" w:color="000000"/>
              <w:bottom w:val="single" w:sz="4" w:space="0" w:color="000000"/>
              <w:right w:val="single" w:sz="4" w:space="0" w:color="000000"/>
            </w:tcBorders>
            <w:vAlign w:val="center"/>
          </w:tcPr>
          <w:p w14:paraId="0DF4A80C" w14:textId="77777777" w:rsidR="005E0F2B" w:rsidRPr="007A6FF5" w:rsidRDefault="005E0F2B" w:rsidP="00C42D84">
            <w:pPr>
              <w:numPr>
                <w:ilvl w:val="0"/>
                <w:numId w:val="4"/>
              </w:numPr>
              <w:autoSpaceDN w:val="0"/>
              <w:spacing w:line="360" w:lineRule="auto"/>
              <w:ind w:left="459"/>
              <w:rPr>
                <w:rFonts w:ascii="Palatino Linotype" w:hAnsi="Palatino Linotype"/>
              </w:rPr>
            </w:pPr>
            <w:r>
              <w:rPr>
                <w:rFonts w:ascii="Palatino Linotype" w:hAnsi="Palatino Linotype" w:cs="Arial"/>
                <w:sz w:val="20"/>
                <w:szCs w:val="20"/>
              </w:rPr>
              <w:t>NO</w:t>
            </w:r>
          </w:p>
          <w:p w14:paraId="7DDF9FF5" w14:textId="77777777" w:rsidR="005E0F2B" w:rsidRPr="00F31754" w:rsidRDefault="005E0F2B" w:rsidP="00C42D84">
            <w:pPr>
              <w:numPr>
                <w:ilvl w:val="0"/>
                <w:numId w:val="4"/>
              </w:numPr>
              <w:autoSpaceDN w:val="0"/>
              <w:spacing w:line="360" w:lineRule="auto"/>
              <w:ind w:left="459"/>
              <w:rPr>
                <w:rFonts w:ascii="Palatino Linotype" w:hAnsi="Palatino Linotype"/>
              </w:rPr>
            </w:pPr>
            <w:r w:rsidRPr="006A1143">
              <w:rPr>
                <w:rFonts w:ascii="Palatino Linotype" w:hAnsi="Palatino Linotype" w:cs="Arial"/>
                <w:sz w:val="20"/>
                <w:szCs w:val="20"/>
              </w:rPr>
              <w:t xml:space="preserve">SI </w:t>
            </w:r>
            <w:r>
              <w:rPr>
                <w:rFonts w:ascii="Palatino Linotype" w:hAnsi="Palatino Linotype" w:cs="Arial"/>
                <w:sz w:val="20"/>
                <w:szCs w:val="20"/>
              </w:rPr>
              <w:t>(compilare la tabella nel rigo sottostante)</w:t>
            </w:r>
          </w:p>
        </w:tc>
      </w:tr>
      <w:tr w:rsidR="005E0F2B" w:rsidRPr="00F31754" w14:paraId="5AA2E9DD" w14:textId="77777777" w:rsidTr="005E0F2B">
        <w:trPr>
          <w:trHeight w:val="7246"/>
        </w:trPr>
        <w:tc>
          <w:tcPr>
            <w:tcW w:w="10020" w:type="dxa"/>
            <w:gridSpan w:val="2"/>
            <w:tcBorders>
              <w:top w:val="single" w:sz="4" w:space="0" w:color="000000"/>
              <w:left w:val="single" w:sz="4" w:space="0" w:color="000000"/>
              <w:bottom w:val="single" w:sz="4" w:space="0" w:color="000000"/>
              <w:right w:val="single" w:sz="4" w:space="0" w:color="000000"/>
            </w:tcBorders>
            <w:vAlign w:val="center"/>
          </w:tcPr>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91"/>
              <w:gridCol w:w="851"/>
              <w:gridCol w:w="1134"/>
              <w:gridCol w:w="850"/>
              <w:gridCol w:w="851"/>
              <w:gridCol w:w="850"/>
              <w:gridCol w:w="993"/>
              <w:gridCol w:w="992"/>
              <w:gridCol w:w="992"/>
            </w:tblGrid>
            <w:tr w:rsidR="005E0F2B" w:rsidRPr="00AE5318" w14:paraId="1108F413" w14:textId="77777777" w:rsidTr="005E0F2B">
              <w:tc>
                <w:tcPr>
                  <w:tcW w:w="9781" w:type="dxa"/>
                  <w:gridSpan w:val="10"/>
                  <w:shd w:val="clear" w:color="auto" w:fill="A6A6A6"/>
                  <w:vAlign w:val="center"/>
                </w:tcPr>
                <w:p w14:paraId="6CDA62B0" w14:textId="77777777" w:rsidR="005E0F2B" w:rsidRPr="00AE5318" w:rsidRDefault="005E0F2B" w:rsidP="005E0F2B">
                  <w:pPr>
                    <w:autoSpaceDN w:val="0"/>
                    <w:jc w:val="center"/>
                    <w:rPr>
                      <w:rFonts w:ascii="Calibri" w:hAnsi="Calibri"/>
                      <w:b/>
                      <w:sz w:val="18"/>
                      <w:szCs w:val="18"/>
                    </w:rPr>
                  </w:pPr>
                  <w:r w:rsidRPr="00AE5318">
                    <w:rPr>
                      <w:rFonts w:ascii="Calibri" w:hAnsi="Calibri"/>
                      <w:b/>
                      <w:sz w:val="18"/>
                      <w:szCs w:val="18"/>
                    </w:rPr>
                    <w:t>Dati sulle sostanze pericolose presenti nell’insediamento e/o nello scarico</w:t>
                  </w:r>
                </w:p>
              </w:tc>
            </w:tr>
            <w:tr w:rsidR="005E0F2B" w:rsidRPr="00AE5318" w14:paraId="49817D9B" w14:textId="77777777" w:rsidTr="005E0F2B">
              <w:tc>
                <w:tcPr>
                  <w:tcW w:w="2268" w:type="dxa"/>
                  <w:gridSpan w:val="2"/>
                  <w:tcBorders>
                    <w:right w:val="single" w:sz="4" w:space="0" w:color="auto"/>
                  </w:tcBorders>
                  <w:shd w:val="clear" w:color="auto" w:fill="D9D9D9"/>
                  <w:vAlign w:val="center"/>
                </w:tcPr>
                <w:p w14:paraId="1F883361" w14:textId="77777777" w:rsidR="005E0F2B" w:rsidRPr="00AE5318" w:rsidRDefault="005E0F2B" w:rsidP="005E0F2B">
                  <w:pPr>
                    <w:autoSpaceDN w:val="0"/>
                    <w:jc w:val="center"/>
                    <w:rPr>
                      <w:rFonts w:ascii="Calibri" w:hAnsi="Calibri"/>
                      <w:b/>
                      <w:sz w:val="18"/>
                      <w:szCs w:val="18"/>
                    </w:rPr>
                  </w:pPr>
                  <w:r w:rsidRPr="00AE5318">
                    <w:rPr>
                      <w:rFonts w:ascii="Calibri" w:hAnsi="Calibri"/>
                      <w:b/>
                      <w:sz w:val="18"/>
                      <w:szCs w:val="18"/>
                    </w:rPr>
                    <w:t>Sostanza pericolosa</w:t>
                  </w:r>
                </w:p>
              </w:tc>
              <w:tc>
                <w:tcPr>
                  <w:tcW w:w="2835" w:type="dxa"/>
                  <w:gridSpan w:val="3"/>
                  <w:tcBorders>
                    <w:left w:val="single" w:sz="4" w:space="0" w:color="auto"/>
                    <w:right w:val="single" w:sz="24" w:space="0" w:color="auto"/>
                  </w:tcBorders>
                  <w:shd w:val="clear" w:color="auto" w:fill="auto"/>
                  <w:vAlign w:val="center"/>
                </w:tcPr>
                <w:p w14:paraId="4727C5BD" w14:textId="77777777" w:rsidR="005E0F2B" w:rsidRPr="00AE5318" w:rsidRDefault="005E0F2B" w:rsidP="005E0F2B">
                  <w:pPr>
                    <w:autoSpaceDN w:val="0"/>
                    <w:jc w:val="center"/>
                    <w:rPr>
                      <w:rFonts w:ascii="Calibri" w:hAnsi="Calibri"/>
                      <w:b/>
                      <w:sz w:val="18"/>
                      <w:szCs w:val="18"/>
                    </w:rPr>
                  </w:pPr>
                  <w:r w:rsidRPr="00AE5318">
                    <w:rPr>
                      <w:rFonts w:ascii="Calibri" w:hAnsi="Calibri"/>
                      <w:b/>
                      <w:sz w:val="18"/>
                      <w:szCs w:val="18"/>
                    </w:rPr>
                    <w:t>Presenza nell’insediamento</w:t>
                  </w:r>
                </w:p>
              </w:tc>
              <w:tc>
                <w:tcPr>
                  <w:tcW w:w="4678" w:type="dxa"/>
                  <w:gridSpan w:val="5"/>
                  <w:tcBorders>
                    <w:left w:val="single" w:sz="24" w:space="0" w:color="auto"/>
                  </w:tcBorders>
                  <w:shd w:val="clear" w:color="auto" w:fill="D9D9D9"/>
                  <w:vAlign w:val="center"/>
                </w:tcPr>
                <w:p w14:paraId="5BD9B1A9" w14:textId="77777777" w:rsidR="005E0F2B" w:rsidRPr="00AE5318" w:rsidRDefault="005E0F2B" w:rsidP="005E0F2B">
                  <w:pPr>
                    <w:autoSpaceDN w:val="0"/>
                    <w:jc w:val="center"/>
                    <w:rPr>
                      <w:rFonts w:ascii="Calibri" w:hAnsi="Calibri"/>
                      <w:b/>
                      <w:sz w:val="18"/>
                      <w:szCs w:val="18"/>
                    </w:rPr>
                  </w:pPr>
                  <w:r w:rsidRPr="00AE5318">
                    <w:rPr>
                      <w:rFonts w:ascii="Calibri" w:hAnsi="Calibri"/>
                      <w:b/>
                      <w:sz w:val="18"/>
                      <w:szCs w:val="18"/>
                    </w:rPr>
                    <w:t>Presenza nello scarico</w:t>
                  </w:r>
                </w:p>
              </w:tc>
            </w:tr>
            <w:tr w:rsidR="005E0F2B" w:rsidRPr="00AE5318" w14:paraId="0CC6497B" w14:textId="77777777" w:rsidTr="005E0F2B">
              <w:tc>
                <w:tcPr>
                  <w:tcW w:w="877" w:type="dxa"/>
                  <w:vMerge w:val="restart"/>
                  <w:shd w:val="clear" w:color="auto" w:fill="auto"/>
                  <w:vAlign w:val="center"/>
                </w:tcPr>
                <w:p w14:paraId="07BC7BA7"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Numero CAS</w:t>
                  </w:r>
                </w:p>
              </w:tc>
              <w:tc>
                <w:tcPr>
                  <w:tcW w:w="1391" w:type="dxa"/>
                  <w:vMerge w:val="restart"/>
                  <w:tcBorders>
                    <w:right w:val="single" w:sz="24" w:space="0" w:color="auto"/>
                  </w:tcBorders>
                  <w:shd w:val="clear" w:color="auto" w:fill="auto"/>
                  <w:vAlign w:val="center"/>
                </w:tcPr>
                <w:p w14:paraId="64E06F10"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Elemento</w:t>
                  </w:r>
                </w:p>
                <w:p w14:paraId="111197E6"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Composto</w:t>
                  </w:r>
                </w:p>
                <w:p w14:paraId="6AFD1949"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Sostanza</w:t>
                  </w:r>
                </w:p>
              </w:tc>
              <w:tc>
                <w:tcPr>
                  <w:tcW w:w="851" w:type="dxa"/>
                  <w:vMerge w:val="restart"/>
                  <w:tcBorders>
                    <w:left w:val="single" w:sz="24" w:space="0" w:color="auto"/>
                  </w:tcBorders>
                  <w:shd w:val="clear" w:color="auto" w:fill="auto"/>
                  <w:vAlign w:val="center"/>
                </w:tcPr>
                <w:p w14:paraId="0ABFF158"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Prodotta</w:t>
                  </w:r>
                </w:p>
              </w:tc>
              <w:tc>
                <w:tcPr>
                  <w:tcW w:w="1134" w:type="dxa"/>
                  <w:vMerge w:val="restart"/>
                  <w:shd w:val="clear" w:color="auto" w:fill="auto"/>
                  <w:vAlign w:val="center"/>
                </w:tcPr>
                <w:p w14:paraId="009A7F22"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Trasformata</w:t>
                  </w:r>
                </w:p>
              </w:tc>
              <w:tc>
                <w:tcPr>
                  <w:tcW w:w="850" w:type="dxa"/>
                  <w:vMerge w:val="restart"/>
                  <w:tcBorders>
                    <w:right w:val="single" w:sz="24" w:space="0" w:color="auto"/>
                  </w:tcBorders>
                  <w:shd w:val="clear" w:color="auto" w:fill="auto"/>
                  <w:vAlign w:val="center"/>
                </w:tcPr>
                <w:p w14:paraId="420BFDBD"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Utilizzata</w:t>
                  </w:r>
                </w:p>
              </w:tc>
              <w:tc>
                <w:tcPr>
                  <w:tcW w:w="851" w:type="dxa"/>
                  <w:vMerge w:val="restart"/>
                  <w:tcBorders>
                    <w:left w:val="single" w:sz="24" w:space="0" w:color="auto"/>
                  </w:tcBorders>
                  <w:shd w:val="clear" w:color="auto" w:fill="auto"/>
                  <w:vAlign w:val="center"/>
                </w:tcPr>
                <w:p w14:paraId="611212F3"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Presunta</w:t>
                  </w:r>
                </w:p>
              </w:tc>
              <w:tc>
                <w:tcPr>
                  <w:tcW w:w="850" w:type="dxa"/>
                  <w:vMerge w:val="restart"/>
                  <w:shd w:val="clear" w:color="auto" w:fill="auto"/>
                  <w:vAlign w:val="center"/>
                </w:tcPr>
                <w:p w14:paraId="0D6DF109"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Verificata</w:t>
                  </w:r>
                </w:p>
              </w:tc>
              <w:tc>
                <w:tcPr>
                  <w:tcW w:w="2977" w:type="dxa"/>
                  <w:gridSpan w:val="3"/>
                  <w:shd w:val="clear" w:color="auto" w:fill="auto"/>
                  <w:vAlign w:val="center"/>
                </w:tcPr>
                <w:p w14:paraId="4DC4AA4E"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Concentrazione</w:t>
                  </w:r>
                </w:p>
              </w:tc>
            </w:tr>
            <w:tr w:rsidR="005E0F2B" w:rsidRPr="00AE5318" w14:paraId="7C3EAD96" w14:textId="77777777" w:rsidTr="005E0F2B">
              <w:tc>
                <w:tcPr>
                  <w:tcW w:w="877" w:type="dxa"/>
                  <w:vMerge/>
                  <w:shd w:val="clear" w:color="auto" w:fill="auto"/>
                  <w:vAlign w:val="center"/>
                </w:tcPr>
                <w:p w14:paraId="2DFDB0AD" w14:textId="77777777" w:rsidR="005E0F2B" w:rsidRPr="00AE5318" w:rsidRDefault="005E0F2B" w:rsidP="005E0F2B">
                  <w:pPr>
                    <w:autoSpaceDN w:val="0"/>
                    <w:jc w:val="center"/>
                    <w:rPr>
                      <w:rFonts w:ascii="Calibri" w:hAnsi="Calibri"/>
                      <w:sz w:val="16"/>
                      <w:szCs w:val="18"/>
                    </w:rPr>
                  </w:pPr>
                </w:p>
              </w:tc>
              <w:tc>
                <w:tcPr>
                  <w:tcW w:w="1391" w:type="dxa"/>
                  <w:vMerge/>
                  <w:tcBorders>
                    <w:right w:val="single" w:sz="24" w:space="0" w:color="auto"/>
                  </w:tcBorders>
                  <w:shd w:val="clear" w:color="auto" w:fill="auto"/>
                  <w:vAlign w:val="center"/>
                </w:tcPr>
                <w:p w14:paraId="786FB124" w14:textId="77777777" w:rsidR="005E0F2B" w:rsidRPr="00AE5318" w:rsidRDefault="005E0F2B" w:rsidP="005E0F2B">
                  <w:pPr>
                    <w:autoSpaceDN w:val="0"/>
                    <w:jc w:val="center"/>
                    <w:rPr>
                      <w:rFonts w:ascii="Calibri" w:hAnsi="Calibri"/>
                      <w:sz w:val="16"/>
                      <w:szCs w:val="18"/>
                    </w:rPr>
                  </w:pPr>
                </w:p>
              </w:tc>
              <w:tc>
                <w:tcPr>
                  <w:tcW w:w="851" w:type="dxa"/>
                  <w:vMerge/>
                  <w:tcBorders>
                    <w:left w:val="single" w:sz="24" w:space="0" w:color="auto"/>
                  </w:tcBorders>
                  <w:shd w:val="clear" w:color="auto" w:fill="auto"/>
                  <w:vAlign w:val="center"/>
                </w:tcPr>
                <w:p w14:paraId="6FEB992D" w14:textId="77777777" w:rsidR="005E0F2B" w:rsidRPr="00AE5318" w:rsidRDefault="005E0F2B" w:rsidP="005E0F2B">
                  <w:pPr>
                    <w:autoSpaceDN w:val="0"/>
                    <w:jc w:val="center"/>
                    <w:rPr>
                      <w:rFonts w:ascii="Calibri" w:hAnsi="Calibri"/>
                      <w:sz w:val="16"/>
                      <w:szCs w:val="18"/>
                    </w:rPr>
                  </w:pPr>
                </w:p>
              </w:tc>
              <w:tc>
                <w:tcPr>
                  <w:tcW w:w="1134" w:type="dxa"/>
                  <w:vMerge/>
                  <w:shd w:val="clear" w:color="auto" w:fill="auto"/>
                  <w:vAlign w:val="center"/>
                </w:tcPr>
                <w:p w14:paraId="3C605127" w14:textId="77777777" w:rsidR="005E0F2B" w:rsidRPr="00AE5318" w:rsidRDefault="005E0F2B" w:rsidP="005E0F2B">
                  <w:pPr>
                    <w:autoSpaceDN w:val="0"/>
                    <w:jc w:val="center"/>
                    <w:rPr>
                      <w:rFonts w:ascii="Calibri" w:hAnsi="Calibri"/>
                      <w:sz w:val="16"/>
                      <w:szCs w:val="18"/>
                    </w:rPr>
                  </w:pPr>
                </w:p>
              </w:tc>
              <w:tc>
                <w:tcPr>
                  <w:tcW w:w="850" w:type="dxa"/>
                  <w:vMerge/>
                  <w:tcBorders>
                    <w:right w:val="single" w:sz="24" w:space="0" w:color="auto"/>
                  </w:tcBorders>
                  <w:shd w:val="clear" w:color="auto" w:fill="auto"/>
                  <w:vAlign w:val="center"/>
                </w:tcPr>
                <w:p w14:paraId="56161E1B" w14:textId="77777777" w:rsidR="005E0F2B" w:rsidRPr="00AE5318" w:rsidRDefault="005E0F2B" w:rsidP="005E0F2B">
                  <w:pPr>
                    <w:autoSpaceDN w:val="0"/>
                    <w:jc w:val="center"/>
                    <w:rPr>
                      <w:rFonts w:ascii="Calibri" w:hAnsi="Calibri"/>
                      <w:sz w:val="16"/>
                      <w:szCs w:val="18"/>
                    </w:rPr>
                  </w:pPr>
                </w:p>
              </w:tc>
              <w:tc>
                <w:tcPr>
                  <w:tcW w:w="851" w:type="dxa"/>
                  <w:vMerge/>
                  <w:tcBorders>
                    <w:left w:val="single" w:sz="24" w:space="0" w:color="auto"/>
                  </w:tcBorders>
                  <w:shd w:val="clear" w:color="auto" w:fill="auto"/>
                  <w:vAlign w:val="center"/>
                </w:tcPr>
                <w:p w14:paraId="298DE2F4" w14:textId="77777777" w:rsidR="005E0F2B" w:rsidRPr="00AE5318" w:rsidRDefault="005E0F2B" w:rsidP="005E0F2B">
                  <w:pPr>
                    <w:autoSpaceDN w:val="0"/>
                    <w:jc w:val="center"/>
                    <w:rPr>
                      <w:rFonts w:ascii="Calibri" w:hAnsi="Calibri"/>
                      <w:sz w:val="16"/>
                      <w:szCs w:val="18"/>
                    </w:rPr>
                  </w:pPr>
                </w:p>
              </w:tc>
              <w:tc>
                <w:tcPr>
                  <w:tcW w:w="850" w:type="dxa"/>
                  <w:vMerge/>
                  <w:shd w:val="clear" w:color="auto" w:fill="auto"/>
                  <w:vAlign w:val="center"/>
                </w:tcPr>
                <w:p w14:paraId="434868C2" w14:textId="77777777" w:rsidR="005E0F2B" w:rsidRPr="00AE5318" w:rsidRDefault="005E0F2B" w:rsidP="005E0F2B">
                  <w:pPr>
                    <w:autoSpaceDN w:val="0"/>
                    <w:jc w:val="center"/>
                    <w:rPr>
                      <w:rFonts w:ascii="Calibri" w:hAnsi="Calibri"/>
                      <w:sz w:val="16"/>
                      <w:szCs w:val="18"/>
                    </w:rPr>
                  </w:pPr>
                </w:p>
              </w:tc>
              <w:tc>
                <w:tcPr>
                  <w:tcW w:w="993" w:type="dxa"/>
                  <w:shd w:val="clear" w:color="auto" w:fill="auto"/>
                  <w:vAlign w:val="center"/>
                </w:tcPr>
                <w:p w14:paraId="4BE7A435"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Minima</w:t>
                  </w:r>
                </w:p>
              </w:tc>
              <w:tc>
                <w:tcPr>
                  <w:tcW w:w="992" w:type="dxa"/>
                  <w:shd w:val="clear" w:color="auto" w:fill="auto"/>
                  <w:vAlign w:val="center"/>
                </w:tcPr>
                <w:p w14:paraId="109354E8"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Media</w:t>
                  </w:r>
                </w:p>
              </w:tc>
              <w:tc>
                <w:tcPr>
                  <w:tcW w:w="992" w:type="dxa"/>
                  <w:shd w:val="clear" w:color="auto" w:fill="auto"/>
                  <w:vAlign w:val="center"/>
                </w:tcPr>
                <w:p w14:paraId="7F2CFEFA" w14:textId="77777777" w:rsidR="005E0F2B" w:rsidRPr="00AE5318" w:rsidRDefault="005E0F2B" w:rsidP="005E0F2B">
                  <w:pPr>
                    <w:autoSpaceDN w:val="0"/>
                    <w:jc w:val="center"/>
                    <w:rPr>
                      <w:rFonts w:ascii="Calibri" w:hAnsi="Calibri"/>
                      <w:sz w:val="16"/>
                      <w:szCs w:val="18"/>
                    </w:rPr>
                  </w:pPr>
                  <w:r w:rsidRPr="00AE5318">
                    <w:rPr>
                      <w:rFonts w:ascii="Calibri" w:hAnsi="Calibri"/>
                      <w:sz w:val="16"/>
                      <w:szCs w:val="18"/>
                    </w:rPr>
                    <w:t>Max</w:t>
                  </w:r>
                </w:p>
              </w:tc>
            </w:tr>
            <w:tr w:rsidR="005E0F2B" w:rsidRPr="00AE5318" w14:paraId="13B36D58" w14:textId="77777777" w:rsidTr="005E0F2B">
              <w:trPr>
                <w:trHeight w:val="454"/>
              </w:trPr>
              <w:tc>
                <w:tcPr>
                  <w:tcW w:w="877" w:type="dxa"/>
                  <w:shd w:val="clear" w:color="auto" w:fill="auto"/>
                  <w:vAlign w:val="center"/>
                </w:tcPr>
                <w:p w14:paraId="0B963B92"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1D780F0E"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21E65CB6"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1D7F76AE"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3DF8AC68"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07FAD84B"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3D4865CD"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1D7637ED"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5B4C3964"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1642974F" w14:textId="77777777" w:rsidR="005E0F2B" w:rsidRPr="00AE5318" w:rsidRDefault="005E0F2B" w:rsidP="005E0F2B">
                  <w:pPr>
                    <w:autoSpaceDN w:val="0"/>
                    <w:rPr>
                      <w:rFonts w:ascii="Calibri" w:hAnsi="Calibri"/>
                      <w:sz w:val="18"/>
                      <w:szCs w:val="18"/>
                    </w:rPr>
                  </w:pPr>
                </w:p>
              </w:tc>
            </w:tr>
            <w:tr w:rsidR="005E0F2B" w:rsidRPr="00AE5318" w14:paraId="4438D970" w14:textId="77777777" w:rsidTr="005E0F2B">
              <w:trPr>
                <w:trHeight w:val="454"/>
              </w:trPr>
              <w:tc>
                <w:tcPr>
                  <w:tcW w:w="877" w:type="dxa"/>
                  <w:shd w:val="clear" w:color="auto" w:fill="auto"/>
                  <w:vAlign w:val="center"/>
                </w:tcPr>
                <w:p w14:paraId="657692EC"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10EF4C4B"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474E8395"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2A1AB6A9"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5DDE2877"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2EC34A7A"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150CFDB8"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2E6E35B1"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550E8378"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28D666F7" w14:textId="77777777" w:rsidR="005E0F2B" w:rsidRPr="00AE5318" w:rsidRDefault="005E0F2B" w:rsidP="005E0F2B">
                  <w:pPr>
                    <w:autoSpaceDN w:val="0"/>
                    <w:rPr>
                      <w:rFonts w:ascii="Calibri" w:hAnsi="Calibri"/>
                      <w:sz w:val="18"/>
                      <w:szCs w:val="18"/>
                    </w:rPr>
                  </w:pPr>
                </w:p>
              </w:tc>
            </w:tr>
            <w:tr w:rsidR="005E0F2B" w:rsidRPr="00AE5318" w14:paraId="3B20D714" w14:textId="77777777" w:rsidTr="005E0F2B">
              <w:trPr>
                <w:trHeight w:val="454"/>
              </w:trPr>
              <w:tc>
                <w:tcPr>
                  <w:tcW w:w="877" w:type="dxa"/>
                  <w:shd w:val="clear" w:color="auto" w:fill="auto"/>
                  <w:vAlign w:val="center"/>
                </w:tcPr>
                <w:p w14:paraId="53FA7102"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49CE32F7"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06861463"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60C8C798"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119E03D0"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7605041F"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397C16FE"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688AE051"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32CC7FA8"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6A4A3003" w14:textId="77777777" w:rsidR="005E0F2B" w:rsidRPr="00AE5318" w:rsidRDefault="005E0F2B" w:rsidP="005E0F2B">
                  <w:pPr>
                    <w:autoSpaceDN w:val="0"/>
                    <w:rPr>
                      <w:rFonts w:ascii="Calibri" w:hAnsi="Calibri"/>
                      <w:sz w:val="18"/>
                      <w:szCs w:val="18"/>
                    </w:rPr>
                  </w:pPr>
                </w:p>
              </w:tc>
            </w:tr>
            <w:tr w:rsidR="005E0F2B" w:rsidRPr="00AE5318" w14:paraId="4812495E" w14:textId="77777777" w:rsidTr="005E0F2B">
              <w:trPr>
                <w:trHeight w:val="454"/>
              </w:trPr>
              <w:tc>
                <w:tcPr>
                  <w:tcW w:w="877" w:type="dxa"/>
                  <w:shd w:val="clear" w:color="auto" w:fill="auto"/>
                  <w:vAlign w:val="center"/>
                </w:tcPr>
                <w:p w14:paraId="75E7FAFF"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5F94F595"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709E3329"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001DAA87"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0D23AF9F"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2D15318B"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211A6DFE"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0DFA5EF7"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5919CF9B"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4E3E5366" w14:textId="77777777" w:rsidR="005E0F2B" w:rsidRPr="00AE5318" w:rsidRDefault="005E0F2B" w:rsidP="005E0F2B">
                  <w:pPr>
                    <w:autoSpaceDN w:val="0"/>
                    <w:rPr>
                      <w:rFonts w:ascii="Calibri" w:hAnsi="Calibri"/>
                      <w:sz w:val="18"/>
                      <w:szCs w:val="18"/>
                    </w:rPr>
                  </w:pPr>
                </w:p>
              </w:tc>
            </w:tr>
            <w:tr w:rsidR="005E0F2B" w:rsidRPr="00AE5318" w14:paraId="352848DA" w14:textId="77777777" w:rsidTr="005E0F2B">
              <w:trPr>
                <w:trHeight w:val="454"/>
              </w:trPr>
              <w:tc>
                <w:tcPr>
                  <w:tcW w:w="877" w:type="dxa"/>
                  <w:shd w:val="clear" w:color="auto" w:fill="auto"/>
                  <w:vAlign w:val="center"/>
                </w:tcPr>
                <w:p w14:paraId="009588C6"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03ACBD72"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14EC63A8"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4BB7ED91"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6A21C3D3"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2C625423"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53429E6D"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3DC4A206"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3B88A5A2"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04470F72" w14:textId="77777777" w:rsidR="005E0F2B" w:rsidRPr="00AE5318" w:rsidRDefault="005E0F2B" w:rsidP="005E0F2B">
                  <w:pPr>
                    <w:autoSpaceDN w:val="0"/>
                    <w:rPr>
                      <w:rFonts w:ascii="Calibri" w:hAnsi="Calibri"/>
                      <w:sz w:val="18"/>
                      <w:szCs w:val="18"/>
                    </w:rPr>
                  </w:pPr>
                </w:p>
              </w:tc>
            </w:tr>
            <w:tr w:rsidR="005E0F2B" w:rsidRPr="00AE5318" w14:paraId="36EAA885" w14:textId="77777777" w:rsidTr="005E0F2B">
              <w:trPr>
                <w:trHeight w:val="454"/>
              </w:trPr>
              <w:tc>
                <w:tcPr>
                  <w:tcW w:w="877" w:type="dxa"/>
                  <w:shd w:val="clear" w:color="auto" w:fill="auto"/>
                  <w:vAlign w:val="center"/>
                </w:tcPr>
                <w:p w14:paraId="657FB520"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6F5475F9"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163EBA22"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7F777ABF"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25ACEDC5"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762A661F"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539C9F02"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3A8CF15C"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4C1423E6"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3BB2015A" w14:textId="77777777" w:rsidR="005E0F2B" w:rsidRPr="00AE5318" w:rsidRDefault="005E0F2B" w:rsidP="005E0F2B">
                  <w:pPr>
                    <w:autoSpaceDN w:val="0"/>
                    <w:rPr>
                      <w:rFonts w:ascii="Calibri" w:hAnsi="Calibri"/>
                      <w:sz w:val="18"/>
                      <w:szCs w:val="18"/>
                    </w:rPr>
                  </w:pPr>
                </w:p>
              </w:tc>
            </w:tr>
            <w:tr w:rsidR="005E0F2B" w:rsidRPr="00AE5318" w14:paraId="4AD53FB7" w14:textId="77777777" w:rsidTr="005E0F2B">
              <w:trPr>
                <w:trHeight w:val="454"/>
              </w:trPr>
              <w:tc>
                <w:tcPr>
                  <w:tcW w:w="877" w:type="dxa"/>
                  <w:shd w:val="clear" w:color="auto" w:fill="auto"/>
                  <w:vAlign w:val="center"/>
                </w:tcPr>
                <w:p w14:paraId="634FD373"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086FDA84"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461EB778"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2371554E"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4DE25B97"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7FE089EA"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6417E2F2"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036A5162"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20C0CC8F"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1F744705" w14:textId="77777777" w:rsidR="005E0F2B" w:rsidRPr="00AE5318" w:rsidRDefault="005E0F2B" w:rsidP="005E0F2B">
                  <w:pPr>
                    <w:autoSpaceDN w:val="0"/>
                    <w:rPr>
                      <w:rFonts w:ascii="Calibri" w:hAnsi="Calibri"/>
                      <w:sz w:val="18"/>
                      <w:szCs w:val="18"/>
                    </w:rPr>
                  </w:pPr>
                </w:p>
              </w:tc>
            </w:tr>
            <w:tr w:rsidR="005E0F2B" w:rsidRPr="00AE5318" w14:paraId="45CD3019" w14:textId="77777777" w:rsidTr="005E0F2B">
              <w:trPr>
                <w:trHeight w:val="454"/>
              </w:trPr>
              <w:tc>
                <w:tcPr>
                  <w:tcW w:w="877" w:type="dxa"/>
                  <w:shd w:val="clear" w:color="auto" w:fill="auto"/>
                  <w:vAlign w:val="center"/>
                </w:tcPr>
                <w:p w14:paraId="71FA3275"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266EB0AF"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7F7CFEEA"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794C52F0"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0016ABD1"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00CA1053"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62E0F7C0"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6B8D5FB3"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299D4DFD"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12C5B569" w14:textId="77777777" w:rsidR="005E0F2B" w:rsidRPr="00AE5318" w:rsidRDefault="005E0F2B" w:rsidP="005E0F2B">
                  <w:pPr>
                    <w:autoSpaceDN w:val="0"/>
                    <w:rPr>
                      <w:rFonts w:ascii="Calibri" w:hAnsi="Calibri"/>
                      <w:sz w:val="18"/>
                      <w:szCs w:val="18"/>
                    </w:rPr>
                  </w:pPr>
                </w:p>
              </w:tc>
            </w:tr>
            <w:tr w:rsidR="005E0F2B" w:rsidRPr="00AE5318" w14:paraId="2053A586" w14:textId="77777777" w:rsidTr="005E0F2B">
              <w:trPr>
                <w:trHeight w:val="454"/>
              </w:trPr>
              <w:tc>
                <w:tcPr>
                  <w:tcW w:w="877" w:type="dxa"/>
                  <w:shd w:val="clear" w:color="auto" w:fill="auto"/>
                  <w:vAlign w:val="center"/>
                </w:tcPr>
                <w:p w14:paraId="6BBAF656"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7E89377A"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7122356F"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4868D5BD"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78DC9B95"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4249A0DC"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1DACE9F9"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0D98A4F7"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33FD515A"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1826B753" w14:textId="77777777" w:rsidR="005E0F2B" w:rsidRPr="00AE5318" w:rsidRDefault="005E0F2B" w:rsidP="005E0F2B">
                  <w:pPr>
                    <w:autoSpaceDN w:val="0"/>
                    <w:rPr>
                      <w:rFonts w:ascii="Calibri" w:hAnsi="Calibri"/>
                      <w:sz w:val="18"/>
                      <w:szCs w:val="18"/>
                    </w:rPr>
                  </w:pPr>
                </w:p>
              </w:tc>
            </w:tr>
            <w:tr w:rsidR="005E0F2B" w:rsidRPr="00AE5318" w14:paraId="77FEDCCE" w14:textId="77777777" w:rsidTr="005E0F2B">
              <w:trPr>
                <w:trHeight w:val="454"/>
              </w:trPr>
              <w:tc>
                <w:tcPr>
                  <w:tcW w:w="877" w:type="dxa"/>
                  <w:shd w:val="clear" w:color="auto" w:fill="auto"/>
                  <w:vAlign w:val="center"/>
                </w:tcPr>
                <w:p w14:paraId="4401CC43"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1406043A"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45DCEF66"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47D8FD16"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6A721772"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35FA642E"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61E20489"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36D4F514"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22CADD07"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5B8E2A6F" w14:textId="77777777" w:rsidR="005E0F2B" w:rsidRPr="00AE5318" w:rsidRDefault="005E0F2B" w:rsidP="005E0F2B">
                  <w:pPr>
                    <w:autoSpaceDN w:val="0"/>
                    <w:rPr>
                      <w:rFonts w:ascii="Calibri" w:hAnsi="Calibri"/>
                      <w:sz w:val="18"/>
                      <w:szCs w:val="18"/>
                    </w:rPr>
                  </w:pPr>
                </w:p>
              </w:tc>
            </w:tr>
            <w:tr w:rsidR="005E0F2B" w:rsidRPr="00AE5318" w14:paraId="7354BADC" w14:textId="77777777" w:rsidTr="005E0F2B">
              <w:trPr>
                <w:trHeight w:val="454"/>
              </w:trPr>
              <w:tc>
                <w:tcPr>
                  <w:tcW w:w="877" w:type="dxa"/>
                  <w:shd w:val="clear" w:color="auto" w:fill="auto"/>
                  <w:vAlign w:val="center"/>
                </w:tcPr>
                <w:p w14:paraId="0769CE0A"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01120B36"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2C44C539"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654EF4CC"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21121A54"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4E88CD00"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712D5396"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72EC927B"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78BC7596"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70F7F3E6" w14:textId="77777777" w:rsidR="005E0F2B" w:rsidRPr="00AE5318" w:rsidRDefault="005E0F2B" w:rsidP="005E0F2B">
                  <w:pPr>
                    <w:autoSpaceDN w:val="0"/>
                    <w:rPr>
                      <w:rFonts w:ascii="Calibri" w:hAnsi="Calibri"/>
                      <w:sz w:val="18"/>
                      <w:szCs w:val="18"/>
                    </w:rPr>
                  </w:pPr>
                </w:p>
              </w:tc>
            </w:tr>
            <w:tr w:rsidR="005E0F2B" w:rsidRPr="00AE5318" w14:paraId="742EB643" w14:textId="77777777" w:rsidTr="005E0F2B">
              <w:trPr>
                <w:trHeight w:val="454"/>
              </w:trPr>
              <w:tc>
                <w:tcPr>
                  <w:tcW w:w="877" w:type="dxa"/>
                  <w:shd w:val="clear" w:color="auto" w:fill="auto"/>
                  <w:vAlign w:val="center"/>
                </w:tcPr>
                <w:p w14:paraId="149170F4" w14:textId="77777777" w:rsidR="005E0F2B" w:rsidRPr="00AE5318" w:rsidRDefault="005E0F2B" w:rsidP="005E0F2B">
                  <w:pPr>
                    <w:autoSpaceDN w:val="0"/>
                    <w:rPr>
                      <w:rFonts w:ascii="Calibri" w:hAnsi="Calibri"/>
                      <w:sz w:val="18"/>
                      <w:szCs w:val="18"/>
                    </w:rPr>
                  </w:pPr>
                </w:p>
              </w:tc>
              <w:tc>
                <w:tcPr>
                  <w:tcW w:w="1391" w:type="dxa"/>
                  <w:tcBorders>
                    <w:right w:val="single" w:sz="24" w:space="0" w:color="auto"/>
                  </w:tcBorders>
                  <w:shd w:val="clear" w:color="auto" w:fill="auto"/>
                  <w:vAlign w:val="center"/>
                </w:tcPr>
                <w:p w14:paraId="2AA6EAD4" w14:textId="77777777" w:rsidR="005E0F2B" w:rsidRPr="00AE5318" w:rsidRDefault="005E0F2B" w:rsidP="005E0F2B">
                  <w:pPr>
                    <w:autoSpaceDN w:val="0"/>
                    <w:rPr>
                      <w:rFonts w:ascii="Calibri" w:hAnsi="Calibri"/>
                      <w:sz w:val="18"/>
                      <w:szCs w:val="18"/>
                    </w:rPr>
                  </w:pPr>
                </w:p>
              </w:tc>
              <w:tc>
                <w:tcPr>
                  <w:tcW w:w="851" w:type="dxa"/>
                  <w:tcBorders>
                    <w:left w:val="single" w:sz="24" w:space="0" w:color="auto"/>
                  </w:tcBorders>
                  <w:shd w:val="clear" w:color="auto" w:fill="auto"/>
                  <w:vAlign w:val="center"/>
                </w:tcPr>
                <w:p w14:paraId="608B849B"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1134" w:type="dxa"/>
                  <w:shd w:val="clear" w:color="auto" w:fill="auto"/>
                  <w:vAlign w:val="center"/>
                </w:tcPr>
                <w:p w14:paraId="636B13FC"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tcBorders>
                    <w:right w:val="single" w:sz="24" w:space="0" w:color="auto"/>
                  </w:tcBorders>
                  <w:shd w:val="clear" w:color="auto" w:fill="auto"/>
                  <w:vAlign w:val="center"/>
                </w:tcPr>
                <w:p w14:paraId="1DEA970C"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1" w:type="dxa"/>
                  <w:tcBorders>
                    <w:left w:val="single" w:sz="24" w:space="0" w:color="auto"/>
                  </w:tcBorders>
                  <w:shd w:val="clear" w:color="auto" w:fill="auto"/>
                  <w:vAlign w:val="center"/>
                </w:tcPr>
                <w:p w14:paraId="4BB15B6F"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850" w:type="dxa"/>
                  <w:shd w:val="clear" w:color="auto" w:fill="auto"/>
                  <w:vAlign w:val="center"/>
                </w:tcPr>
                <w:p w14:paraId="6E0D9460" w14:textId="77777777" w:rsidR="005E0F2B" w:rsidRPr="00AE5318" w:rsidRDefault="005E0F2B" w:rsidP="005E0F2B">
                  <w:pPr>
                    <w:autoSpaceDN w:val="0"/>
                    <w:jc w:val="center"/>
                    <w:rPr>
                      <w:rFonts w:ascii="Calibri" w:hAnsi="Calibri"/>
                      <w:sz w:val="18"/>
                      <w:szCs w:val="18"/>
                    </w:rPr>
                  </w:pPr>
                  <w:r w:rsidRPr="00AE5318">
                    <w:rPr>
                      <w:rFonts w:ascii="Calibri" w:hAnsi="Calibri"/>
                      <w:sz w:val="18"/>
                      <w:szCs w:val="18"/>
                    </w:rPr>
                    <w:sym w:font="Wingdings" w:char="F0A8"/>
                  </w:r>
                </w:p>
              </w:tc>
              <w:tc>
                <w:tcPr>
                  <w:tcW w:w="993" w:type="dxa"/>
                  <w:shd w:val="clear" w:color="auto" w:fill="auto"/>
                  <w:vAlign w:val="center"/>
                </w:tcPr>
                <w:p w14:paraId="1A022C06"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605FB37A" w14:textId="77777777" w:rsidR="005E0F2B" w:rsidRPr="00AE5318" w:rsidRDefault="005E0F2B" w:rsidP="005E0F2B">
                  <w:pPr>
                    <w:autoSpaceDN w:val="0"/>
                    <w:rPr>
                      <w:rFonts w:ascii="Calibri" w:hAnsi="Calibri"/>
                      <w:sz w:val="18"/>
                      <w:szCs w:val="18"/>
                    </w:rPr>
                  </w:pPr>
                </w:p>
              </w:tc>
              <w:tc>
                <w:tcPr>
                  <w:tcW w:w="992" w:type="dxa"/>
                  <w:shd w:val="clear" w:color="auto" w:fill="auto"/>
                  <w:vAlign w:val="center"/>
                </w:tcPr>
                <w:p w14:paraId="52752C3B" w14:textId="77777777" w:rsidR="005E0F2B" w:rsidRPr="00AE5318" w:rsidRDefault="005E0F2B" w:rsidP="005E0F2B">
                  <w:pPr>
                    <w:autoSpaceDN w:val="0"/>
                    <w:rPr>
                      <w:rFonts w:ascii="Calibri" w:hAnsi="Calibri"/>
                      <w:sz w:val="18"/>
                      <w:szCs w:val="18"/>
                    </w:rPr>
                  </w:pPr>
                </w:p>
              </w:tc>
            </w:tr>
          </w:tbl>
          <w:p w14:paraId="3F131895" w14:textId="77777777" w:rsidR="005E0F2B" w:rsidRPr="00F31754" w:rsidRDefault="005E0F2B" w:rsidP="005E0F2B">
            <w:pPr>
              <w:autoSpaceDN w:val="0"/>
              <w:ind w:left="459"/>
              <w:rPr>
                <w:rFonts w:ascii="Palatino Linotype" w:hAnsi="Palatino Linotype"/>
              </w:rPr>
            </w:pPr>
          </w:p>
        </w:tc>
      </w:tr>
    </w:tbl>
    <w:p w14:paraId="36F2A60B" w14:textId="77777777" w:rsidR="005E0F2B" w:rsidRDefault="005E0F2B" w:rsidP="005E0F2B">
      <w:pPr>
        <w:autoSpaceDE w:val="0"/>
        <w:rPr>
          <w:rFonts w:ascii="Palatino Linotype" w:hAnsi="Palatino Linotype" w:cs="Arial"/>
          <w:b/>
          <w:bCs/>
          <w:szCs w:val="22"/>
          <w:u w:val="single"/>
        </w:rPr>
      </w:pPr>
    </w:p>
    <w:p w14:paraId="15D8B6E9" w14:textId="77777777" w:rsidR="005E0F2B" w:rsidRDefault="005E0F2B" w:rsidP="005E0F2B">
      <w:pPr>
        <w:autoSpaceDE w:val="0"/>
        <w:rPr>
          <w:rFonts w:ascii="Palatino Linotype" w:hAnsi="Palatino Linotype" w:cs="Arial"/>
          <w:b/>
          <w:bCs/>
          <w:szCs w:val="22"/>
          <w:u w:val="single"/>
        </w:rPr>
      </w:pPr>
    </w:p>
    <w:p w14:paraId="35EDC3FD" w14:textId="77777777" w:rsidR="005E0F2B" w:rsidRDefault="005E0F2B" w:rsidP="005E0F2B">
      <w:pPr>
        <w:autoSpaceDE w:val="0"/>
        <w:rPr>
          <w:rFonts w:ascii="Palatino Linotype" w:hAnsi="Palatino Linotype" w:cs="Arial"/>
          <w:b/>
          <w:bCs/>
          <w:szCs w:val="22"/>
          <w:u w:val="single"/>
        </w:rPr>
      </w:pPr>
    </w:p>
    <w:p w14:paraId="7D84955A" w14:textId="77777777" w:rsidR="005E0F2B" w:rsidRDefault="005E0F2B" w:rsidP="005E0F2B">
      <w:pPr>
        <w:autoSpaceDE w:val="0"/>
        <w:rPr>
          <w:rFonts w:ascii="Palatino Linotype" w:hAnsi="Palatino Linotype" w:cs="Arial"/>
          <w:b/>
          <w:bCs/>
          <w:szCs w:val="22"/>
          <w:u w:val="single"/>
        </w:rPr>
      </w:pPr>
    </w:p>
    <w:p w14:paraId="626292BB" w14:textId="77777777" w:rsidR="005E0F2B" w:rsidRDefault="005E0F2B" w:rsidP="005E0F2B">
      <w:pPr>
        <w:autoSpaceDE w:val="0"/>
        <w:rPr>
          <w:rFonts w:ascii="Palatino Linotype" w:hAnsi="Palatino Linotype" w:cs="Arial"/>
          <w:b/>
          <w:bCs/>
          <w:szCs w:val="22"/>
          <w:u w:val="single"/>
        </w:rPr>
      </w:pPr>
    </w:p>
    <w:p w14:paraId="7AA405A5" w14:textId="77777777" w:rsidR="005E0F2B" w:rsidRDefault="005E0F2B" w:rsidP="005E0F2B">
      <w:pPr>
        <w:autoSpaceDE w:val="0"/>
        <w:rPr>
          <w:rFonts w:ascii="Palatino Linotype" w:hAnsi="Palatino Linotype" w:cs="Arial"/>
          <w:b/>
          <w:bCs/>
          <w:szCs w:val="22"/>
          <w:u w:val="single"/>
        </w:rPr>
      </w:pPr>
    </w:p>
    <w:p w14:paraId="0179727F" w14:textId="77777777" w:rsidR="005E0F2B" w:rsidRDefault="005E0F2B" w:rsidP="005E0F2B">
      <w:pPr>
        <w:autoSpaceDE w:val="0"/>
        <w:rPr>
          <w:rFonts w:ascii="Palatino Linotype" w:hAnsi="Palatino Linotype" w:cs="Arial"/>
          <w:b/>
          <w:bCs/>
          <w:szCs w:val="22"/>
          <w:u w:val="single"/>
        </w:rPr>
      </w:pPr>
    </w:p>
    <w:p w14:paraId="2B2A26D0" w14:textId="77777777" w:rsidR="005E0F2B" w:rsidRDefault="005E0F2B" w:rsidP="005E0F2B">
      <w:pPr>
        <w:autoSpaceDE w:val="0"/>
        <w:rPr>
          <w:rFonts w:ascii="Palatino Linotype" w:hAnsi="Palatino Linotype" w:cs="Arial"/>
          <w:b/>
          <w:bCs/>
          <w:szCs w:val="22"/>
          <w:u w:val="single"/>
        </w:rPr>
      </w:pPr>
    </w:p>
    <w:p w14:paraId="0B1FC7A4" w14:textId="77777777" w:rsidR="005E0F2B" w:rsidRDefault="005E0F2B" w:rsidP="005E0F2B">
      <w:pPr>
        <w:autoSpaceDE w:val="0"/>
        <w:rPr>
          <w:rFonts w:ascii="Palatino Linotype" w:hAnsi="Palatino Linotype" w:cs="Arial"/>
          <w:b/>
          <w:bCs/>
          <w:szCs w:val="22"/>
          <w:u w:val="single"/>
        </w:rPr>
      </w:pPr>
    </w:p>
    <w:p w14:paraId="5D3AA7E5" w14:textId="77777777" w:rsidR="005E0F2B" w:rsidRDefault="005E0F2B" w:rsidP="005E0F2B">
      <w:pPr>
        <w:autoSpaceDE w:val="0"/>
        <w:rPr>
          <w:rFonts w:ascii="Palatino Linotype" w:hAnsi="Palatino Linotype" w:cs="Arial"/>
          <w:b/>
          <w:bCs/>
          <w:szCs w:val="22"/>
          <w:u w:val="single"/>
        </w:rPr>
      </w:pPr>
    </w:p>
    <w:p w14:paraId="2E47DF10" w14:textId="77777777" w:rsidR="005E0F2B" w:rsidRDefault="005E0F2B" w:rsidP="005E0F2B">
      <w:pPr>
        <w:autoSpaceDE w:val="0"/>
        <w:rPr>
          <w:rFonts w:ascii="Palatino Linotype" w:hAnsi="Palatino Linotype" w:cs="Arial"/>
          <w:b/>
          <w:bCs/>
          <w:szCs w:val="22"/>
          <w:u w:val="single"/>
        </w:rPr>
      </w:pPr>
    </w:p>
    <w:p w14:paraId="164522F6" w14:textId="77777777" w:rsidR="005E0F2B" w:rsidRDefault="005E0F2B" w:rsidP="005E0F2B">
      <w:pPr>
        <w:autoSpaceDE w:val="0"/>
        <w:rPr>
          <w:rFonts w:ascii="Palatino Linotype" w:hAnsi="Palatino Linotype" w:cs="Arial"/>
          <w:b/>
          <w:bCs/>
          <w:szCs w:val="22"/>
          <w:u w:val="single"/>
        </w:rPr>
      </w:pPr>
    </w:p>
    <w:tbl>
      <w:tblPr>
        <w:tblW w:w="10020" w:type="dxa"/>
        <w:tblInd w:w="-65" w:type="dxa"/>
        <w:tblLayout w:type="fixed"/>
        <w:tblLook w:val="04A0" w:firstRow="1" w:lastRow="0" w:firstColumn="1" w:lastColumn="0" w:noHBand="0" w:noVBand="1"/>
      </w:tblPr>
      <w:tblGrid>
        <w:gridCol w:w="2725"/>
        <w:gridCol w:w="850"/>
        <w:gridCol w:w="2835"/>
        <w:gridCol w:w="3610"/>
      </w:tblGrid>
      <w:tr w:rsidR="005E0F2B" w:rsidRPr="00F31754" w14:paraId="3BAB353F" w14:textId="77777777" w:rsidTr="005E0F2B">
        <w:trPr>
          <w:trHeight w:val="302"/>
        </w:trPr>
        <w:tc>
          <w:tcPr>
            <w:tcW w:w="10020" w:type="dxa"/>
            <w:gridSpan w:val="4"/>
            <w:tcBorders>
              <w:top w:val="single" w:sz="4" w:space="0" w:color="000000"/>
              <w:left w:val="single" w:sz="4" w:space="0" w:color="000000"/>
              <w:bottom w:val="single" w:sz="4" w:space="0" w:color="000000"/>
              <w:right w:val="single" w:sz="4" w:space="0" w:color="000000"/>
            </w:tcBorders>
            <w:vAlign w:val="center"/>
          </w:tcPr>
          <w:p w14:paraId="755AE90B" w14:textId="77777777" w:rsidR="005E0F2B" w:rsidRPr="00F31754" w:rsidRDefault="005E0F2B" w:rsidP="005E0F2B">
            <w:pPr>
              <w:pStyle w:val="Pidipagina"/>
              <w:autoSpaceDN w:val="0"/>
              <w:jc w:val="both"/>
              <w:rPr>
                <w:rFonts w:ascii="Palatino Linotype" w:hAnsi="Palatino Linotype"/>
              </w:rPr>
            </w:pPr>
            <w:r>
              <w:rPr>
                <w:rFonts w:ascii="Palatino Linotype" w:hAnsi="Palatino Linotype" w:cs="Arial"/>
                <w:b/>
              </w:rPr>
              <w:lastRenderedPageBreak/>
              <w:t>Dati relativi all’impianto di trattamento</w:t>
            </w:r>
          </w:p>
        </w:tc>
      </w:tr>
      <w:tr w:rsidR="005E0F2B" w:rsidRPr="00F31754" w14:paraId="488393F8" w14:textId="77777777" w:rsidTr="005E0F2B">
        <w:trPr>
          <w:trHeight w:val="707"/>
        </w:trPr>
        <w:tc>
          <w:tcPr>
            <w:tcW w:w="3575" w:type="dxa"/>
            <w:gridSpan w:val="2"/>
            <w:tcBorders>
              <w:top w:val="single" w:sz="4" w:space="0" w:color="000000"/>
              <w:left w:val="single" w:sz="4" w:space="0" w:color="000000"/>
              <w:bottom w:val="single" w:sz="4" w:space="0" w:color="000000"/>
              <w:right w:val="nil"/>
            </w:tcBorders>
            <w:vAlign w:val="center"/>
            <w:hideMark/>
          </w:tcPr>
          <w:p w14:paraId="32267B3E" w14:textId="77777777" w:rsidR="005E0F2B" w:rsidRPr="00F31754" w:rsidRDefault="005E0F2B" w:rsidP="005E0F2B">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Volume (m</w:t>
            </w:r>
            <w:r w:rsidRPr="00A96C1D">
              <w:rPr>
                <w:rFonts w:ascii="Palatino Linotype" w:hAnsi="Palatino Linotype" w:cs="Arial"/>
                <w:sz w:val="22"/>
                <w:szCs w:val="22"/>
                <w:vertAlign w:val="superscript"/>
              </w:rPr>
              <w:t>3</w:t>
            </w:r>
            <w:r>
              <w:rPr>
                <w:rFonts w:ascii="Palatino Linotype" w:hAnsi="Palatino Linotype" w:cs="Arial"/>
                <w:sz w:val="22"/>
                <w:szCs w:val="22"/>
              </w:rPr>
              <w:t>) dell’eventuale vasca di prima pioggia</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0952CCB3" w14:textId="77777777" w:rsidR="005E0F2B" w:rsidRPr="00F31754" w:rsidRDefault="005E0F2B" w:rsidP="005E0F2B">
            <w:pPr>
              <w:pStyle w:val="Pidipagina"/>
              <w:autoSpaceDN w:val="0"/>
              <w:jc w:val="both"/>
              <w:rPr>
                <w:rFonts w:ascii="Palatino Linotype" w:hAnsi="Palatino Linotype"/>
              </w:rPr>
            </w:pPr>
          </w:p>
        </w:tc>
      </w:tr>
      <w:tr w:rsidR="005E0F2B" w:rsidRPr="00F31754" w14:paraId="143268DC" w14:textId="77777777" w:rsidTr="005E0F2B">
        <w:trPr>
          <w:trHeight w:val="765"/>
        </w:trPr>
        <w:tc>
          <w:tcPr>
            <w:tcW w:w="3575" w:type="dxa"/>
            <w:gridSpan w:val="2"/>
            <w:tcBorders>
              <w:top w:val="single" w:sz="4" w:space="0" w:color="000000"/>
              <w:left w:val="single" w:sz="4" w:space="0" w:color="000000"/>
              <w:bottom w:val="single" w:sz="4" w:space="0" w:color="000000"/>
              <w:right w:val="nil"/>
            </w:tcBorders>
            <w:vAlign w:val="center"/>
            <w:hideMark/>
          </w:tcPr>
          <w:p w14:paraId="7AD0599F" w14:textId="77777777" w:rsidR="005E0F2B" w:rsidRPr="00F31754" w:rsidRDefault="005E0F2B" w:rsidP="005E0F2B">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Descrizione del sistema che impedisce alle acque eccedenti la prima pioggia di pervenire alla vasca di prima pioggia</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260B225F" w14:textId="77777777" w:rsidR="005E0F2B" w:rsidRPr="00F31754" w:rsidRDefault="005E0F2B" w:rsidP="005E0F2B">
            <w:pPr>
              <w:autoSpaceDN w:val="0"/>
              <w:rPr>
                <w:rFonts w:ascii="Palatino Linotype" w:hAnsi="Palatino Linotype"/>
              </w:rPr>
            </w:pPr>
          </w:p>
        </w:tc>
      </w:tr>
      <w:tr w:rsidR="005E0F2B" w:rsidRPr="00F31754" w14:paraId="78133770" w14:textId="77777777" w:rsidTr="00C81C9A">
        <w:trPr>
          <w:trHeight w:val="1339"/>
        </w:trPr>
        <w:tc>
          <w:tcPr>
            <w:tcW w:w="3575" w:type="dxa"/>
            <w:gridSpan w:val="2"/>
            <w:tcBorders>
              <w:top w:val="single" w:sz="4" w:space="0" w:color="000000"/>
              <w:left w:val="single" w:sz="4" w:space="0" w:color="000000"/>
              <w:bottom w:val="single" w:sz="4" w:space="0" w:color="000000"/>
              <w:right w:val="nil"/>
            </w:tcBorders>
            <w:vAlign w:val="center"/>
            <w:hideMark/>
          </w:tcPr>
          <w:p w14:paraId="6CED8B4C" w14:textId="77777777" w:rsidR="005E0F2B" w:rsidRPr="00F31754" w:rsidRDefault="005E0F2B" w:rsidP="005E0F2B">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L’impianto tratta l’intero volume delle acque meteoriche (prima e seconda pioggia)?</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7005D878" w14:textId="77777777" w:rsidR="005E0F2B" w:rsidRDefault="005E0F2B" w:rsidP="00C42D84">
            <w:pPr>
              <w:numPr>
                <w:ilvl w:val="0"/>
                <w:numId w:val="4"/>
              </w:numPr>
              <w:autoSpaceDN w:val="0"/>
              <w:snapToGrid w:val="0"/>
              <w:ind w:left="459"/>
              <w:rPr>
                <w:rFonts w:ascii="Palatino Linotype" w:hAnsi="Palatino Linotype" w:cs="Arial"/>
                <w:sz w:val="22"/>
                <w:szCs w:val="22"/>
              </w:rPr>
            </w:pPr>
            <w:r>
              <w:rPr>
                <w:rFonts w:ascii="Palatino Linotype" w:hAnsi="Palatino Linotype" w:cs="Arial"/>
                <w:sz w:val="22"/>
                <w:szCs w:val="22"/>
              </w:rPr>
              <w:t>SI</w:t>
            </w:r>
          </w:p>
          <w:p w14:paraId="2B4E6928" w14:textId="77777777" w:rsidR="00C81C9A" w:rsidRPr="00F31754" w:rsidRDefault="00C81C9A" w:rsidP="00C81C9A">
            <w:pPr>
              <w:autoSpaceDN w:val="0"/>
              <w:snapToGrid w:val="0"/>
              <w:ind w:left="459"/>
              <w:rPr>
                <w:rFonts w:ascii="Palatino Linotype" w:hAnsi="Palatino Linotype" w:cs="Arial"/>
                <w:sz w:val="22"/>
                <w:szCs w:val="22"/>
              </w:rPr>
            </w:pPr>
          </w:p>
          <w:p w14:paraId="7A24FD38" w14:textId="77777777" w:rsidR="005E0F2B" w:rsidRPr="00F31754" w:rsidRDefault="005E0F2B" w:rsidP="00C42D84">
            <w:pPr>
              <w:numPr>
                <w:ilvl w:val="0"/>
                <w:numId w:val="4"/>
              </w:numPr>
              <w:autoSpaceDN w:val="0"/>
              <w:ind w:left="459"/>
              <w:rPr>
                <w:rFonts w:ascii="Palatino Linotype" w:hAnsi="Palatino Linotype"/>
              </w:rPr>
            </w:pPr>
            <w:r>
              <w:rPr>
                <w:rFonts w:ascii="Palatino Linotype" w:hAnsi="Palatino Linotype" w:cs="Arial"/>
                <w:sz w:val="20"/>
                <w:szCs w:val="20"/>
              </w:rPr>
              <w:t>NO</w:t>
            </w:r>
            <w:r w:rsidR="00C81C9A">
              <w:rPr>
                <w:rFonts w:ascii="Palatino Linotype" w:hAnsi="Palatino Linotype" w:cs="Arial"/>
                <w:sz w:val="20"/>
                <w:szCs w:val="20"/>
              </w:rPr>
              <w:t xml:space="preserve"> (in tal caso per lo scarico di acque eccedenti la prima pioggia va presentata comunicazione ex articolo 15 della L.R. 31/2010)</w:t>
            </w:r>
          </w:p>
        </w:tc>
      </w:tr>
      <w:tr w:rsidR="005E0F2B" w:rsidRPr="00F31754" w14:paraId="202DA498" w14:textId="77777777" w:rsidTr="005E0F2B">
        <w:trPr>
          <w:trHeight w:val="1436"/>
        </w:trPr>
        <w:tc>
          <w:tcPr>
            <w:tcW w:w="3575" w:type="dxa"/>
            <w:gridSpan w:val="2"/>
            <w:tcBorders>
              <w:top w:val="single" w:sz="4" w:space="0" w:color="000000"/>
              <w:left w:val="single" w:sz="4" w:space="0" w:color="000000"/>
              <w:bottom w:val="single" w:sz="4" w:space="0" w:color="000000"/>
              <w:right w:val="nil"/>
            </w:tcBorders>
            <w:vAlign w:val="center"/>
            <w:hideMark/>
          </w:tcPr>
          <w:p w14:paraId="1442CBAF" w14:textId="77777777" w:rsidR="005E0F2B" w:rsidRPr="00F31754" w:rsidRDefault="005E0F2B" w:rsidP="005E0F2B">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Tipologia impianto di trattamento</w:t>
            </w:r>
          </w:p>
        </w:tc>
        <w:tc>
          <w:tcPr>
            <w:tcW w:w="6445" w:type="dxa"/>
            <w:gridSpan w:val="2"/>
            <w:tcBorders>
              <w:top w:val="single" w:sz="4" w:space="0" w:color="000000"/>
              <w:left w:val="single" w:sz="4" w:space="0" w:color="000000"/>
              <w:bottom w:val="single" w:sz="4" w:space="0" w:color="000000"/>
              <w:right w:val="single" w:sz="4" w:space="0" w:color="000000"/>
            </w:tcBorders>
            <w:vAlign w:val="center"/>
            <w:hideMark/>
          </w:tcPr>
          <w:p w14:paraId="618CC620" w14:textId="77777777" w:rsidR="005E0F2B" w:rsidRPr="00343B16" w:rsidRDefault="005E0F2B" w:rsidP="00C42D84">
            <w:pPr>
              <w:numPr>
                <w:ilvl w:val="0"/>
                <w:numId w:val="4"/>
              </w:numPr>
              <w:autoSpaceDN w:val="0"/>
              <w:snapToGrid w:val="0"/>
              <w:ind w:left="459"/>
              <w:rPr>
                <w:rFonts w:ascii="Palatino Linotype" w:hAnsi="Palatino Linotype" w:cs="Arial"/>
                <w:sz w:val="22"/>
                <w:szCs w:val="20"/>
              </w:rPr>
            </w:pPr>
            <w:r w:rsidRPr="00343B16">
              <w:rPr>
                <w:rFonts w:ascii="Palatino Linotype" w:hAnsi="Palatino Linotype" w:cs="Arial"/>
                <w:sz w:val="22"/>
                <w:szCs w:val="20"/>
              </w:rPr>
              <w:t>Chimico</w:t>
            </w:r>
          </w:p>
          <w:p w14:paraId="70999363" w14:textId="77777777" w:rsidR="005E0F2B" w:rsidRPr="00343B16" w:rsidRDefault="005E0F2B" w:rsidP="00C42D84">
            <w:pPr>
              <w:numPr>
                <w:ilvl w:val="0"/>
                <w:numId w:val="4"/>
              </w:numPr>
              <w:autoSpaceDN w:val="0"/>
              <w:ind w:left="459"/>
              <w:rPr>
                <w:rFonts w:ascii="Palatino Linotype" w:hAnsi="Palatino Linotype"/>
                <w:sz w:val="22"/>
                <w:szCs w:val="20"/>
              </w:rPr>
            </w:pPr>
            <w:r w:rsidRPr="00343B16">
              <w:rPr>
                <w:rFonts w:ascii="Palatino Linotype" w:hAnsi="Palatino Linotype"/>
                <w:sz w:val="22"/>
                <w:szCs w:val="20"/>
              </w:rPr>
              <w:t>Fisico</w:t>
            </w:r>
          </w:p>
          <w:p w14:paraId="4EB82E08" w14:textId="77777777" w:rsidR="005E0F2B" w:rsidRPr="00343B16" w:rsidRDefault="005E0F2B" w:rsidP="00C42D84">
            <w:pPr>
              <w:numPr>
                <w:ilvl w:val="0"/>
                <w:numId w:val="4"/>
              </w:numPr>
              <w:autoSpaceDN w:val="0"/>
              <w:ind w:left="459"/>
              <w:rPr>
                <w:rFonts w:ascii="Palatino Linotype" w:hAnsi="Palatino Linotype"/>
                <w:sz w:val="22"/>
                <w:szCs w:val="20"/>
              </w:rPr>
            </w:pPr>
            <w:r w:rsidRPr="00343B16">
              <w:rPr>
                <w:rFonts w:ascii="Palatino Linotype" w:hAnsi="Palatino Linotype"/>
                <w:sz w:val="22"/>
                <w:szCs w:val="20"/>
              </w:rPr>
              <w:t>Biologico</w:t>
            </w:r>
          </w:p>
          <w:p w14:paraId="0ACAC67F" w14:textId="77777777" w:rsidR="005E0F2B" w:rsidRPr="00F31754" w:rsidRDefault="005E0F2B" w:rsidP="00C42D84">
            <w:pPr>
              <w:numPr>
                <w:ilvl w:val="0"/>
                <w:numId w:val="4"/>
              </w:numPr>
              <w:autoSpaceDN w:val="0"/>
              <w:ind w:left="459"/>
              <w:rPr>
                <w:rFonts w:ascii="Palatino Linotype" w:hAnsi="Palatino Linotype"/>
              </w:rPr>
            </w:pPr>
            <w:r w:rsidRPr="00343B16">
              <w:rPr>
                <w:rFonts w:ascii="Palatino Linotype" w:hAnsi="Palatino Linotype" w:cs="Arial"/>
                <w:sz w:val="22"/>
                <w:szCs w:val="20"/>
              </w:rPr>
              <w:t>Altro</w:t>
            </w:r>
            <w:r w:rsidRPr="00343B16">
              <w:rPr>
                <w:rFonts w:ascii="Palatino Linotype" w:eastAsia="Arial" w:hAnsi="Palatino Linotype" w:cs="Arial"/>
                <w:sz w:val="22"/>
                <w:szCs w:val="20"/>
              </w:rPr>
              <w:t xml:space="preserve"> </w:t>
            </w:r>
            <w:r w:rsidRPr="00F31754">
              <w:rPr>
                <w:rFonts w:ascii="Palatino Linotype" w:hAnsi="Palatino Linotype" w:cs="Arial"/>
                <w:sz w:val="14"/>
                <w:szCs w:val="20"/>
              </w:rPr>
              <w:t>(specificare)</w:t>
            </w:r>
            <w:r w:rsidRPr="00F31754">
              <w:rPr>
                <w:rFonts w:ascii="Palatino Linotype" w:eastAsia="Arial" w:hAnsi="Palatino Linotype" w:cs="Arial"/>
                <w:sz w:val="20"/>
                <w:szCs w:val="20"/>
              </w:rPr>
              <w:t xml:space="preserve"> </w:t>
            </w:r>
            <w:r>
              <w:rPr>
                <w:rFonts w:ascii="Palatino Linotype" w:eastAsia="Arial" w:hAnsi="Palatino Linotype" w:cs="Arial"/>
              </w:rPr>
              <w:t>____________________________________</w:t>
            </w:r>
          </w:p>
        </w:tc>
      </w:tr>
      <w:tr w:rsidR="005E0F2B" w:rsidRPr="00F31754" w14:paraId="6F023614" w14:textId="77777777" w:rsidTr="005E0F2B">
        <w:trPr>
          <w:trHeight w:val="562"/>
        </w:trPr>
        <w:tc>
          <w:tcPr>
            <w:tcW w:w="3575" w:type="dxa"/>
            <w:gridSpan w:val="2"/>
            <w:tcBorders>
              <w:top w:val="single" w:sz="4" w:space="0" w:color="000000"/>
              <w:left w:val="single" w:sz="4" w:space="0" w:color="000000"/>
              <w:bottom w:val="single" w:sz="4" w:space="0" w:color="000000"/>
              <w:right w:val="nil"/>
            </w:tcBorders>
            <w:vAlign w:val="center"/>
            <w:hideMark/>
          </w:tcPr>
          <w:p w14:paraId="12102660" w14:textId="77777777" w:rsidR="005E0F2B" w:rsidRPr="00F31754" w:rsidRDefault="005E0F2B" w:rsidP="005E0F2B">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Potenzialità dell’impianto (m</w:t>
            </w:r>
            <w:r w:rsidRPr="00582306">
              <w:rPr>
                <w:rFonts w:ascii="Palatino Linotype" w:hAnsi="Palatino Linotype" w:cs="Arial"/>
                <w:sz w:val="22"/>
                <w:szCs w:val="22"/>
                <w:vertAlign w:val="superscript"/>
              </w:rPr>
              <w:t>3</w:t>
            </w:r>
            <w:r>
              <w:rPr>
                <w:rFonts w:ascii="Palatino Linotype" w:hAnsi="Palatino Linotype" w:cs="Arial"/>
                <w:sz w:val="22"/>
                <w:szCs w:val="22"/>
              </w:rPr>
              <w:t>/h)</w:t>
            </w:r>
          </w:p>
        </w:tc>
        <w:tc>
          <w:tcPr>
            <w:tcW w:w="6445" w:type="dxa"/>
            <w:gridSpan w:val="2"/>
            <w:tcBorders>
              <w:top w:val="single" w:sz="4" w:space="0" w:color="000000"/>
              <w:left w:val="single" w:sz="4" w:space="0" w:color="000000"/>
              <w:bottom w:val="single" w:sz="4" w:space="0" w:color="000000"/>
              <w:right w:val="single" w:sz="4" w:space="0" w:color="000000"/>
            </w:tcBorders>
            <w:vAlign w:val="center"/>
            <w:hideMark/>
          </w:tcPr>
          <w:p w14:paraId="109CEB79" w14:textId="77777777" w:rsidR="005E0F2B" w:rsidRPr="00F31754" w:rsidRDefault="005E0F2B" w:rsidP="005E0F2B">
            <w:pPr>
              <w:autoSpaceDN w:val="0"/>
              <w:jc w:val="center"/>
              <w:rPr>
                <w:rFonts w:ascii="Palatino Linotype" w:hAnsi="Palatino Linotype"/>
              </w:rPr>
            </w:pPr>
            <w:r>
              <w:rPr>
                <w:rFonts w:ascii="Palatino Linotype" w:hAnsi="Palatino Linotype"/>
              </w:rPr>
              <w:t xml:space="preserve">________ </w:t>
            </w:r>
            <w:r>
              <w:rPr>
                <w:rFonts w:ascii="Palatino Linotype" w:hAnsi="Palatino Linotype" w:cs="Arial"/>
                <w:sz w:val="22"/>
                <w:szCs w:val="22"/>
              </w:rPr>
              <w:t>m</w:t>
            </w:r>
            <w:r w:rsidRPr="00582306">
              <w:rPr>
                <w:rFonts w:ascii="Palatino Linotype" w:hAnsi="Palatino Linotype" w:cs="Arial"/>
                <w:sz w:val="22"/>
                <w:szCs w:val="22"/>
                <w:vertAlign w:val="superscript"/>
              </w:rPr>
              <w:t>3</w:t>
            </w:r>
            <w:r>
              <w:rPr>
                <w:rFonts w:ascii="Palatino Linotype" w:hAnsi="Palatino Linotype" w:cs="Arial"/>
                <w:sz w:val="22"/>
                <w:szCs w:val="22"/>
              </w:rPr>
              <w:t>/h    oppure      __________ A.E.</w:t>
            </w:r>
          </w:p>
        </w:tc>
      </w:tr>
      <w:tr w:rsidR="005E0F2B" w:rsidRPr="00F31754" w14:paraId="3D5BCD3C" w14:textId="77777777" w:rsidTr="005E0F2B">
        <w:trPr>
          <w:trHeight w:val="3920"/>
        </w:trPr>
        <w:tc>
          <w:tcPr>
            <w:tcW w:w="2725" w:type="dxa"/>
            <w:tcBorders>
              <w:top w:val="single" w:sz="4" w:space="0" w:color="000000"/>
              <w:left w:val="single" w:sz="4" w:space="0" w:color="000000"/>
              <w:bottom w:val="single" w:sz="4" w:space="0" w:color="000000"/>
              <w:right w:val="nil"/>
            </w:tcBorders>
            <w:vAlign w:val="center"/>
            <w:hideMark/>
          </w:tcPr>
          <w:p w14:paraId="42E19527" w14:textId="77777777" w:rsidR="005E0F2B" w:rsidRPr="00F31754" w:rsidRDefault="005E0F2B" w:rsidP="005E0F2B">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Sezioni dell’impianto:</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14:paraId="6323C49E" w14:textId="77777777" w:rsidR="005E0F2B" w:rsidRPr="000F3528" w:rsidRDefault="005E0F2B" w:rsidP="005E0F2B">
            <w:pPr>
              <w:autoSpaceDN w:val="0"/>
              <w:snapToGrid w:val="0"/>
              <w:rPr>
                <w:rFonts w:ascii="Palatino Linotype" w:hAnsi="Palatino Linotype" w:cs="Arial"/>
                <w:b/>
                <w:sz w:val="16"/>
                <w:szCs w:val="16"/>
              </w:rPr>
            </w:pPr>
            <w:r w:rsidRPr="000F3528">
              <w:rPr>
                <w:rFonts w:ascii="Palatino Linotype" w:hAnsi="Palatino Linotype" w:cs="Arial"/>
                <w:b/>
                <w:sz w:val="16"/>
                <w:szCs w:val="16"/>
              </w:rPr>
              <w:t>LINEA ACQUE (n. linee</w:t>
            </w:r>
            <w:r>
              <w:rPr>
                <w:rFonts w:ascii="Palatino Linotype" w:hAnsi="Palatino Linotype" w:cs="Arial"/>
                <w:b/>
                <w:sz w:val="16"/>
                <w:szCs w:val="16"/>
              </w:rPr>
              <w:t xml:space="preserve"> </w:t>
            </w:r>
            <w:r w:rsidRPr="000F3528">
              <w:rPr>
                <w:rFonts w:ascii="Palatino Linotype" w:hAnsi="Palatino Linotype" w:cs="Arial"/>
                <w:b/>
                <w:sz w:val="16"/>
                <w:szCs w:val="16"/>
              </w:rPr>
              <w:t>_____________)</w:t>
            </w:r>
          </w:p>
          <w:p w14:paraId="6E3ADE3A" w14:textId="77777777" w:rsidR="005E0F2B" w:rsidRPr="000F3528" w:rsidRDefault="005E0F2B" w:rsidP="005E0F2B">
            <w:pPr>
              <w:autoSpaceDN w:val="0"/>
              <w:snapToGrid w:val="0"/>
              <w:rPr>
                <w:rFonts w:ascii="Palatino Linotype" w:hAnsi="Palatino Linotype" w:cs="Arial"/>
                <w:b/>
                <w:sz w:val="16"/>
                <w:szCs w:val="16"/>
              </w:rPr>
            </w:pPr>
          </w:p>
          <w:p w14:paraId="636C486F"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Vasche di accumulo</w:t>
            </w:r>
          </w:p>
          <w:p w14:paraId="4C23C3C8"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Grigliatura grossolana</w:t>
            </w:r>
          </w:p>
          <w:p w14:paraId="131ABA5B"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Grigliatura fine</w:t>
            </w:r>
          </w:p>
          <w:p w14:paraId="036C01B7"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Dissabbiatura</w:t>
            </w:r>
          </w:p>
          <w:p w14:paraId="618A75FC"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Disoleatura</w:t>
            </w:r>
          </w:p>
          <w:p w14:paraId="17DD40B5"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Sedimentazione primaria</w:t>
            </w:r>
          </w:p>
          <w:p w14:paraId="1E081268"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Ossidazione Biomassa adesa</w:t>
            </w:r>
          </w:p>
          <w:p w14:paraId="36B6F187"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Ossidazione Biomassa sospesa</w:t>
            </w:r>
          </w:p>
          <w:p w14:paraId="235CA867"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Nitrificazione</w:t>
            </w:r>
          </w:p>
          <w:p w14:paraId="34B54186"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Denitrificazione</w:t>
            </w:r>
          </w:p>
          <w:p w14:paraId="289F7DCF"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Defosfatazione</w:t>
            </w:r>
          </w:p>
          <w:p w14:paraId="09AA36A9"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Sedimentazione Secondaria</w:t>
            </w:r>
          </w:p>
          <w:p w14:paraId="61FF974E"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Filtrazione</w:t>
            </w:r>
          </w:p>
          <w:p w14:paraId="255C8818"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Disinfezione finale</w:t>
            </w:r>
          </w:p>
          <w:p w14:paraId="69DDC4C0"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 xml:space="preserve">Altro </w:t>
            </w:r>
            <w:r w:rsidRPr="000F3528">
              <w:rPr>
                <w:rFonts w:ascii="Palatino Linotype" w:hAnsi="Palatino Linotype" w:cs="Arial"/>
                <w:b/>
                <w:sz w:val="12"/>
                <w:szCs w:val="16"/>
              </w:rPr>
              <w:t xml:space="preserve">(specificare) </w:t>
            </w:r>
            <w:r w:rsidRPr="000F3528">
              <w:rPr>
                <w:rFonts w:ascii="Palatino Linotype" w:hAnsi="Palatino Linotype" w:cs="Arial"/>
                <w:b/>
                <w:sz w:val="16"/>
                <w:szCs w:val="16"/>
              </w:rPr>
              <w:t>______________________</w:t>
            </w:r>
          </w:p>
        </w:tc>
        <w:tc>
          <w:tcPr>
            <w:tcW w:w="3610" w:type="dxa"/>
            <w:tcBorders>
              <w:top w:val="single" w:sz="4" w:space="0" w:color="000000"/>
              <w:left w:val="single" w:sz="4" w:space="0" w:color="000000"/>
              <w:bottom w:val="single" w:sz="4" w:space="0" w:color="000000"/>
              <w:right w:val="single" w:sz="4" w:space="0" w:color="000000"/>
            </w:tcBorders>
            <w:vAlign w:val="center"/>
          </w:tcPr>
          <w:p w14:paraId="7BD1F740" w14:textId="77777777" w:rsidR="005E0F2B" w:rsidRPr="000F3528" w:rsidRDefault="005E0F2B" w:rsidP="005E0F2B">
            <w:pPr>
              <w:autoSpaceDN w:val="0"/>
              <w:snapToGrid w:val="0"/>
              <w:rPr>
                <w:rFonts w:ascii="Palatino Linotype" w:hAnsi="Palatino Linotype" w:cs="Arial"/>
                <w:b/>
                <w:sz w:val="16"/>
                <w:szCs w:val="16"/>
              </w:rPr>
            </w:pPr>
            <w:r w:rsidRPr="000F3528">
              <w:rPr>
                <w:rFonts w:ascii="Palatino Linotype" w:hAnsi="Palatino Linotype" w:cs="Arial"/>
                <w:b/>
                <w:sz w:val="16"/>
                <w:szCs w:val="16"/>
              </w:rPr>
              <w:t>LINEA FANGHI (n. linee</w:t>
            </w:r>
            <w:r>
              <w:rPr>
                <w:rFonts w:ascii="Palatino Linotype" w:hAnsi="Palatino Linotype" w:cs="Arial"/>
                <w:b/>
                <w:sz w:val="16"/>
                <w:szCs w:val="16"/>
              </w:rPr>
              <w:t xml:space="preserve"> </w:t>
            </w:r>
            <w:r w:rsidRPr="000F3528">
              <w:rPr>
                <w:rFonts w:ascii="Palatino Linotype" w:hAnsi="Palatino Linotype" w:cs="Arial"/>
                <w:b/>
                <w:sz w:val="16"/>
                <w:szCs w:val="16"/>
              </w:rPr>
              <w:t>_____________)</w:t>
            </w:r>
          </w:p>
          <w:p w14:paraId="41075BF8" w14:textId="77777777" w:rsidR="005E0F2B" w:rsidRPr="000F3528" w:rsidRDefault="005E0F2B" w:rsidP="005E0F2B">
            <w:pPr>
              <w:autoSpaceDN w:val="0"/>
              <w:snapToGrid w:val="0"/>
              <w:rPr>
                <w:rFonts w:ascii="Palatino Linotype" w:hAnsi="Palatino Linotype" w:cs="Arial"/>
                <w:b/>
                <w:sz w:val="16"/>
                <w:szCs w:val="16"/>
              </w:rPr>
            </w:pPr>
          </w:p>
          <w:p w14:paraId="52600D8A" w14:textId="4E6977C9"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Pre</w:t>
            </w:r>
            <w:r w:rsidR="00576543">
              <w:rPr>
                <w:rFonts w:ascii="Palatino Linotype" w:hAnsi="Palatino Linotype" w:cs="Arial"/>
                <w:b/>
                <w:sz w:val="16"/>
                <w:szCs w:val="16"/>
              </w:rPr>
              <w:t>-</w:t>
            </w:r>
            <w:r w:rsidRPr="000F3528">
              <w:rPr>
                <w:rFonts w:ascii="Palatino Linotype" w:hAnsi="Palatino Linotype" w:cs="Arial"/>
                <w:b/>
                <w:sz w:val="16"/>
                <w:szCs w:val="16"/>
              </w:rPr>
              <w:t>ispessitore</w:t>
            </w:r>
          </w:p>
          <w:p w14:paraId="49F435CF"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Ispessimento dinamico</w:t>
            </w:r>
          </w:p>
          <w:p w14:paraId="38C11566"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Digestione Anaerobica</w:t>
            </w:r>
          </w:p>
          <w:p w14:paraId="625EC3AB"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Digestione Aerobica</w:t>
            </w:r>
          </w:p>
          <w:p w14:paraId="68855A40"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Disidratazione con Centrifuga</w:t>
            </w:r>
          </w:p>
          <w:p w14:paraId="5EE42F00" w14:textId="45F84CBB"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Disidratazione  con nastro</w:t>
            </w:r>
            <w:r w:rsidR="00576543">
              <w:rPr>
                <w:rFonts w:ascii="Palatino Linotype" w:hAnsi="Palatino Linotype" w:cs="Arial"/>
                <w:b/>
                <w:sz w:val="16"/>
                <w:szCs w:val="16"/>
              </w:rPr>
              <w:t xml:space="preserve"> </w:t>
            </w:r>
            <w:r w:rsidRPr="000F3528">
              <w:rPr>
                <w:rFonts w:ascii="Palatino Linotype" w:hAnsi="Palatino Linotype" w:cs="Arial"/>
                <w:b/>
                <w:sz w:val="16"/>
                <w:szCs w:val="16"/>
              </w:rPr>
              <w:t>pressa</w:t>
            </w:r>
          </w:p>
          <w:p w14:paraId="72EC0676"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Disidratazione con Filtropressa</w:t>
            </w:r>
          </w:p>
          <w:p w14:paraId="63C0D98C" w14:textId="78BEE523"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Post</w:t>
            </w:r>
            <w:r w:rsidR="00576543">
              <w:rPr>
                <w:rFonts w:ascii="Palatino Linotype" w:hAnsi="Palatino Linotype" w:cs="Arial"/>
                <w:b/>
                <w:sz w:val="16"/>
                <w:szCs w:val="16"/>
              </w:rPr>
              <w:t xml:space="preserve"> - </w:t>
            </w:r>
            <w:r w:rsidRPr="000F3528">
              <w:rPr>
                <w:rFonts w:ascii="Palatino Linotype" w:hAnsi="Palatino Linotype" w:cs="Arial"/>
                <w:b/>
                <w:sz w:val="16"/>
                <w:szCs w:val="16"/>
              </w:rPr>
              <w:t>ispessitore</w:t>
            </w:r>
          </w:p>
          <w:p w14:paraId="7866B349"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Letti di Essiccamento</w:t>
            </w:r>
          </w:p>
          <w:p w14:paraId="16F8F926"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Incenerimento</w:t>
            </w:r>
          </w:p>
          <w:p w14:paraId="687AE392"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Essiccamento termico</w:t>
            </w:r>
          </w:p>
          <w:p w14:paraId="4D793DCB"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Compostaggio</w:t>
            </w:r>
          </w:p>
          <w:p w14:paraId="3F4461D9"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Cogenerazione</w:t>
            </w:r>
          </w:p>
          <w:p w14:paraId="3D6A9826" w14:textId="77777777" w:rsidR="005E0F2B" w:rsidRPr="000F3528" w:rsidRDefault="005E0F2B" w:rsidP="00C42D84">
            <w:pPr>
              <w:numPr>
                <w:ilvl w:val="0"/>
                <w:numId w:val="4"/>
              </w:numPr>
              <w:autoSpaceDN w:val="0"/>
              <w:snapToGrid w:val="0"/>
              <w:ind w:left="459"/>
              <w:rPr>
                <w:rFonts w:ascii="Palatino Linotype" w:hAnsi="Palatino Linotype" w:cs="Arial"/>
                <w:b/>
                <w:sz w:val="16"/>
                <w:szCs w:val="16"/>
              </w:rPr>
            </w:pPr>
            <w:r w:rsidRPr="000F3528">
              <w:rPr>
                <w:rFonts w:ascii="Palatino Linotype" w:hAnsi="Palatino Linotype" w:cs="Arial"/>
                <w:b/>
                <w:sz w:val="16"/>
                <w:szCs w:val="16"/>
              </w:rPr>
              <w:t xml:space="preserve">Altro </w:t>
            </w:r>
            <w:r w:rsidRPr="000F3528">
              <w:rPr>
                <w:rFonts w:ascii="Palatino Linotype" w:hAnsi="Palatino Linotype" w:cs="Arial"/>
                <w:b/>
                <w:sz w:val="12"/>
                <w:szCs w:val="16"/>
              </w:rPr>
              <w:t xml:space="preserve">(specificare) </w:t>
            </w:r>
            <w:r>
              <w:rPr>
                <w:rFonts w:ascii="Palatino Linotype" w:hAnsi="Palatino Linotype" w:cs="Arial"/>
                <w:b/>
                <w:sz w:val="16"/>
                <w:szCs w:val="16"/>
              </w:rPr>
              <w:t>_________</w:t>
            </w:r>
            <w:r w:rsidRPr="000F3528">
              <w:rPr>
                <w:rFonts w:ascii="Palatino Linotype" w:hAnsi="Palatino Linotype" w:cs="Arial"/>
                <w:b/>
                <w:sz w:val="16"/>
                <w:szCs w:val="16"/>
              </w:rPr>
              <w:t>_____________</w:t>
            </w:r>
          </w:p>
        </w:tc>
      </w:tr>
      <w:tr w:rsidR="005E0F2B" w:rsidRPr="00F31754" w14:paraId="5CF80FC7" w14:textId="77777777" w:rsidTr="005E0F2B">
        <w:trPr>
          <w:trHeight w:val="1441"/>
        </w:trPr>
        <w:tc>
          <w:tcPr>
            <w:tcW w:w="3575" w:type="dxa"/>
            <w:gridSpan w:val="2"/>
            <w:tcBorders>
              <w:top w:val="single" w:sz="4" w:space="0" w:color="000000"/>
              <w:left w:val="single" w:sz="4" w:space="0" w:color="000000"/>
              <w:bottom w:val="single" w:sz="4" w:space="0" w:color="000000"/>
              <w:right w:val="nil"/>
            </w:tcBorders>
            <w:vAlign w:val="center"/>
          </w:tcPr>
          <w:p w14:paraId="05DD5210" w14:textId="77777777" w:rsidR="005E0F2B" w:rsidRPr="00F31754" w:rsidRDefault="005E0F2B" w:rsidP="005E0F2B">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Modalità di stoccaggio dei fanghi prodotti (descrizione)</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16A1EC6F" w14:textId="77777777" w:rsidR="005E0F2B" w:rsidRPr="00536B54" w:rsidRDefault="005E0F2B" w:rsidP="005E0F2B">
            <w:pPr>
              <w:pStyle w:val="Pidipagina"/>
              <w:tabs>
                <w:tab w:val="clear" w:pos="4819"/>
                <w:tab w:val="center" w:pos="459"/>
              </w:tabs>
              <w:autoSpaceDN w:val="0"/>
              <w:spacing w:after="120"/>
              <w:jc w:val="both"/>
              <w:rPr>
                <w:rFonts w:ascii="Palatino Linotype" w:hAnsi="Palatino Linotype"/>
              </w:rPr>
            </w:pPr>
          </w:p>
        </w:tc>
      </w:tr>
      <w:tr w:rsidR="005E0F2B" w:rsidRPr="00F31754" w14:paraId="1FA3ED51" w14:textId="77777777" w:rsidTr="005E0F2B">
        <w:trPr>
          <w:trHeight w:val="1404"/>
        </w:trPr>
        <w:tc>
          <w:tcPr>
            <w:tcW w:w="3575" w:type="dxa"/>
            <w:gridSpan w:val="2"/>
            <w:tcBorders>
              <w:top w:val="single" w:sz="4" w:space="0" w:color="000000"/>
              <w:left w:val="single" w:sz="4" w:space="0" w:color="000000"/>
              <w:bottom w:val="single" w:sz="4" w:space="0" w:color="000000"/>
              <w:right w:val="nil"/>
            </w:tcBorders>
            <w:vAlign w:val="center"/>
            <w:hideMark/>
          </w:tcPr>
          <w:p w14:paraId="33821AA3" w14:textId="77777777" w:rsidR="005E0F2B" w:rsidRPr="00F31754" w:rsidRDefault="005E0F2B" w:rsidP="005E0F2B">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Smaltimento fanghi prodotti</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2144B4C9" w14:textId="77777777" w:rsidR="005E0F2B" w:rsidRDefault="005E0F2B" w:rsidP="005E0F2B">
            <w:pPr>
              <w:pStyle w:val="Pidipagina"/>
              <w:tabs>
                <w:tab w:val="clear" w:pos="4819"/>
                <w:tab w:val="center" w:pos="459"/>
              </w:tabs>
              <w:autoSpaceDN w:val="0"/>
              <w:spacing w:after="120"/>
              <w:jc w:val="both"/>
              <w:rPr>
                <w:rFonts w:ascii="Palatino Linotype" w:hAnsi="Palatino Linotype"/>
              </w:rPr>
            </w:pPr>
            <w:r>
              <w:rPr>
                <w:rFonts w:ascii="Palatino Linotype" w:hAnsi="Palatino Linotype"/>
              </w:rPr>
              <w:t>_______ % discarica</w:t>
            </w:r>
          </w:p>
          <w:p w14:paraId="63D84721" w14:textId="77777777" w:rsidR="005E0F2B" w:rsidRDefault="005E0F2B" w:rsidP="005E0F2B">
            <w:pPr>
              <w:pStyle w:val="Pidipagina"/>
              <w:tabs>
                <w:tab w:val="clear" w:pos="4819"/>
                <w:tab w:val="center" w:pos="459"/>
              </w:tabs>
              <w:autoSpaceDN w:val="0"/>
              <w:spacing w:after="120"/>
              <w:jc w:val="both"/>
              <w:rPr>
                <w:rFonts w:ascii="Palatino Linotype" w:hAnsi="Palatino Linotype"/>
              </w:rPr>
            </w:pPr>
            <w:r>
              <w:rPr>
                <w:rFonts w:ascii="Palatino Linotype" w:hAnsi="Palatino Linotype"/>
              </w:rPr>
              <w:t>_______ % agricoltura</w:t>
            </w:r>
          </w:p>
          <w:p w14:paraId="7B2D9B18" w14:textId="77777777" w:rsidR="005E0F2B" w:rsidRPr="00536B54" w:rsidRDefault="005E0F2B" w:rsidP="005E0F2B">
            <w:pPr>
              <w:pStyle w:val="Pidipagina"/>
              <w:tabs>
                <w:tab w:val="clear" w:pos="4819"/>
                <w:tab w:val="center" w:pos="459"/>
              </w:tabs>
              <w:autoSpaceDN w:val="0"/>
              <w:spacing w:after="120"/>
              <w:jc w:val="both"/>
              <w:rPr>
                <w:rFonts w:ascii="Palatino Linotype" w:hAnsi="Palatino Linotype"/>
              </w:rPr>
            </w:pPr>
            <w:r>
              <w:rPr>
                <w:rFonts w:ascii="Palatino Linotype" w:hAnsi="Palatino Linotype"/>
              </w:rPr>
              <w:t>_______ % altro (</w:t>
            </w:r>
            <w:r w:rsidRPr="00287D30">
              <w:rPr>
                <w:rFonts w:ascii="Palatino Linotype" w:hAnsi="Palatino Linotype"/>
                <w:sz w:val="16"/>
              </w:rPr>
              <w:t>specificare</w:t>
            </w:r>
            <w:r>
              <w:rPr>
                <w:rFonts w:ascii="Palatino Linotype" w:hAnsi="Palatino Linotype"/>
              </w:rPr>
              <w:t>) ______________________________________</w:t>
            </w:r>
          </w:p>
        </w:tc>
      </w:tr>
      <w:tr w:rsidR="005E0F2B" w:rsidRPr="00F31754" w14:paraId="14D21BDA" w14:textId="77777777" w:rsidTr="005E0F2B">
        <w:trPr>
          <w:trHeight w:val="700"/>
        </w:trPr>
        <w:tc>
          <w:tcPr>
            <w:tcW w:w="3575" w:type="dxa"/>
            <w:gridSpan w:val="2"/>
            <w:tcBorders>
              <w:top w:val="single" w:sz="4" w:space="0" w:color="000000"/>
              <w:left w:val="single" w:sz="4" w:space="0" w:color="000000"/>
              <w:bottom w:val="single" w:sz="4" w:space="0" w:color="000000"/>
              <w:right w:val="nil"/>
            </w:tcBorders>
            <w:vAlign w:val="center"/>
            <w:hideMark/>
          </w:tcPr>
          <w:p w14:paraId="6ED4112B" w14:textId="77777777" w:rsidR="005E0F2B" w:rsidRPr="00F31754" w:rsidRDefault="005E0F2B" w:rsidP="005E0F2B">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Portata max dello scarico (m</w:t>
            </w:r>
            <w:r w:rsidRPr="00C11FDC">
              <w:rPr>
                <w:rFonts w:ascii="Palatino Linotype" w:hAnsi="Palatino Linotype" w:cs="Arial"/>
                <w:sz w:val="22"/>
                <w:szCs w:val="22"/>
                <w:vertAlign w:val="superscript"/>
              </w:rPr>
              <w:t>3</w:t>
            </w:r>
            <w:r>
              <w:rPr>
                <w:rFonts w:ascii="Palatino Linotype" w:hAnsi="Palatino Linotype" w:cs="Arial"/>
                <w:sz w:val="22"/>
                <w:szCs w:val="22"/>
              </w:rPr>
              <w:t>/h)</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58A3892B" w14:textId="77777777" w:rsidR="005E0F2B" w:rsidRPr="00536B54" w:rsidRDefault="005E0F2B" w:rsidP="005E0F2B">
            <w:pPr>
              <w:pStyle w:val="Pidipagina"/>
              <w:tabs>
                <w:tab w:val="clear" w:pos="4819"/>
                <w:tab w:val="center" w:pos="459"/>
              </w:tabs>
              <w:autoSpaceDN w:val="0"/>
              <w:spacing w:after="120"/>
              <w:jc w:val="both"/>
              <w:rPr>
                <w:rFonts w:ascii="Palatino Linotype" w:hAnsi="Palatino Linotype"/>
              </w:rPr>
            </w:pPr>
          </w:p>
        </w:tc>
      </w:tr>
      <w:tr w:rsidR="005E0F2B" w:rsidRPr="00F31754" w14:paraId="6DB3191E" w14:textId="77777777" w:rsidTr="005E0F2B">
        <w:trPr>
          <w:trHeight w:val="700"/>
        </w:trPr>
        <w:tc>
          <w:tcPr>
            <w:tcW w:w="3575" w:type="dxa"/>
            <w:gridSpan w:val="2"/>
            <w:tcBorders>
              <w:top w:val="single" w:sz="4" w:space="0" w:color="000000"/>
              <w:left w:val="single" w:sz="4" w:space="0" w:color="000000"/>
              <w:bottom w:val="single" w:sz="4" w:space="0" w:color="000000"/>
              <w:right w:val="nil"/>
            </w:tcBorders>
            <w:vAlign w:val="center"/>
            <w:hideMark/>
          </w:tcPr>
          <w:p w14:paraId="5B833CE1" w14:textId="77777777" w:rsidR="005E0F2B" w:rsidRPr="00F31754" w:rsidRDefault="005E0F2B" w:rsidP="005E0F2B">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Pozzetto di campionamento e controllo all’ingresso dell’impianto</w:t>
            </w:r>
            <w:r w:rsidR="009F3535">
              <w:rPr>
                <w:rFonts w:ascii="Palatino Linotype" w:hAnsi="Palatino Linotype" w:cs="Arial"/>
                <w:sz w:val="22"/>
                <w:szCs w:val="22"/>
              </w:rPr>
              <w:t xml:space="preserve"> </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54C376E7" w14:textId="77777777" w:rsidR="005E0F2B" w:rsidRPr="00147789" w:rsidRDefault="005E0F2B" w:rsidP="00C42D84">
            <w:pPr>
              <w:numPr>
                <w:ilvl w:val="0"/>
                <w:numId w:val="4"/>
              </w:numPr>
              <w:autoSpaceDN w:val="0"/>
              <w:snapToGrid w:val="0"/>
              <w:ind w:left="459"/>
              <w:rPr>
                <w:rFonts w:ascii="Palatino Linotype" w:hAnsi="Palatino Linotype"/>
              </w:rPr>
            </w:pPr>
            <w:r>
              <w:rPr>
                <w:rFonts w:ascii="Palatino Linotype" w:hAnsi="Palatino Linotype" w:cs="Arial"/>
                <w:sz w:val="22"/>
                <w:szCs w:val="22"/>
              </w:rPr>
              <w:t>SI</w:t>
            </w:r>
          </w:p>
          <w:p w14:paraId="69B55CB9" w14:textId="77777777" w:rsidR="005E0F2B" w:rsidRPr="00F31754" w:rsidRDefault="005E0F2B" w:rsidP="00C42D84">
            <w:pPr>
              <w:numPr>
                <w:ilvl w:val="0"/>
                <w:numId w:val="4"/>
              </w:numPr>
              <w:autoSpaceDN w:val="0"/>
              <w:snapToGrid w:val="0"/>
              <w:ind w:left="459"/>
              <w:rPr>
                <w:rFonts w:ascii="Palatino Linotype" w:hAnsi="Palatino Linotype"/>
              </w:rPr>
            </w:pPr>
            <w:r>
              <w:rPr>
                <w:rFonts w:ascii="Palatino Linotype" w:hAnsi="Palatino Linotype" w:cs="Arial"/>
                <w:sz w:val="20"/>
                <w:szCs w:val="20"/>
              </w:rPr>
              <w:t>NO</w:t>
            </w:r>
          </w:p>
        </w:tc>
      </w:tr>
      <w:tr w:rsidR="005E0F2B" w:rsidRPr="00F31754" w14:paraId="1AC5F3B0" w14:textId="77777777" w:rsidTr="005E0F2B">
        <w:trPr>
          <w:trHeight w:val="700"/>
        </w:trPr>
        <w:tc>
          <w:tcPr>
            <w:tcW w:w="3575" w:type="dxa"/>
            <w:gridSpan w:val="2"/>
            <w:tcBorders>
              <w:top w:val="single" w:sz="4" w:space="0" w:color="000000"/>
              <w:left w:val="single" w:sz="4" w:space="0" w:color="000000"/>
              <w:bottom w:val="single" w:sz="4" w:space="0" w:color="000000"/>
              <w:right w:val="nil"/>
            </w:tcBorders>
            <w:vAlign w:val="center"/>
            <w:hideMark/>
          </w:tcPr>
          <w:p w14:paraId="0AD79408" w14:textId="77777777" w:rsidR="005E0F2B" w:rsidRPr="00F31754" w:rsidRDefault="005E0F2B" w:rsidP="005E0F2B">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lastRenderedPageBreak/>
              <w:t>Pozzetto di campionamento e controllo all’uscita dell’impianto</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0B569B66" w14:textId="77777777" w:rsidR="005E0F2B" w:rsidRPr="00147789" w:rsidRDefault="005E0F2B" w:rsidP="00C42D84">
            <w:pPr>
              <w:numPr>
                <w:ilvl w:val="0"/>
                <w:numId w:val="4"/>
              </w:numPr>
              <w:autoSpaceDN w:val="0"/>
              <w:snapToGrid w:val="0"/>
              <w:ind w:left="459"/>
              <w:rPr>
                <w:rFonts w:ascii="Palatino Linotype" w:hAnsi="Palatino Linotype"/>
              </w:rPr>
            </w:pPr>
            <w:r>
              <w:rPr>
                <w:rFonts w:ascii="Palatino Linotype" w:hAnsi="Palatino Linotype" w:cs="Arial"/>
                <w:sz w:val="22"/>
                <w:szCs w:val="22"/>
              </w:rPr>
              <w:t>SI</w:t>
            </w:r>
          </w:p>
          <w:p w14:paraId="14945D24" w14:textId="77777777" w:rsidR="005E0F2B" w:rsidRPr="00F31754" w:rsidRDefault="005E0F2B" w:rsidP="00C42D84">
            <w:pPr>
              <w:numPr>
                <w:ilvl w:val="0"/>
                <w:numId w:val="4"/>
              </w:numPr>
              <w:autoSpaceDN w:val="0"/>
              <w:snapToGrid w:val="0"/>
              <w:ind w:left="459"/>
              <w:rPr>
                <w:rFonts w:ascii="Palatino Linotype" w:hAnsi="Palatino Linotype"/>
              </w:rPr>
            </w:pPr>
            <w:r>
              <w:rPr>
                <w:rFonts w:ascii="Palatino Linotype" w:hAnsi="Palatino Linotype" w:cs="Arial"/>
                <w:sz w:val="20"/>
                <w:szCs w:val="20"/>
              </w:rPr>
              <w:t>NO</w:t>
            </w:r>
          </w:p>
        </w:tc>
      </w:tr>
      <w:tr w:rsidR="005E0F2B" w:rsidRPr="00F31754" w14:paraId="266D2CED" w14:textId="77777777" w:rsidTr="005E0F2B">
        <w:trPr>
          <w:trHeight w:val="700"/>
        </w:trPr>
        <w:tc>
          <w:tcPr>
            <w:tcW w:w="3575" w:type="dxa"/>
            <w:gridSpan w:val="2"/>
            <w:tcBorders>
              <w:top w:val="single" w:sz="4" w:space="0" w:color="000000"/>
              <w:left w:val="single" w:sz="4" w:space="0" w:color="000000"/>
              <w:bottom w:val="single" w:sz="4" w:space="0" w:color="000000"/>
              <w:right w:val="nil"/>
            </w:tcBorders>
            <w:vAlign w:val="center"/>
            <w:hideMark/>
          </w:tcPr>
          <w:p w14:paraId="372276F6" w14:textId="77777777" w:rsidR="005E0F2B" w:rsidRPr="00F31754" w:rsidRDefault="005E0F2B" w:rsidP="005E0F2B">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Presenza di sistemi di misurazione della portata in ingresso all’impianto</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403A94E8" w14:textId="77777777" w:rsidR="005E0F2B" w:rsidRPr="00F31754" w:rsidRDefault="005E0F2B" w:rsidP="00C42D84">
            <w:pPr>
              <w:numPr>
                <w:ilvl w:val="0"/>
                <w:numId w:val="4"/>
              </w:numPr>
              <w:autoSpaceDN w:val="0"/>
              <w:snapToGrid w:val="0"/>
              <w:ind w:left="459"/>
              <w:rPr>
                <w:rFonts w:ascii="Palatino Linotype" w:hAnsi="Palatino Linotype" w:cs="Arial"/>
                <w:sz w:val="22"/>
                <w:szCs w:val="22"/>
              </w:rPr>
            </w:pPr>
            <w:r>
              <w:rPr>
                <w:rFonts w:ascii="Palatino Linotype" w:hAnsi="Palatino Linotype" w:cs="Arial"/>
                <w:sz w:val="22"/>
                <w:szCs w:val="22"/>
              </w:rPr>
              <w:t>SI (</w:t>
            </w:r>
            <w:r w:rsidRPr="00F747EF">
              <w:rPr>
                <w:rFonts w:ascii="Palatino Linotype" w:hAnsi="Palatino Linotype" w:cs="Arial"/>
                <w:sz w:val="18"/>
                <w:szCs w:val="22"/>
              </w:rPr>
              <w:t>descrivere</w:t>
            </w:r>
            <w:r>
              <w:rPr>
                <w:rFonts w:ascii="Palatino Linotype" w:hAnsi="Palatino Linotype" w:cs="Arial"/>
                <w:sz w:val="22"/>
                <w:szCs w:val="22"/>
              </w:rPr>
              <w:t>) ________________________________________</w:t>
            </w:r>
          </w:p>
          <w:p w14:paraId="226F6472" w14:textId="77777777" w:rsidR="005E0F2B" w:rsidRPr="00F31754" w:rsidRDefault="005E0F2B" w:rsidP="00C42D84">
            <w:pPr>
              <w:numPr>
                <w:ilvl w:val="0"/>
                <w:numId w:val="4"/>
              </w:numPr>
              <w:autoSpaceDN w:val="0"/>
              <w:ind w:left="459"/>
              <w:rPr>
                <w:rFonts w:ascii="Palatino Linotype" w:hAnsi="Palatino Linotype"/>
              </w:rPr>
            </w:pPr>
            <w:r>
              <w:rPr>
                <w:rFonts w:ascii="Palatino Linotype" w:hAnsi="Palatino Linotype" w:cs="Arial"/>
                <w:sz w:val="20"/>
                <w:szCs w:val="20"/>
              </w:rPr>
              <w:t>NO</w:t>
            </w:r>
          </w:p>
        </w:tc>
      </w:tr>
      <w:tr w:rsidR="005E0F2B" w:rsidRPr="00F31754" w14:paraId="5EFCA9CD" w14:textId="77777777" w:rsidTr="005E0F2B">
        <w:trPr>
          <w:trHeight w:val="700"/>
        </w:trPr>
        <w:tc>
          <w:tcPr>
            <w:tcW w:w="3575" w:type="dxa"/>
            <w:gridSpan w:val="2"/>
            <w:tcBorders>
              <w:top w:val="single" w:sz="4" w:space="0" w:color="000000"/>
              <w:left w:val="single" w:sz="4" w:space="0" w:color="000000"/>
              <w:bottom w:val="single" w:sz="4" w:space="0" w:color="000000"/>
              <w:right w:val="nil"/>
            </w:tcBorders>
            <w:vAlign w:val="center"/>
            <w:hideMark/>
          </w:tcPr>
          <w:p w14:paraId="45614CD3" w14:textId="77777777" w:rsidR="005E0F2B" w:rsidRPr="00F31754" w:rsidRDefault="005E0F2B" w:rsidP="005E0F2B">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Presenza di sistemi di misurazione della portata dello scarico</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40CD147E" w14:textId="77777777" w:rsidR="005E0F2B" w:rsidRPr="00F31754" w:rsidRDefault="005E0F2B" w:rsidP="00C42D84">
            <w:pPr>
              <w:numPr>
                <w:ilvl w:val="0"/>
                <w:numId w:val="4"/>
              </w:numPr>
              <w:autoSpaceDN w:val="0"/>
              <w:snapToGrid w:val="0"/>
              <w:ind w:left="459"/>
              <w:rPr>
                <w:rFonts w:ascii="Palatino Linotype" w:hAnsi="Palatino Linotype" w:cs="Arial"/>
                <w:sz w:val="22"/>
                <w:szCs w:val="22"/>
              </w:rPr>
            </w:pPr>
            <w:r>
              <w:rPr>
                <w:rFonts w:ascii="Palatino Linotype" w:hAnsi="Palatino Linotype" w:cs="Arial"/>
                <w:sz w:val="22"/>
                <w:szCs w:val="22"/>
              </w:rPr>
              <w:t>SI (</w:t>
            </w:r>
            <w:r w:rsidRPr="00F747EF">
              <w:rPr>
                <w:rFonts w:ascii="Palatino Linotype" w:hAnsi="Palatino Linotype" w:cs="Arial"/>
                <w:sz w:val="18"/>
                <w:szCs w:val="22"/>
              </w:rPr>
              <w:t>descrivere</w:t>
            </w:r>
            <w:r>
              <w:rPr>
                <w:rFonts w:ascii="Palatino Linotype" w:hAnsi="Palatino Linotype" w:cs="Arial"/>
                <w:sz w:val="22"/>
                <w:szCs w:val="22"/>
              </w:rPr>
              <w:t>) ________________________________________</w:t>
            </w:r>
          </w:p>
          <w:p w14:paraId="1697F773" w14:textId="77777777" w:rsidR="005E0F2B" w:rsidRPr="00F31754" w:rsidRDefault="005E0F2B" w:rsidP="00C42D84">
            <w:pPr>
              <w:numPr>
                <w:ilvl w:val="0"/>
                <w:numId w:val="4"/>
              </w:numPr>
              <w:autoSpaceDN w:val="0"/>
              <w:ind w:left="459"/>
              <w:rPr>
                <w:rFonts w:ascii="Palatino Linotype" w:hAnsi="Palatino Linotype"/>
              </w:rPr>
            </w:pPr>
            <w:r>
              <w:rPr>
                <w:rFonts w:ascii="Palatino Linotype" w:hAnsi="Palatino Linotype" w:cs="Arial"/>
                <w:sz w:val="20"/>
                <w:szCs w:val="20"/>
              </w:rPr>
              <w:t>NO</w:t>
            </w:r>
          </w:p>
        </w:tc>
      </w:tr>
      <w:tr w:rsidR="005E0F2B" w:rsidRPr="00F31754" w14:paraId="2DF6688D" w14:textId="77777777" w:rsidTr="005E0F2B">
        <w:trPr>
          <w:trHeight w:val="700"/>
        </w:trPr>
        <w:tc>
          <w:tcPr>
            <w:tcW w:w="3575" w:type="dxa"/>
            <w:gridSpan w:val="2"/>
            <w:tcBorders>
              <w:top w:val="single" w:sz="4" w:space="0" w:color="000000"/>
              <w:left w:val="single" w:sz="4" w:space="0" w:color="000000"/>
              <w:bottom w:val="single" w:sz="4" w:space="0" w:color="000000"/>
              <w:right w:val="nil"/>
            </w:tcBorders>
            <w:vAlign w:val="center"/>
            <w:hideMark/>
          </w:tcPr>
          <w:p w14:paraId="1E0B1210" w14:textId="77777777" w:rsidR="005E0F2B" w:rsidRPr="00F31754" w:rsidRDefault="005E0F2B" w:rsidP="005E0F2B">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Presenza di campionatore automatico dello scarico</w:t>
            </w:r>
          </w:p>
        </w:tc>
        <w:tc>
          <w:tcPr>
            <w:tcW w:w="6445" w:type="dxa"/>
            <w:gridSpan w:val="2"/>
            <w:tcBorders>
              <w:top w:val="single" w:sz="4" w:space="0" w:color="000000"/>
              <w:left w:val="single" w:sz="4" w:space="0" w:color="000000"/>
              <w:bottom w:val="single" w:sz="4" w:space="0" w:color="000000"/>
              <w:right w:val="single" w:sz="4" w:space="0" w:color="000000"/>
            </w:tcBorders>
            <w:vAlign w:val="center"/>
          </w:tcPr>
          <w:p w14:paraId="29C0BB91" w14:textId="77777777" w:rsidR="005E0F2B" w:rsidRPr="00F31754" w:rsidRDefault="005E0F2B" w:rsidP="00C42D84">
            <w:pPr>
              <w:numPr>
                <w:ilvl w:val="0"/>
                <w:numId w:val="4"/>
              </w:numPr>
              <w:autoSpaceDN w:val="0"/>
              <w:snapToGrid w:val="0"/>
              <w:ind w:left="459"/>
              <w:rPr>
                <w:rFonts w:ascii="Palatino Linotype" w:hAnsi="Palatino Linotype" w:cs="Arial"/>
                <w:sz w:val="22"/>
                <w:szCs w:val="22"/>
              </w:rPr>
            </w:pPr>
            <w:r>
              <w:rPr>
                <w:rFonts w:ascii="Palatino Linotype" w:hAnsi="Palatino Linotype" w:cs="Arial"/>
                <w:sz w:val="22"/>
                <w:szCs w:val="22"/>
              </w:rPr>
              <w:t>SI (</w:t>
            </w:r>
            <w:r w:rsidRPr="00F747EF">
              <w:rPr>
                <w:rFonts w:ascii="Palatino Linotype" w:hAnsi="Palatino Linotype" w:cs="Arial"/>
                <w:sz w:val="18"/>
                <w:szCs w:val="22"/>
              </w:rPr>
              <w:t>descrivere</w:t>
            </w:r>
            <w:r>
              <w:rPr>
                <w:rFonts w:ascii="Palatino Linotype" w:hAnsi="Palatino Linotype" w:cs="Arial"/>
                <w:sz w:val="22"/>
                <w:szCs w:val="22"/>
              </w:rPr>
              <w:t>) ________________________________________</w:t>
            </w:r>
          </w:p>
          <w:p w14:paraId="61E875A7" w14:textId="77777777" w:rsidR="005E0F2B" w:rsidRPr="00F31754" w:rsidRDefault="005E0F2B" w:rsidP="00C42D84">
            <w:pPr>
              <w:numPr>
                <w:ilvl w:val="0"/>
                <w:numId w:val="4"/>
              </w:numPr>
              <w:autoSpaceDN w:val="0"/>
              <w:ind w:left="459"/>
              <w:rPr>
                <w:rFonts w:ascii="Palatino Linotype" w:hAnsi="Palatino Linotype"/>
              </w:rPr>
            </w:pPr>
            <w:r>
              <w:rPr>
                <w:rFonts w:ascii="Palatino Linotype" w:hAnsi="Palatino Linotype" w:cs="Arial"/>
                <w:sz w:val="20"/>
                <w:szCs w:val="20"/>
              </w:rPr>
              <w:t>NO</w:t>
            </w:r>
          </w:p>
        </w:tc>
      </w:tr>
    </w:tbl>
    <w:p w14:paraId="6115BDBD" w14:textId="77777777" w:rsidR="005E0F2B" w:rsidRPr="00F31754" w:rsidRDefault="005E0F2B" w:rsidP="005E0F2B">
      <w:pPr>
        <w:autoSpaceDE w:val="0"/>
        <w:rPr>
          <w:rFonts w:ascii="Palatino Linotype" w:hAnsi="Palatino Linotype"/>
        </w:rPr>
      </w:pPr>
    </w:p>
    <w:p w14:paraId="1A1CF7AB" w14:textId="77777777" w:rsidR="002E6DC8" w:rsidRPr="00F31754" w:rsidRDefault="002E6DC8" w:rsidP="00202268">
      <w:pPr>
        <w:autoSpaceDE w:val="0"/>
        <w:rPr>
          <w:rFonts w:ascii="Palatino Linotype" w:hAnsi="Palatino Linotype"/>
        </w:rPr>
      </w:pPr>
    </w:p>
    <w:p w14:paraId="64562633" w14:textId="77777777" w:rsidR="00202268" w:rsidRPr="00F31754" w:rsidRDefault="00202268" w:rsidP="00202268">
      <w:pPr>
        <w:autoSpaceDE w:val="0"/>
        <w:rPr>
          <w:rFonts w:ascii="Palatino Linotype" w:hAnsi="Palatino Linotype" w:cs="Arial"/>
          <w:b/>
          <w:bCs/>
          <w:szCs w:val="22"/>
          <w:u w:val="single"/>
        </w:rPr>
      </w:pPr>
      <w:r w:rsidRPr="00F31754">
        <w:rPr>
          <w:rFonts w:ascii="Palatino Linotype" w:hAnsi="Palatino Linotype" w:cs="Arial"/>
          <w:b/>
          <w:bCs/>
          <w:szCs w:val="22"/>
          <w:u w:val="single"/>
        </w:rPr>
        <w:t xml:space="preserve">Dati identificativi del </w:t>
      </w:r>
      <w:r w:rsidR="00BF6687">
        <w:rPr>
          <w:rFonts w:ascii="Palatino Linotype" w:hAnsi="Palatino Linotype" w:cs="Arial"/>
          <w:b/>
          <w:bCs/>
          <w:szCs w:val="22"/>
          <w:u w:val="single"/>
        </w:rPr>
        <w:t>ricettore</w:t>
      </w:r>
      <w:r w:rsidRPr="00F31754">
        <w:rPr>
          <w:rFonts w:ascii="Palatino Linotype" w:hAnsi="Palatino Linotype" w:cs="Arial"/>
          <w:b/>
          <w:bCs/>
          <w:szCs w:val="22"/>
          <w:u w:val="single"/>
        </w:rPr>
        <w:t xml:space="preserve"> dello scarico</w:t>
      </w:r>
    </w:p>
    <w:p w14:paraId="58044C84" w14:textId="77777777" w:rsidR="00202268" w:rsidRPr="00F31754" w:rsidRDefault="00202268" w:rsidP="00202268">
      <w:pPr>
        <w:autoSpaceDE w:val="0"/>
        <w:rPr>
          <w:rFonts w:ascii="Palatino Linotype" w:hAnsi="Palatino Linotype" w:cs="Arial"/>
          <w:b/>
          <w:bCs/>
          <w:szCs w:val="22"/>
          <w:u w:val="single"/>
        </w:rPr>
      </w:pPr>
    </w:p>
    <w:p w14:paraId="37F84390" w14:textId="77777777" w:rsidR="00202268" w:rsidRPr="00F31754" w:rsidRDefault="00202268" w:rsidP="00202268">
      <w:pPr>
        <w:autoSpaceDE w:val="0"/>
        <w:rPr>
          <w:rFonts w:ascii="Palatino Linotype" w:hAnsi="Palatino Linotype" w:cs="Arial"/>
          <w:sz w:val="22"/>
          <w:szCs w:val="22"/>
        </w:rPr>
      </w:pPr>
      <w:r w:rsidRPr="00F31754">
        <w:rPr>
          <w:rFonts w:ascii="Palatino Linotype" w:hAnsi="Palatino Linotype" w:cs="Arial"/>
          <w:b/>
          <w:sz w:val="22"/>
          <w:szCs w:val="22"/>
        </w:rPr>
        <w:t xml:space="preserve">Tipo di </w:t>
      </w:r>
      <w:r w:rsidR="00BF6687">
        <w:rPr>
          <w:rFonts w:ascii="Palatino Linotype" w:hAnsi="Palatino Linotype" w:cs="Arial"/>
          <w:b/>
          <w:sz w:val="22"/>
          <w:szCs w:val="22"/>
        </w:rPr>
        <w:t>ricettore</w:t>
      </w:r>
      <w:r w:rsidR="006907E6">
        <w:rPr>
          <w:rStyle w:val="Rimandonotaapidipagina"/>
          <w:rFonts w:ascii="Palatino Linotype" w:hAnsi="Palatino Linotype" w:cs="Arial"/>
          <w:b/>
          <w:sz w:val="22"/>
          <w:szCs w:val="22"/>
        </w:rPr>
        <w:footnoteReference w:id="1"/>
      </w:r>
      <w:r w:rsidRPr="00F31754">
        <w:rPr>
          <w:rFonts w:ascii="Palatino Linotype" w:hAnsi="Palatino Linotype" w:cs="Arial"/>
          <w:sz w:val="22"/>
          <w:szCs w:val="22"/>
        </w:rPr>
        <w:t xml:space="preserve"> (</w:t>
      </w:r>
      <w:r w:rsidRPr="00F31754">
        <w:rPr>
          <w:rFonts w:ascii="Palatino Linotype" w:hAnsi="Palatino Linotype" w:cs="Arial"/>
          <w:i/>
          <w:sz w:val="22"/>
          <w:szCs w:val="22"/>
        </w:rPr>
        <w:t>barrare voce d’interesse</w:t>
      </w:r>
      <w:r w:rsidRPr="00F31754">
        <w:rPr>
          <w:rFonts w:ascii="Palatino Linotype" w:hAnsi="Palatino Linotype" w:cs="Arial"/>
          <w:sz w:val="22"/>
          <w:szCs w:val="22"/>
        </w:rPr>
        <w:t>):</w:t>
      </w:r>
    </w:p>
    <w:p w14:paraId="4A44BC76" w14:textId="77777777" w:rsidR="00202268" w:rsidRPr="00F31754" w:rsidRDefault="00202268" w:rsidP="00202268">
      <w:pPr>
        <w:autoSpaceDE w:val="0"/>
        <w:rPr>
          <w:rFonts w:ascii="Palatino Linotype" w:hAnsi="Palatino Linotype" w:cs="Arial"/>
          <w:sz w:val="22"/>
          <w:szCs w:val="22"/>
        </w:rPr>
      </w:pPr>
    </w:p>
    <w:p w14:paraId="49FEC9D7" w14:textId="77777777" w:rsidR="00202268" w:rsidRPr="000F52BA" w:rsidRDefault="00202268" w:rsidP="00C42D84">
      <w:pPr>
        <w:numPr>
          <w:ilvl w:val="0"/>
          <w:numId w:val="5"/>
        </w:numPr>
        <w:autoSpaceDE w:val="0"/>
        <w:spacing w:line="360" w:lineRule="auto"/>
        <w:ind w:left="714" w:hanging="357"/>
        <w:jc w:val="both"/>
        <w:rPr>
          <w:rFonts w:ascii="Palatino Linotype" w:hAnsi="Palatino Linotype" w:cs="Arial"/>
          <w:b/>
          <w:bCs/>
          <w:sz w:val="16"/>
          <w:szCs w:val="16"/>
        </w:rPr>
      </w:pPr>
      <w:r w:rsidRPr="00F31754">
        <w:rPr>
          <w:rFonts w:ascii="Palatino Linotype" w:hAnsi="Palatino Linotype" w:cs="Arial"/>
          <w:b/>
          <w:bCs/>
          <w:sz w:val="22"/>
          <w:szCs w:val="22"/>
        </w:rPr>
        <w:t xml:space="preserve">ACQUE SUPERFICIALI </w:t>
      </w:r>
      <w:r w:rsidRPr="000F52BA">
        <w:rPr>
          <w:rFonts w:ascii="Palatino Linotype" w:hAnsi="Palatino Linotype" w:cs="Arial"/>
          <w:bCs/>
          <w:sz w:val="16"/>
          <w:szCs w:val="22"/>
        </w:rPr>
        <w:t xml:space="preserve">(compilare quadro 1 </w:t>
      </w:r>
      <w:r w:rsidR="000F52BA" w:rsidRPr="000F52BA">
        <w:rPr>
          <w:rFonts w:ascii="Palatino Linotype" w:hAnsi="Palatino Linotype" w:cs="Arial"/>
          <w:bCs/>
          <w:sz w:val="16"/>
          <w:szCs w:val="22"/>
        </w:rPr>
        <w:t>che segue</w:t>
      </w:r>
      <w:r w:rsidRPr="000F52BA">
        <w:rPr>
          <w:rFonts w:ascii="Palatino Linotype" w:hAnsi="Palatino Linotype" w:cs="Arial"/>
          <w:bCs/>
          <w:sz w:val="16"/>
          <w:szCs w:val="16"/>
        </w:rPr>
        <w:t>)</w:t>
      </w:r>
    </w:p>
    <w:p w14:paraId="4E92282D" w14:textId="77777777" w:rsidR="00202268" w:rsidRPr="000F52BA" w:rsidRDefault="00202268" w:rsidP="00C42D84">
      <w:pPr>
        <w:numPr>
          <w:ilvl w:val="0"/>
          <w:numId w:val="5"/>
        </w:numPr>
        <w:autoSpaceDE w:val="0"/>
        <w:spacing w:line="360" w:lineRule="auto"/>
        <w:ind w:left="714" w:hanging="357"/>
        <w:jc w:val="both"/>
        <w:rPr>
          <w:rFonts w:ascii="Palatino Linotype" w:hAnsi="Palatino Linotype" w:cs="Arial"/>
          <w:b/>
          <w:bCs/>
          <w:sz w:val="16"/>
          <w:szCs w:val="16"/>
        </w:rPr>
      </w:pPr>
      <w:r w:rsidRPr="00F31754">
        <w:rPr>
          <w:rFonts w:ascii="Palatino Linotype" w:hAnsi="Palatino Linotype" w:cs="Arial"/>
          <w:b/>
          <w:bCs/>
          <w:sz w:val="22"/>
          <w:szCs w:val="22"/>
        </w:rPr>
        <w:t xml:space="preserve">CANALETTA STRADALE </w:t>
      </w:r>
      <w:r w:rsidR="000F52BA" w:rsidRPr="000F52BA">
        <w:rPr>
          <w:rFonts w:ascii="Palatino Linotype" w:hAnsi="Palatino Linotype" w:cs="Arial"/>
          <w:bCs/>
          <w:sz w:val="16"/>
          <w:szCs w:val="16"/>
        </w:rPr>
        <w:t>(compilare quadro 2 che segue)</w:t>
      </w:r>
    </w:p>
    <w:p w14:paraId="581C35D7" w14:textId="77777777" w:rsidR="00202268" w:rsidRPr="002E5C30" w:rsidRDefault="00202268" w:rsidP="00C42D84">
      <w:pPr>
        <w:numPr>
          <w:ilvl w:val="0"/>
          <w:numId w:val="5"/>
        </w:numPr>
        <w:autoSpaceDE w:val="0"/>
        <w:spacing w:line="360" w:lineRule="auto"/>
        <w:ind w:left="714" w:hanging="357"/>
        <w:jc w:val="both"/>
        <w:rPr>
          <w:rFonts w:ascii="Palatino Linotype" w:hAnsi="Palatino Linotype" w:cs="Arial"/>
          <w:b/>
          <w:bCs/>
          <w:sz w:val="16"/>
          <w:szCs w:val="16"/>
        </w:rPr>
      </w:pPr>
      <w:r w:rsidRPr="00F31754">
        <w:rPr>
          <w:rFonts w:ascii="Palatino Linotype" w:hAnsi="Palatino Linotype" w:cs="Arial"/>
          <w:b/>
          <w:bCs/>
          <w:sz w:val="22"/>
          <w:szCs w:val="22"/>
        </w:rPr>
        <w:t xml:space="preserve">SUOLO o da STRATI SUPERFICIALI DEL SOTTOSUOLO </w:t>
      </w:r>
      <w:r w:rsidR="000F52BA" w:rsidRPr="000F52BA">
        <w:rPr>
          <w:rFonts w:ascii="Palatino Linotype" w:hAnsi="Palatino Linotype" w:cs="Arial"/>
          <w:bCs/>
          <w:sz w:val="16"/>
          <w:szCs w:val="16"/>
        </w:rPr>
        <w:t>(compilare quadro 3 che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3"/>
      </w:tblGrid>
      <w:tr w:rsidR="002E5C30" w:rsidRPr="003F61D0" w14:paraId="38FACCF7" w14:textId="77777777" w:rsidTr="003F61D0">
        <w:trPr>
          <w:trHeight w:val="475"/>
          <w:tblHeader/>
        </w:trPr>
        <w:tc>
          <w:tcPr>
            <w:tcW w:w="9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4A5DBC" w14:textId="77777777" w:rsidR="002E5C30" w:rsidRPr="003F61D0" w:rsidRDefault="002E5C30" w:rsidP="003F61D0">
            <w:pPr>
              <w:autoSpaceDE w:val="0"/>
              <w:jc w:val="center"/>
              <w:rPr>
                <w:rFonts w:ascii="Arial" w:hAnsi="Arial" w:cs="Arial"/>
                <w:b/>
                <w:bCs/>
                <w:sz w:val="18"/>
                <w:szCs w:val="18"/>
              </w:rPr>
            </w:pPr>
            <w:r w:rsidRPr="003F61D0">
              <w:rPr>
                <w:rFonts w:ascii="Arial" w:hAnsi="Arial" w:cs="Arial"/>
                <w:b/>
                <w:bCs/>
                <w:sz w:val="18"/>
                <w:szCs w:val="18"/>
              </w:rPr>
              <w:t>Quadro 1 – Scarico in Acque Superficiali</w:t>
            </w:r>
          </w:p>
        </w:tc>
      </w:tr>
      <w:tr w:rsidR="002E5C30" w:rsidRPr="003F61D0" w14:paraId="5D9E9C77" w14:textId="77777777" w:rsidTr="003F61D0">
        <w:trPr>
          <w:trHeight w:val="1969"/>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5E724" w14:textId="77777777" w:rsidR="002E5C30" w:rsidRPr="003F61D0" w:rsidRDefault="002E5C30" w:rsidP="003F61D0">
            <w:pPr>
              <w:autoSpaceDE w:val="0"/>
              <w:jc w:val="both"/>
              <w:rPr>
                <w:rFonts w:ascii="Arial" w:hAnsi="Arial" w:cs="Arial"/>
                <w:bCs/>
                <w:sz w:val="18"/>
                <w:szCs w:val="18"/>
              </w:rPr>
            </w:pPr>
            <w:r w:rsidRPr="003F61D0">
              <w:rPr>
                <w:rFonts w:ascii="Arial" w:hAnsi="Arial" w:cs="Arial"/>
                <w:bCs/>
                <w:sz w:val="18"/>
                <w:szCs w:val="18"/>
              </w:rPr>
              <w:t>Tipologia del corpo ricettore</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10786" w14:textId="77777777" w:rsidR="002E5C30" w:rsidRPr="003F61D0" w:rsidRDefault="002E5C30" w:rsidP="003F61D0">
            <w:pPr>
              <w:autoSpaceDE w:val="0"/>
              <w:jc w:val="both"/>
              <w:rPr>
                <w:rFonts w:ascii="Arial" w:hAnsi="Arial" w:cs="Arial"/>
                <w:sz w:val="18"/>
                <w:szCs w:val="18"/>
              </w:rPr>
            </w:pPr>
            <w:r w:rsidRPr="003F61D0">
              <w:rPr>
                <w:rFonts w:ascii="Arial" w:hAnsi="Arial" w:cs="Arial"/>
                <w:sz w:val="18"/>
                <w:szCs w:val="18"/>
              </w:rPr>
              <w:sym w:font="Wingdings" w:char="F0A8"/>
            </w:r>
            <w:r w:rsidRPr="003F61D0">
              <w:rPr>
                <w:rFonts w:ascii="Arial" w:hAnsi="Arial" w:cs="Arial"/>
                <w:sz w:val="18"/>
                <w:szCs w:val="18"/>
              </w:rPr>
              <w:t xml:space="preserve"> Corpo idrico superficiale naturale</w:t>
            </w:r>
          </w:p>
          <w:p w14:paraId="631A8967" w14:textId="77777777" w:rsidR="002E5C30" w:rsidRPr="003F61D0" w:rsidRDefault="002E5C30" w:rsidP="003F61D0">
            <w:pPr>
              <w:autoSpaceDE w:val="0"/>
              <w:ind w:left="318"/>
              <w:jc w:val="both"/>
              <w:rPr>
                <w:rFonts w:ascii="Arial" w:hAnsi="Arial" w:cs="Arial"/>
                <w:sz w:val="18"/>
                <w:szCs w:val="18"/>
              </w:rPr>
            </w:pPr>
            <w:r w:rsidRPr="003F61D0">
              <w:rPr>
                <w:rFonts w:ascii="Arial" w:hAnsi="Arial" w:cs="Arial"/>
                <w:sz w:val="18"/>
                <w:szCs w:val="18"/>
              </w:rPr>
              <w:sym w:font="Wingdings" w:char="F0A8"/>
            </w:r>
            <w:r w:rsidRPr="003F61D0">
              <w:rPr>
                <w:rFonts w:ascii="Arial" w:hAnsi="Arial" w:cs="Arial"/>
                <w:sz w:val="18"/>
                <w:szCs w:val="18"/>
              </w:rPr>
              <w:t xml:space="preserve"> Fiume, torrente, ruscello</w:t>
            </w:r>
          </w:p>
          <w:p w14:paraId="0C1619A6" w14:textId="77777777" w:rsidR="002E5C30" w:rsidRPr="003F61D0" w:rsidRDefault="002E5C30" w:rsidP="003F61D0">
            <w:pPr>
              <w:autoSpaceDE w:val="0"/>
              <w:ind w:left="318"/>
              <w:jc w:val="both"/>
              <w:rPr>
                <w:rFonts w:ascii="Arial" w:hAnsi="Arial" w:cs="Arial"/>
                <w:sz w:val="18"/>
                <w:szCs w:val="18"/>
              </w:rPr>
            </w:pPr>
            <w:r w:rsidRPr="003F61D0">
              <w:rPr>
                <w:rFonts w:ascii="Arial" w:hAnsi="Arial" w:cs="Arial"/>
                <w:sz w:val="18"/>
                <w:szCs w:val="18"/>
              </w:rPr>
              <w:sym w:font="Wingdings" w:char="F0A8"/>
            </w:r>
            <w:r w:rsidRPr="003F61D0">
              <w:rPr>
                <w:rFonts w:ascii="Arial" w:hAnsi="Arial" w:cs="Arial"/>
                <w:sz w:val="18"/>
                <w:szCs w:val="18"/>
              </w:rPr>
              <w:t xml:space="preserve"> Lago, ecc.</w:t>
            </w:r>
          </w:p>
          <w:p w14:paraId="46E2B7FE" w14:textId="77777777" w:rsidR="002E5C30" w:rsidRPr="003F61D0" w:rsidRDefault="002E5C30" w:rsidP="003F61D0">
            <w:pPr>
              <w:autoSpaceDE w:val="0"/>
              <w:ind w:left="318"/>
              <w:jc w:val="both"/>
              <w:rPr>
                <w:rFonts w:ascii="Arial" w:hAnsi="Arial" w:cs="Arial"/>
                <w:sz w:val="18"/>
                <w:szCs w:val="18"/>
              </w:rPr>
            </w:pPr>
            <w:r w:rsidRPr="003F61D0">
              <w:rPr>
                <w:rFonts w:ascii="Arial" w:hAnsi="Arial" w:cs="Arial"/>
                <w:sz w:val="18"/>
                <w:szCs w:val="18"/>
              </w:rPr>
              <w:sym w:font="Wingdings" w:char="F0A8"/>
            </w:r>
            <w:r w:rsidRPr="003F61D0">
              <w:rPr>
                <w:rFonts w:ascii="Arial" w:hAnsi="Arial" w:cs="Arial"/>
                <w:sz w:val="18"/>
                <w:szCs w:val="18"/>
              </w:rPr>
              <w:t xml:space="preserve"> Altro (</w:t>
            </w:r>
            <w:r w:rsidRPr="003F61D0">
              <w:rPr>
                <w:rFonts w:ascii="Arial" w:hAnsi="Arial" w:cs="Arial"/>
                <w:i/>
                <w:sz w:val="14"/>
                <w:szCs w:val="18"/>
              </w:rPr>
              <w:t>specificare</w:t>
            </w:r>
            <w:r w:rsidRPr="003F61D0">
              <w:rPr>
                <w:rFonts w:ascii="Arial" w:hAnsi="Arial" w:cs="Arial"/>
                <w:sz w:val="18"/>
                <w:szCs w:val="18"/>
              </w:rPr>
              <w:t>) ____________________________________________</w:t>
            </w:r>
          </w:p>
          <w:p w14:paraId="02B95814" w14:textId="77777777" w:rsidR="002E5C30" w:rsidRPr="003F61D0" w:rsidRDefault="002E5C30" w:rsidP="003F61D0">
            <w:pPr>
              <w:autoSpaceDE w:val="0"/>
              <w:jc w:val="both"/>
              <w:rPr>
                <w:rFonts w:ascii="Arial" w:hAnsi="Arial" w:cs="Arial"/>
                <w:sz w:val="18"/>
                <w:szCs w:val="18"/>
              </w:rPr>
            </w:pPr>
            <w:r w:rsidRPr="003F61D0">
              <w:rPr>
                <w:rFonts w:ascii="Arial" w:hAnsi="Arial" w:cs="Arial"/>
                <w:sz w:val="18"/>
                <w:szCs w:val="18"/>
              </w:rPr>
              <w:sym w:font="Wingdings" w:char="F0A8"/>
            </w:r>
            <w:r w:rsidRPr="003F61D0">
              <w:rPr>
                <w:rFonts w:ascii="Arial" w:hAnsi="Arial" w:cs="Arial"/>
                <w:sz w:val="18"/>
                <w:szCs w:val="18"/>
              </w:rPr>
              <w:t xml:space="preserve"> Corpo idrico superficiale artificiale</w:t>
            </w:r>
          </w:p>
          <w:p w14:paraId="1B74B1B6" w14:textId="77777777" w:rsidR="002E5C30" w:rsidRPr="003F61D0" w:rsidRDefault="002E5C30" w:rsidP="003F61D0">
            <w:pPr>
              <w:autoSpaceDE w:val="0"/>
              <w:ind w:left="318"/>
              <w:jc w:val="both"/>
              <w:rPr>
                <w:rFonts w:ascii="Arial" w:hAnsi="Arial" w:cs="Arial"/>
                <w:sz w:val="18"/>
                <w:szCs w:val="18"/>
              </w:rPr>
            </w:pPr>
            <w:r w:rsidRPr="003F61D0">
              <w:rPr>
                <w:rFonts w:ascii="Arial" w:hAnsi="Arial" w:cs="Arial"/>
                <w:sz w:val="18"/>
                <w:szCs w:val="18"/>
              </w:rPr>
              <w:sym w:font="Wingdings" w:char="F0A8"/>
            </w:r>
            <w:r w:rsidRPr="003F61D0">
              <w:rPr>
                <w:rFonts w:ascii="Arial" w:hAnsi="Arial" w:cs="Arial"/>
                <w:sz w:val="18"/>
                <w:szCs w:val="18"/>
              </w:rPr>
              <w:t xml:space="preserve"> Canale, fosso</w:t>
            </w:r>
          </w:p>
          <w:p w14:paraId="66D260AB" w14:textId="77777777" w:rsidR="002E5C30" w:rsidRPr="003F61D0" w:rsidRDefault="002E5C30" w:rsidP="003F61D0">
            <w:pPr>
              <w:autoSpaceDE w:val="0"/>
              <w:ind w:left="318"/>
              <w:jc w:val="both"/>
              <w:rPr>
                <w:rFonts w:ascii="Arial" w:hAnsi="Arial" w:cs="Arial"/>
                <w:sz w:val="18"/>
                <w:szCs w:val="18"/>
              </w:rPr>
            </w:pPr>
            <w:r w:rsidRPr="003F61D0">
              <w:rPr>
                <w:rFonts w:ascii="Arial" w:hAnsi="Arial" w:cs="Arial"/>
                <w:sz w:val="18"/>
                <w:szCs w:val="18"/>
              </w:rPr>
              <w:sym w:font="Wingdings" w:char="F0A8"/>
            </w:r>
            <w:r w:rsidRPr="003F61D0">
              <w:rPr>
                <w:rFonts w:ascii="Arial" w:hAnsi="Arial" w:cs="Arial"/>
                <w:sz w:val="18"/>
                <w:szCs w:val="18"/>
              </w:rPr>
              <w:t xml:space="preserve"> Lago, ecc.</w:t>
            </w:r>
          </w:p>
          <w:p w14:paraId="2FD370E4" w14:textId="77777777" w:rsidR="002E5C30" w:rsidRPr="003F61D0" w:rsidRDefault="002E5C30" w:rsidP="003F61D0">
            <w:pPr>
              <w:autoSpaceDE w:val="0"/>
              <w:ind w:left="318"/>
              <w:jc w:val="both"/>
              <w:rPr>
                <w:rFonts w:ascii="Arial" w:hAnsi="Arial" w:cs="Arial"/>
                <w:sz w:val="18"/>
                <w:szCs w:val="18"/>
              </w:rPr>
            </w:pPr>
            <w:r w:rsidRPr="003F61D0">
              <w:rPr>
                <w:rFonts w:ascii="Arial" w:hAnsi="Arial" w:cs="Arial"/>
                <w:sz w:val="18"/>
                <w:szCs w:val="18"/>
              </w:rPr>
              <w:sym w:font="Wingdings" w:char="F0A8"/>
            </w:r>
            <w:r w:rsidRPr="003F61D0">
              <w:rPr>
                <w:rFonts w:ascii="Arial" w:hAnsi="Arial" w:cs="Arial"/>
                <w:sz w:val="18"/>
                <w:szCs w:val="18"/>
              </w:rPr>
              <w:t xml:space="preserve"> Altro (</w:t>
            </w:r>
            <w:r w:rsidRPr="003F61D0">
              <w:rPr>
                <w:rFonts w:ascii="Arial" w:hAnsi="Arial" w:cs="Arial"/>
                <w:i/>
                <w:sz w:val="16"/>
                <w:szCs w:val="18"/>
              </w:rPr>
              <w:t>specificare</w:t>
            </w:r>
            <w:r w:rsidRPr="003F61D0">
              <w:rPr>
                <w:rFonts w:ascii="Arial" w:hAnsi="Arial" w:cs="Arial"/>
                <w:sz w:val="18"/>
                <w:szCs w:val="18"/>
              </w:rPr>
              <w:t>) ____________________________________________</w:t>
            </w:r>
          </w:p>
        </w:tc>
      </w:tr>
      <w:tr w:rsidR="002E5C30" w:rsidRPr="003F61D0" w14:paraId="742A779C" w14:textId="77777777" w:rsidTr="003F61D0">
        <w:trPr>
          <w:trHeight w:val="1133"/>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55F91" w14:textId="77777777" w:rsidR="002E5C30" w:rsidRPr="003F61D0" w:rsidRDefault="002E5C30" w:rsidP="003F61D0">
            <w:pPr>
              <w:autoSpaceDE w:val="0"/>
              <w:jc w:val="both"/>
              <w:rPr>
                <w:rFonts w:ascii="Arial" w:hAnsi="Arial" w:cs="Arial"/>
                <w:bCs/>
                <w:sz w:val="18"/>
                <w:szCs w:val="18"/>
              </w:rPr>
            </w:pPr>
            <w:r w:rsidRPr="003F61D0">
              <w:rPr>
                <w:rFonts w:ascii="Arial" w:hAnsi="Arial" w:cs="Arial"/>
                <w:sz w:val="18"/>
                <w:szCs w:val="18"/>
              </w:rPr>
              <w:t>Indicare se il corpo ricettore è</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02900B75" w14:textId="77777777" w:rsidR="002E5C30" w:rsidRPr="003F61D0" w:rsidRDefault="002E5C30" w:rsidP="003F61D0">
            <w:pPr>
              <w:autoSpaceDE w:val="0"/>
              <w:ind w:left="33"/>
              <w:jc w:val="both"/>
              <w:rPr>
                <w:rFonts w:ascii="Arial" w:hAnsi="Arial" w:cs="Arial"/>
                <w:sz w:val="18"/>
                <w:szCs w:val="18"/>
              </w:rPr>
            </w:pPr>
            <w:r w:rsidRPr="003F61D0">
              <w:rPr>
                <w:rFonts w:ascii="Arial" w:hAnsi="Arial" w:cs="Arial"/>
                <w:sz w:val="18"/>
                <w:szCs w:val="18"/>
              </w:rPr>
              <w:sym w:font="Wingdings" w:char="F0A8"/>
            </w:r>
            <w:r w:rsidRPr="003F61D0">
              <w:rPr>
                <w:rFonts w:ascii="Arial" w:hAnsi="Arial" w:cs="Arial"/>
                <w:sz w:val="18"/>
                <w:szCs w:val="18"/>
              </w:rPr>
              <w:t xml:space="preserve"> Pubblico (</w:t>
            </w:r>
            <w:r w:rsidRPr="003F61D0">
              <w:rPr>
                <w:rFonts w:ascii="Arial" w:hAnsi="Arial" w:cs="Arial"/>
                <w:sz w:val="14"/>
                <w:szCs w:val="18"/>
              </w:rPr>
              <w:t xml:space="preserve">indicare il nome del Gestore </w:t>
            </w:r>
            <w:r w:rsidRPr="003F61D0">
              <w:rPr>
                <w:rFonts w:ascii="Arial" w:hAnsi="Arial" w:cs="Arial"/>
                <w:sz w:val="18"/>
                <w:szCs w:val="18"/>
              </w:rPr>
              <w:t>___________________________________)</w:t>
            </w:r>
          </w:p>
          <w:p w14:paraId="6B142972" w14:textId="77777777" w:rsidR="002E5C30" w:rsidRPr="003F61D0" w:rsidRDefault="002E5C30" w:rsidP="003F61D0">
            <w:pPr>
              <w:autoSpaceDE w:val="0"/>
              <w:ind w:left="33"/>
              <w:jc w:val="both"/>
              <w:rPr>
                <w:rFonts w:ascii="Arial" w:hAnsi="Arial" w:cs="Arial"/>
                <w:sz w:val="18"/>
                <w:szCs w:val="18"/>
              </w:rPr>
            </w:pPr>
          </w:p>
          <w:p w14:paraId="7F86DF1E" w14:textId="77777777" w:rsidR="002E5C30" w:rsidRPr="003F61D0" w:rsidRDefault="002E5C30" w:rsidP="003F61D0">
            <w:pPr>
              <w:autoSpaceDE w:val="0"/>
              <w:ind w:left="33"/>
              <w:jc w:val="both"/>
              <w:rPr>
                <w:rFonts w:ascii="Arial" w:hAnsi="Arial" w:cs="Arial"/>
                <w:sz w:val="18"/>
                <w:szCs w:val="18"/>
              </w:rPr>
            </w:pPr>
            <w:r w:rsidRPr="003F61D0">
              <w:rPr>
                <w:rFonts w:ascii="Arial" w:hAnsi="Arial" w:cs="Arial"/>
                <w:sz w:val="18"/>
                <w:szCs w:val="18"/>
              </w:rPr>
              <w:sym w:font="Wingdings" w:char="F0A8"/>
            </w:r>
            <w:r w:rsidRPr="003F61D0">
              <w:rPr>
                <w:rFonts w:ascii="Arial" w:hAnsi="Arial" w:cs="Arial"/>
                <w:sz w:val="18"/>
                <w:szCs w:val="18"/>
              </w:rPr>
              <w:t xml:space="preserve"> Privato (</w:t>
            </w:r>
            <w:r w:rsidRPr="003F61D0">
              <w:rPr>
                <w:rFonts w:ascii="Arial" w:hAnsi="Arial" w:cs="Arial"/>
                <w:sz w:val="14"/>
                <w:szCs w:val="18"/>
              </w:rPr>
              <w:t xml:space="preserve">indicare il nominativo del Proprietario </w:t>
            </w:r>
            <w:r w:rsidRPr="003F61D0">
              <w:rPr>
                <w:rFonts w:ascii="Arial" w:hAnsi="Arial" w:cs="Arial"/>
                <w:sz w:val="18"/>
                <w:szCs w:val="18"/>
              </w:rPr>
              <w:t>_______________________________)</w:t>
            </w:r>
          </w:p>
        </w:tc>
      </w:tr>
      <w:tr w:rsidR="00285117" w14:paraId="19EE0FBF" w14:textId="77777777" w:rsidTr="00285117">
        <w:trPr>
          <w:trHeight w:val="1233"/>
        </w:trPr>
        <w:tc>
          <w:tcPr>
            <w:tcW w:w="3085" w:type="dxa"/>
            <w:tcBorders>
              <w:top w:val="single" w:sz="4" w:space="0" w:color="auto"/>
              <w:left w:val="single" w:sz="4" w:space="0" w:color="auto"/>
              <w:bottom w:val="single" w:sz="4" w:space="0" w:color="auto"/>
              <w:right w:val="single" w:sz="4" w:space="0" w:color="auto"/>
            </w:tcBorders>
            <w:vAlign w:val="center"/>
            <w:hideMark/>
          </w:tcPr>
          <w:p w14:paraId="1C3B834D" w14:textId="77777777" w:rsidR="00285117" w:rsidRDefault="00285117">
            <w:pPr>
              <w:autoSpaceDE w:val="0"/>
              <w:jc w:val="both"/>
              <w:rPr>
                <w:rFonts w:ascii="Arial" w:hAnsi="Arial" w:cs="Arial"/>
                <w:bCs/>
                <w:sz w:val="18"/>
                <w:szCs w:val="18"/>
              </w:rPr>
            </w:pPr>
            <w:r>
              <w:rPr>
                <w:rFonts w:ascii="Arial" w:hAnsi="Arial" w:cs="Arial"/>
                <w:sz w:val="18"/>
                <w:szCs w:val="18"/>
              </w:rPr>
              <w:t>Indicare se il corpo ricettore è (</w:t>
            </w:r>
            <w:r>
              <w:rPr>
                <w:rFonts w:ascii="Arial" w:hAnsi="Arial" w:cs="Arial"/>
                <w:sz w:val="14"/>
                <w:szCs w:val="18"/>
              </w:rPr>
              <w:t>barrare una sola voce</w:t>
            </w:r>
            <w:r>
              <w:rPr>
                <w:rFonts w:ascii="Arial" w:hAnsi="Arial" w:cs="Arial"/>
                <w:sz w:val="18"/>
                <w:szCs w:val="18"/>
              </w:rPr>
              <w:t>):</w:t>
            </w:r>
          </w:p>
        </w:tc>
        <w:tc>
          <w:tcPr>
            <w:tcW w:w="6693" w:type="dxa"/>
            <w:tcBorders>
              <w:top w:val="single" w:sz="4" w:space="0" w:color="auto"/>
              <w:left w:val="single" w:sz="4" w:space="0" w:color="auto"/>
              <w:bottom w:val="single" w:sz="4" w:space="0" w:color="auto"/>
              <w:right w:val="single" w:sz="4" w:space="0" w:color="auto"/>
            </w:tcBorders>
            <w:vAlign w:val="center"/>
          </w:tcPr>
          <w:p w14:paraId="3228DC8B" w14:textId="77777777" w:rsidR="00285117" w:rsidRDefault="00285117" w:rsidP="00C42D84">
            <w:pPr>
              <w:numPr>
                <w:ilvl w:val="0"/>
                <w:numId w:val="12"/>
              </w:numPr>
              <w:autoSpaceDE w:val="0"/>
              <w:ind w:left="459"/>
              <w:jc w:val="both"/>
              <w:rPr>
                <w:rFonts w:ascii="Arial" w:hAnsi="Arial" w:cs="Arial"/>
                <w:sz w:val="18"/>
                <w:szCs w:val="18"/>
              </w:rPr>
            </w:pPr>
            <w:r>
              <w:rPr>
                <w:rFonts w:ascii="Arial" w:hAnsi="Arial" w:cs="Arial"/>
                <w:sz w:val="18"/>
                <w:szCs w:val="18"/>
              </w:rPr>
              <w:t>rappresentato in cartografia I.G.M. o su C.T.R. (Carta Tecnica Regionale)</w:t>
            </w:r>
          </w:p>
          <w:p w14:paraId="64A1837B" w14:textId="77777777" w:rsidR="00285117" w:rsidRDefault="00285117">
            <w:pPr>
              <w:autoSpaceDE w:val="0"/>
              <w:ind w:left="459"/>
              <w:jc w:val="both"/>
              <w:rPr>
                <w:rFonts w:ascii="Arial" w:hAnsi="Arial" w:cs="Arial"/>
                <w:sz w:val="18"/>
                <w:szCs w:val="18"/>
              </w:rPr>
            </w:pPr>
          </w:p>
          <w:p w14:paraId="233DEE5C" w14:textId="77777777" w:rsidR="00285117" w:rsidRDefault="00285117" w:rsidP="00C42D84">
            <w:pPr>
              <w:numPr>
                <w:ilvl w:val="0"/>
                <w:numId w:val="12"/>
              </w:numPr>
              <w:autoSpaceDE w:val="0"/>
              <w:ind w:left="459"/>
              <w:jc w:val="both"/>
              <w:rPr>
                <w:rFonts w:ascii="Arial" w:hAnsi="Arial" w:cs="Arial"/>
                <w:sz w:val="18"/>
                <w:szCs w:val="18"/>
              </w:rPr>
            </w:pPr>
            <w:r>
              <w:rPr>
                <w:rFonts w:ascii="Arial" w:hAnsi="Arial" w:cs="Arial"/>
                <w:sz w:val="18"/>
                <w:szCs w:val="18"/>
              </w:rPr>
              <w:t>collegato ad un reticolo di flusso idrico che adduca, senza soluzione di continuità, ad un corpo idrico chiaramente identificato sulla cartografia I.G.M. o nella C.T.R.</w:t>
            </w:r>
          </w:p>
        </w:tc>
      </w:tr>
      <w:tr w:rsidR="002E5C30" w:rsidRPr="003F61D0" w14:paraId="0B8E8FE8" w14:textId="77777777" w:rsidTr="003F61D0">
        <w:trPr>
          <w:trHeight w:val="226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EE16F" w14:textId="77777777" w:rsidR="002E5C30" w:rsidRPr="003F61D0" w:rsidRDefault="002E5C30" w:rsidP="003F61D0">
            <w:pPr>
              <w:autoSpaceDE w:val="0"/>
              <w:jc w:val="both"/>
              <w:rPr>
                <w:rFonts w:ascii="Arial" w:hAnsi="Arial" w:cs="Arial"/>
                <w:bCs/>
                <w:sz w:val="18"/>
                <w:szCs w:val="18"/>
              </w:rPr>
            </w:pPr>
            <w:r w:rsidRPr="003F61D0">
              <w:rPr>
                <w:rFonts w:ascii="Arial" w:hAnsi="Arial" w:cs="Arial"/>
                <w:sz w:val="18"/>
                <w:szCs w:val="18"/>
              </w:rPr>
              <w:t>Se corpo idrico superficiale naturale indicare:</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6D7B515D" w14:textId="77777777" w:rsidR="002E5C30" w:rsidRPr="003F61D0" w:rsidRDefault="002E5C30" w:rsidP="00C42D84">
            <w:pPr>
              <w:numPr>
                <w:ilvl w:val="0"/>
                <w:numId w:val="2"/>
              </w:numPr>
              <w:autoSpaceDE w:val="0"/>
              <w:ind w:left="459"/>
              <w:rPr>
                <w:rFonts w:ascii="Arial" w:hAnsi="Arial" w:cs="Arial"/>
                <w:sz w:val="18"/>
                <w:szCs w:val="18"/>
              </w:rPr>
            </w:pPr>
            <w:r w:rsidRPr="003F61D0">
              <w:rPr>
                <w:rFonts w:ascii="Arial" w:hAnsi="Arial" w:cs="Arial"/>
                <w:sz w:val="18"/>
                <w:szCs w:val="18"/>
              </w:rPr>
              <w:t>Portata media del corpo idrico (m</w:t>
            </w:r>
            <w:r w:rsidRPr="003F61D0">
              <w:rPr>
                <w:rFonts w:ascii="Arial" w:hAnsi="Arial" w:cs="Arial"/>
                <w:sz w:val="18"/>
                <w:szCs w:val="18"/>
                <w:vertAlign w:val="superscript"/>
              </w:rPr>
              <w:t>3</w:t>
            </w:r>
            <w:r w:rsidRPr="003F61D0">
              <w:rPr>
                <w:rFonts w:ascii="Arial" w:hAnsi="Arial" w:cs="Arial"/>
                <w:sz w:val="18"/>
                <w:szCs w:val="18"/>
              </w:rPr>
              <w:t xml:space="preserve">/sec) __________________________ </w:t>
            </w:r>
          </w:p>
          <w:p w14:paraId="2EED4829" w14:textId="77777777" w:rsidR="002E5C30" w:rsidRPr="003F61D0" w:rsidRDefault="002E5C30" w:rsidP="003F61D0">
            <w:pPr>
              <w:autoSpaceDE w:val="0"/>
              <w:ind w:left="459"/>
              <w:rPr>
                <w:rFonts w:ascii="Arial" w:hAnsi="Arial" w:cs="Arial"/>
                <w:sz w:val="18"/>
                <w:szCs w:val="18"/>
              </w:rPr>
            </w:pPr>
          </w:p>
          <w:p w14:paraId="5FF60B9C" w14:textId="77777777" w:rsidR="002E5C30" w:rsidRPr="003F61D0" w:rsidRDefault="002E5C30" w:rsidP="00C42D84">
            <w:pPr>
              <w:numPr>
                <w:ilvl w:val="0"/>
                <w:numId w:val="2"/>
              </w:numPr>
              <w:autoSpaceDE w:val="0"/>
              <w:ind w:left="459"/>
              <w:rPr>
                <w:rFonts w:ascii="Arial" w:hAnsi="Arial" w:cs="Arial"/>
                <w:sz w:val="18"/>
                <w:szCs w:val="18"/>
              </w:rPr>
            </w:pPr>
            <w:r w:rsidRPr="003F61D0">
              <w:rPr>
                <w:rFonts w:ascii="Arial" w:hAnsi="Arial" w:cs="Arial"/>
                <w:sz w:val="18"/>
                <w:szCs w:val="18"/>
              </w:rPr>
              <w:t>Portata minima del corpo idrico (m</w:t>
            </w:r>
            <w:r w:rsidRPr="003F61D0">
              <w:rPr>
                <w:rFonts w:ascii="Arial" w:hAnsi="Arial" w:cs="Arial"/>
                <w:sz w:val="18"/>
                <w:szCs w:val="18"/>
                <w:vertAlign w:val="superscript"/>
              </w:rPr>
              <w:t>3</w:t>
            </w:r>
            <w:r w:rsidRPr="003F61D0">
              <w:rPr>
                <w:rFonts w:ascii="Arial" w:hAnsi="Arial" w:cs="Arial"/>
                <w:sz w:val="18"/>
                <w:szCs w:val="18"/>
              </w:rPr>
              <w:t xml:space="preserve">/sec) _________________________ </w:t>
            </w:r>
          </w:p>
          <w:p w14:paraId="7D283AC8" w14:textId="77777777" w:rsidR="002E5C30" w:rsidRPr="003F61D0" w:rsidRDefault="002E5C30" w:rsidP="003F61D0">
            <w:pPr>
              <w:pStyle w:val="Paragrafoelenco"/>
              <w:ind w:left="459"/>
              <w:rPr>
                <w:rFonts w:ascii="Arial" w:hAnsi="Arial" w:cs="Arial"/>
                <w:sz w:val="18"/>
                <w:szCs w:val="18"/>
              </w:rPr>
            </w:pPr>
          </w:p>
          <w:p w14:paraId="0B640611" w14:textId="77777777" w:rsidR="002E5C30" w:rsidRPr="003F61D0" w:rsidRDefault="002E5C30" w:rsidP="00C42D84">
            <w:pPr>
              <w:numPr>
                <w:ilvl w:val="0"/>
                <w:numId w:val="2"/>
              </w:numPr>
              <w:autoSpaceDE w:val="0"/>
              <w:ind w:left="459"/>
              <w:rPr>
                <w:rFonts w:ascii="Arial" w:hAnsi="Arial" w:cs="Arial"/>
                <w:sz w:val="18"/>
                <w:szCs w:val="18"/>
              </w:rPr>
            </w:pPr>
            <w:r w:rsidRPr="003F61D0">
              <w:rPr>
                <w:rFonts w:ascii="Arial" w:hAnsi="Arial" w:cs="Arial"/>
                <w:sz w:val="18"/>
                <w:szCs w:val="18"/>
              </w:rPr>
              <w:t xml:space="preserve">Se ha portata naturale nulla per più di 120 giorni/anno: </w:t>
            </w:r>
            <w:r w:rsidRPr="003F61D0">
              <w:rPr>
                <w:rFonts w:ascii="Arial" w:hAnsi="Arial" w:cs="Arial"/>
                <w:sz w:val="18"/>
                <w:szCs w:val="18"/>
              </w:rPr>
              <w:sym w:font="Wingdings" w:char="F0A8"/>
            </w:r>
            <w:r w:rsidRPr="003F61D0">
              <w:rPr>
                <w:rFonts w:ascii="Arial" w:hAnsi="Arial" w:cs="Arial"/>
                <w:sz w:val="18"/>
                <w:szCs w:val="18"/>
              </w:rPr>
              <w:t xml:space="preserve"> SI     </w:t>
            </w:r>
            <w:r w:rsidRPr="003F61D0">
              <w:rPr>
                <w:rFonts w:ascii="Arial" w:hAnsi="Arial" w:cs="Arial"/>
                <w:sz w:val="18"/>
                <w:szCs w:val="18"/>
              </w:rPr>
              <w:sym w:font="Wingdings" w:char="F0A8"/>
            </w:r>
            <w:r w:rsidRPr="003F61D0">
              <w:rPr>
                <w:rFonts w:ascii="Arial" w:hAnsi="Arial" w:cs="Arial"/>
                <w:sz w:val="18"/>
                <w:szCs w:val="18"/>
              </w:rPr>
              <w:t xml:space="preserve"> NO</w:t>
            </w:r>
          </w:p>
          <w:p w14:paraId="174973F3" w14:textId="77777777" w:rsidR="002E5C30" w:rsidRPr="003F61D0" w:rsidRDefault="002E5C30" w:rsidP="003F61D0">
            <w:pPr>
              <w:autoSpaceDE w:val="0"/>
              <w:ind w:left="459"/>
              <w:rPr>
                <w:rFonts w:ascii="Arial" w:hAnsi="Arial" w:cs="Arial"/>
                <w:sz w:val="18"/>
                <w:szCs w:val="18"/>
              </w:rPr>
            </w:pPr>
          </w:p>
          <w:p w14:paraId="77F1E679" w14:textId="77777777" w:rsidR="002E5C30" w:rsidRPr="003F61D0" w:rsidRDefault="002E5C30" w:rsidP="00C42D84">
            <w:pPr>
              <w:numPr>
                <w:ilvl w:val="0"/>
                <w:numId w:val="2"/>
              </w:numPr>
              <w:autoSpaceDE w:val="0"/>
              <w:ind w:left="459"/>
              <w:rPr>
                <w:rFonts w:ascii="Arial" w:hAnsi="Arial" w:cs="Arial"/>
                <w:sz w:val="18"/>
                <w:szCs w:val="18"/>
              </w:rPr>
            </w:pPr>
            <w:r w:rsidRPr="003F61D0">
              <w:rPr>
                <w:rFonts w:ascii="Arial" w:hAnsi="Arial" w:cs="Arial"/>
                <w:sz w:val="18"/>
                <w:szCs w:val="18"/>
              </w:rPr>
              <w:t>Eventuale periodo dell'anno con portata naturale nulla:</w:t>
            </w:r>
          </w:p>
          <w:p w14:paraId="1623AED0" w14:textId="77777777" w:rsidR="002E5C30" w:rsidRPr="003F61D0" w:rsidRDefault="002E5C30" w:rsidP="003F61D0">
            <w:pPr>
              <w:autoSpaceDE w:val="0"/>
              <w:ind w:left="459"/>
              <w:rPr>
                <w:rFonts w:ascii="Arial" w:hAnsi="Arial" w:cs="Arial"/>
                <w:sz w:val="18"/>
                <w:szCs w:val="18"/>
              </w:rPr>
            </w:pPr>
          </w:p>
          <w:p w14:paraId="71F628F7" w14:textId="77777777" w:rsidR="002E5C30" w:rsidRPr="003F61D0" w:rsidRDefault="002E5C30" w:rsidP="003F61D0">
            <w:pPr>
              <w:autoSpaceDE w:val="0"/>
              <w:ind w:left="459"/>
              <w:jc w:val="both"/>
              <w:rPr>
                <w:rFonts w:ascii="Arial" w:hAnsi="Arial" w:cs="Arial"/>
                <w:bCs/>
                <w:sz w:val="18"/>
                <w:szCs w:val="18"/>
              </w:rPr>
            </w:pPr>
            <w:r w:rsidRPr="003F61D0">
              <w:rPr>
                <w:rFonts w:ascii="Arial" w:hAnsi="Arial" w:cs="Arial"/>
                <w:sz w:val="14"/>
                <w:szCs w:val="18"/>
              </w:rPr>
              <w:t>indicare l'intervallo in mesi - da _______________________ a ______________________</w:t>
            </w:r>
          </w:p>
        </w:tc>
      </w:tr>
      <w:tr w:rsidR="002E5C30" w:rsidRPr="003F61D0" w14:paraId="1FD0E4AD" w14:textId="77777777" w:rsidTr="003F61D0">
        <w:trPr>
          <w:trHeight w:val="1253"/>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37AA4" w14:textId="77777777" w:rsidR="002E5C30" w:rsidRPr="003F61D0" w:rsidRDefault="002E5C30" w:rsidP="003F61D0">
            <w:pPr>
              <w:autoSpaceDE w:val="0"/>
              <w:jc w:val="both"/>
              <w:rPr>
                <w:rFonts w:ascii="Arial" w:hAnsi="Arial" w:cs="Arial"/>
                <w:bCs/>
                <w:sz w:val="18"/>
                <w:szCs w:val="18"/>
              </w:rPr>
            </w:pPr>
            <w:r w:rsidRPr="003F61D0">
              <w:rPr>
                <w:rFonts w:ascii="Arial" w:hAnsi="Arial" w:cs="Arial"/>
                <w:sz w:val="18"/>
                <w:szCs w:val="18"/>
              </w:rPr>
              <w:lastRenderedPageBreak/>
              <w:t>Se corpo idrico superficiale naturale artificiale:</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0CF4CABC" w14:textId="77777777" w:rsidR="002E5C30" w:rsidRPr="003F61D0" w:rsidRDefault="002E5C30" w:rsidP="00C42D84">
            <w:pPr>
              <w:numPr>
                <w:ilvl w:val="0"/>
                <w:numId w:val="7"/>
              </w:numPr>
              <w:autoSpaceDE w:val="0"/>
              <w:ind w:left="459"/>
              <w:jc w:val="both"/>
              <w:rPr>
                <w:rFonts w:ascii="Arial" w:hAnsi="Arial" w:cs="Arial"/>
                <w:bCs/>
                <w:sz w:val="18"/>
                <w:szCs w:val="18"/>
              </w:rPr>
            </w:pPr>
            <w:r w:rsidRPr="003F61D0">
              <w:rPr>
                <w:rFonts w:ascii="Arial" w:hAnsi="Arial" w:cs="Arial"/>
                <w:sz w:val="18"/>
                <w:szCs w:val="18"/>
              </w:rPr>
              <w:t>Portata di esercizio (m</w:t>
            </w:r>
            <w:r w:rsidRPr="003F61D0">
              <w:rPr>
                <w:rFonts w:ascii="Arial" w:hAnsi="Arial" w:cs="Arial"/>
                <w:sz w:val="18"/>
                <w:szCs w:val="18"/>
                <w:vertAlign w:val="superscript"/>
              </w:rPr>
              <w:t>3</w:t>
            </w:r>
            <w:r w:rsidRPr="003F61D0">
              <w:rPr>
                <w:rFonts w:ascii="Arial" w:hAnsi="Arial" w:cs="Arial"/>
                <w:sz w:val="18"/>
                <w:szCs w:val="18"/>
              </w:rPr>
              <w:t>/sec) _________________________________</w:t>
            </w:r>
          </w:p>
          <w:p w14:paraId="26124A2B" w14:textId="77777777" w:rsidR="002E5C30" w:rsidRPr="003F61D0" w:rsidRDefault="002E5C30" w:rsidP="003F61D0">
            <w:pPr>
              <w:autoSpaceDE w:val="0"/>
              <w:ind w:left="459"/>
              <w:jc w:val="both"/>
              <w:rPr>
                <w:rFonts w:ascii="Arial" w:hAnsi="Arial" w:cs="Arial"/>
                <w:bCs/>
                <w:sz w:val="18"/>
                <w:szCs w:val="18"/>
              </w:rPr>
            </w:pPr>
          </w:p>
          <w:p w14:paraId="26B40C1E" w14:textId="77777777" w:rsidR="002E5C30" w:rsidRPr="003F61D0" w:rsidRDefault="002E5C30" w:rsidP="00C42D84">
            <w:pPr>
              <w:numPr>
                <w:ilvl w:val="0"/>
                <w:numId w:val="7"/>
              </w:numPr>
              <w:autoSpaceDE w:val="0"/>
              <w:ind w:left="459"/>
              <w:rPr>
                <w:rFonts w:ascii="Arial" w:hAnsi="Arial" w:cs="Arial"/>
                <w:sz w:val="18"/>
                <w:szCs w:val="18"/>
              </w:rPr>
            </w:pPr>
            <w:r w:rsidRPr="003F61D0">
              <w:rPr>
                <w:rFonts w:ascii="Arial" w:hAnsi="Arial" w:cs="Arial"/>
                <w:sz w:val="18"/>
                <w:szCs w:val="18"/>
              </w:rPr>
              <w:t>Eventuale periodo dell'anno con portata nulla:</w:t>
            </w:r>
          </w:p>
          <w:p w14:paraId="6441B316" w14:textId="77777777" w:rsidR="002E5C30" w:rsidRPr="003F61D0" w:rsidRDefault="002E5C30" w:rsidP="003F61D0">
            <w:pPr>
              <w:autoSpaceDE w:val="0"/>
              <w:ind w:left="459"/>
              <w:rPr>
                <w:rFonts w:ascii="Arial" w:hAnsi="Arial" w:cs="Arial"/>
                <w:sz w:val="18"/>
                <w:szCs w:val="18"/>
              </w:rPr>
            </w:pPr>
          </w:p>
          <w:p w14:paraId="47804B2D" w14:textId="77777777" w:rsidR="002E5C30" w:rsidRPr="003F61D0" w:rsidRDefault="002E5C30" w:rsidP="003F61D0">
            <w:pPr>
              <w:autoSpaceDE w:val="0"/>
              <w:ind w:left="459"/>
              <w:jc w:val="both"/>
              <w:rPr>
                <w:rFonts w:ascii="Arial" w:hAnsi="Arial" w:cs="Arial"/>
                <w:bCs/>
                <w:sz w:val="18"/>
                <w:szCs w:val="18"/>
              </w:rPr>
            </w:pPr>
            <w:r w:rsidRPr="003F61D0">
              <w:rPr>
                <w:rFonts w:ascii="Arial" w:hAnsi="Arial" w:cs="Arial"/>
                <w:sz w:val="14"/>
                <w:szCs w:val="18"/>
              </w:rPr>
              <w:t>indicare l'intervallo in mesi - da _______________________ a ______________________</w:t>
            </w:r>
          </w:p>
        </w:tc>
      </w:tr>
      <w:tr w:rsidR="002E5C30" w:rsidRPr="003F61D0" w14:paraId="04A0144B" w14:textId="77777777" w:rsidTr="003F61D0">
        <w:trPr>
          <w:trHeight w:val="1966"/>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186D5" w14:textId="77777777" w:rsidR="002E5C30" w:rsidRPr="003F61D0" w:rsidRDefault="002E5C30" w:rsidP="003F61D0">
            <w:pPr>
              <w:autoSpaceDE w:val="0"/>
              <w:jc w:val="both"/>
              <w:rPr>
                <w:rFonts w:ascii="Arial" w:hAnsi="Arial" w:cs="Arial"/>
                <w:bCs/>
                <w:sz w:val="18"/>
                <w:szCs w:val="18"/>
              </w:rPr>
            </w:pPr>
            <w:r w:rsidRPr="003F61D0">
              <w:rPr>
                <w:rFonts w:ascii="Arial" w:hAnsi="Arial" w:cs="Arial"/>
                <w:sz w:val="18"/>
                <w:szCs w:val="18"/>
              </w:rPr>
              <w:t>Se corpo idrico superficiale è un lago indicare:</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05FE65E2" w14:textId="77777777" w:rsidR="002E5C30" w:rsidRPr="003F61D0" w:rsidRDefault="002E5C30" w:rsidP="003F61D0">
            <w:pPr>
              <w:tabs>
                <w:tab w:val="left" w:pos="743"/>
              </w:tabs>
              <w:autoSpaceDE w:val="0"/>
              <w:rPr>
                <w:rFonts w:ascii="Arial" w:hAnsi="Arial" w:cs="Arial"/>
                <w:sz w:val="18"/>
                <w:szCs w:val="18"/>
              </w:rPr>
            </w:pPr>
            <w:r w:rsidRPr="003F61D0">
              <w:rPr>
                <w:rFonts w:ascii="Arial" w:hAnsi="Arial" w:cs="Arial"/>
                <w:sz w:val="18"/>
                <w:szCs w:val="18"/>
              </w:rPr>
              <w:t>Se è:</w:t>
            </w:r>
          </w:p>
          <w:p w14:paraId="0B97540A" w14:textId="77777777" w:rsidR="002E5C30" w:rsidRPr="003F61D0" w:rsidRDefault="002E5C30" w:rsidP="00C42D84">
            <w:pPr>
              <w:numPr>
                <w:ilvl w:val="0"/>
                <w:numId w:val="8"/>
              </w:numPr>
              <w:tabs>
                <w:tab w:val="left" w:pos="743"/>
              </w:tabs>
              <w:autoSpaceDE w:val="0"/>
              <w:rPr>
                <w:rFonts w:ascii="Arial" w:hAnsi="Arial" w:cs="Arial"/>
                <w:sz w:val="18"/>
                <w:szCs w:val="18"/>
              </w:rPr>
            </w:pPr>
            <w:r w:rsidRPr="003F61D0">
              <w:rPr>
                <w:rFonts w:ascii="Arial" w:hAnsi="Arial" w:cs="Arial"/>
                <w:sz w:val="18"/>
                <w:szCs w:val="18"/>
              </w:rPr>
              <w:t>naturale</w:t>
            </w:r>
          </w:p>
          <w:p w14:paraId="477FBB4E" w14:textId="77777777" w:rsidR="002E5C30" w:rsidRPr="003F61D0" w:rsidRDefault="002E5C30" w:rsidP="00C42D84">
            <w:pPr>
              <w:numPr>
                <w:ilvl w:val="0"/>
                <w:numId w:val="8"/>
              </w:numPr>
              <w:tabs>
                <w:tab w:val="left" w:pos="743"/>
              </w:tabs>
              <w:autoSpaceDE w:val="0"/>
              <w:rPr>
                <w:rFonts w:ascii="Arial" w:hAnsi="Arial" w:cs="Arial"/>
                <w:sz w:val="18"/>
                <w:szCs w:val="18"/>
              </w:rPr>
            </w:pPr>
            <w:r w:rsidRPr="003F61D0">
              <w:rPr>
                <w:rFonts w:ascii="Arial" w:hAnsi="Arial" w:cs="Arial"/>
                <w:sz w:val="18"/>
                <w:szCs w:val="18"/>
              </w:rPr>
              <w:sym w:font="Wingdings" w:char="F0A8"/>
            </w:r>
            <w:r w:rsidRPr="003F61D0">
              <w:rPr>
                <w:rFonts w:ascii="Arial" w:hAnsi="Arial" w:cs="Arial"/>
                <w:sz w:val="18"/>
                <w:szCs w:val="18"/>
              </w:rPr>
              <w:t xml:space="preserve">artificiale </w:t>
            </w:r>
          </w:p>
          <w:p w14:paraId="0A41779B" w14:textId="77777777" w:rsidR="002E5C30" w:rsidRPr="003F61D0" w:rsidRDefault="002E5C30" w:rsidP="003F61D0">
            <w:pPr>
              <w:tabs>
                <w:tab w:val="left" w:pos="743"/>
              </w:tabs>
              <w:autoSpaceDE w:val="0"/>
              <w:rPr>
                <w:rFonts w:ascii="Arial" w:hAnsi="Arial" w:cs="Arial"/>
                <w:sz w:val="18"/>
                <w:szCs w:val="18"/>
              </w:rPr>
            </w:pPr>
          </w:p>
          <w:p w14:paraId="0C9627BD" w14:textId="77777777" w:rsidR="002E5C30" w:rsidRPr="003F61D0" w:rsidRDefault="002E5C30" w:rsidP="00C42D84">
            <w:pPr>
              <w:numPr>
                <w:ilvl w:val="0"/>
                <w:numId w:val="9"/>
              </w:numPr>
              <w:autoSpaceDE w:val="0"/>
              <w:ind w:left="459"/>
              <w:rPr>
                <w:rFonts w:ascii="Arial" w:hAnsi="Arial" w:cs="Arial"/>
                <w:sz w:val="18"/>
                <w:szCs w:val="18"/>
              </w:rPr>
            </w:pPr>
            <w:r w:rsidRPr="003F61D0">
              <w:rPr>
                <w:rFonts w:ascii="Arial" w:hAnsi="Arial" w:cs="Arial"/>
                <w:sz w:val="18"/>
                <w:szCs w:val="18"/>
              </w:rPr>
              <w:t xml:space="preserve">Profondità media (metri) _____________________________________ </w:t>
            </w:r>
          </w:p>
          <w:p w14:paraId="777F3A80" w14:textId="77777777" w:rsidR="002E5C30" w:rsidRPr="003F61D0" w:rsidRDefault="002E5C30" w:rsidP="003F61D0">
            <w:pPr>
              <w:autoSpaceDE w:val="0"/>
              <w:ind w:left="459"/>
              <w:rPr>
                <w:rFonts w:ascii="Arial" w:hAnsi="Arial" w:cs="Arial"/>
                <w:sz w:val="18"/>
                <w:szCs w:val="18"/>
              </w:rPr>
            </w:pPr>
          </w:p>
          <w:p w14:paraId="66F42D38" w14:textId="77777777" w:rsidR="002E5C30" w:rsidRPr="003F61D0" w:rsidRDefault="002E5C30" w:rsidP="00C42D84">
            <w:pPr>
              <w:numPr>
                <w:ilvl w:val="0"/>
                <w:numId w:val="9"/>
              </w:numPr>
              <w:autoSpaceDE w:val="0"/>
              <w:ind w:left="459"/>
              <w:rPr>
                <w:rFonts w:ascii="Arial" w:hAnsi="Arial" w:cs="Arial"/>
                <w:sz w:val="18"/>
                <w:szCs w:val="18"/>
              </w:rPr>
            </w:pPr>
            <w:r w:rsidRPr="003F61D0">
              <w:rPr>
                <w:rFonts w:ascii="Arial" w:hAnsi="Arial" w:cs="Arial"/>
                <w:sz w:val="18"/>
                <w:szCs w:val="18"/>
              </w:rPr>
              <w:t>Superficie specchio liquido riferita al periodo di max invaso (km</w:t>
            </w:r>
            <w:r w:rsidRPr="003F61D0">
              <w:rPr>
                <w:rFonts w:ascii="Arial" w:hAnsi="Arial" w:cs="Arial"/>
                <w:sz w:val="18"/>
                <w:szCs w:val="18"/>
                <w:vertAlign w:val="superscript"/>
              </w:rPr>
              <w:t>2</w:t>
            </w:r>
            <w:r w:rsidRPr="003F61D0">
              <w:rPr>
                <w:rFonts w:ascii="Arial" w:hAnsi="Arial" w:cs="Arial"/>
                <w:sz w:val="18"/>
                <w:szCs w:val="18"/>
              </w:rPr>
              <w:t xml:space="preserve">) ________ </w:t>
            </w:r>
          </w:p>
          <w:p w14:paraId="4077ACC3" w14:textId="77777777" w:rsidR="002E5C30" w:rsidRPr="003F61D0" w:rsidRDefault="002E5C30" w:rsidP="003F61D0">
            <w:pPr>
              <w:pStyle w:val="Paragrafoelenco"/>
              <w:ind w:left="459"/>
              <w:rPr>
                <w:rFonts w:ascii="Arial" w:hAnsi="Arial" w:cs="Arial"/>
                <w:sz w:val="12"/>
                <w:szCs w:val="18"/>
              </w:rPr>
            </w:pPr>
          </w:p>
          <w:p w14:paraId="4A2B9280" w14:textId="77777777" w:rsidR="002E5C30" w:rsidRPr="003F61D0" w:rsidRDefault="002E5C30" w:rsidP="003F61D0">
            <w:pPr>
              <w:tabs>
                <w:tab w:val="left" w:pos="743"/>
              </w:tabs>
              <w:autoSpaceDE w:val="0"/>
              <w:ind w:left="459"/>
              <w:rPr>
                <w:rFonts w:ascii="Arial" w:hAnsi="Arial" w:cs="Arial"/>
                <w:sz w:val="18"/>
                <w:szCs w:val="18"/>
              </w:rPr>
            </w:pPr>
            <w:r w:rsidRPr="003F61D0">
              <w:rPr>
                <w:rFonts w:ascii="Arial" w:hAnsi="Arial" w:cs="Arial"/>
                <w:sz w:val="18"/>
                <w:szCs w:val="18"/>
              </w:rPr>
              <w:t xml:space="preserve">____________________________________________________________ </w:t>
            </w:r>
          </w:p>
        </w:tc>
      </w:tr>
      <w:tr w:rsidR="002E5C30" w:rsidRPr="003F61D0" w14:paraId="0316B493" w14:textId="77777777" w:rsidTr="003F61D0">
        <w:trPr>
          <w:trHeight w:val="572"/>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721EB" w14:textId="77777777" w:rsidR="002E5C30" w:rsidRPr="003F61D0" w:rsidRDefault="002E5C30" w:rsidP="003F61D0">
            <w:pPr>
              <w:autoSpaceDE w:val="0"/>
              <w:jc w:val="both"/>
              <w:rPr>
                <w:rFonts w:ascii="Arial" w:hAnsi="Arial" w:cs="Arial"/>
                <w:bCs/>
                <w:sz w:val="18"/>
                <w:szCs w:val="18"/>
              </w:rPr>
            </w:pPr>
            <w:r w:rsidRPr="003F61D0">
              <w:rPr>
                <w:rFonts w:ascii="Arial" w:hAnsi="Arial" w:cs="Arial"/>
                <w:sz w:val="18"/>
                <w:szCs w:val="18"/>
              </w:rPr>
              <w:t>Nome del bacino idrografico di appartenenza</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3A1CEF57" w14:textId="77777777" w:rsidR="002E5C30" w:rsidRPr="003F61D0" w:rsidRDefault="002E5C30" w:rsidP="003F61D0">
            <w:pPr>
              <w:autoSpaceDE w:val="0"/>
              <w:jc w:val="both"/>
              <w:rPr>
                <w:rFonts w:ascii="Arial" w:hAnsi="Arial" w:cs="Arial"/>
                <w:bCs/>
                <w:sz w:val="18"/>
                <w:szCs w:val="18"/>
              </w:rPr>
            </w:pPr>
          </w:p>
        </w:tc>
      </w:tr>
      <w:tr w:rsidR="002E5C30" w:rsidRPr="003F61D0" w14:paraId="09AA1DC4" w14:textId="77777777" w:rsidTr="003F61D0">
        <w:trPr>
          <w:trHeight w:val="57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A2852" w14:textId="77777777" w:rsidR="002E5C30" w:rsidRPr="003F61D0" w:rsidRDefault="002E5C30" w:rsidP="003F61D0">
            <w:pPr>
              <w:autoSpaceDE w:val="0"/>
              <w:jc w:val="both"/>
              <w:rPr>
                <w:rFonts w:ascii="Arial" w:hAnsi="Arial" w:cs="Arial"/>
                <w:bCs/>
                <w:sz w:val="18"/>
                <w:szCs w:val="18"/>
              </w:rPr>
            </w:pPr>
            <w:r w:rsidRPr="003F61D0">
              <w:rPr>
                <w:rFonts w:ascii="Arial" w:hAnsi="Arial" w:cs="Arial"/>
                <w:bCs/>
                <w:sz w:val="18"/>
                <w:szCs w:val="18"/>
              </w:rPr>
              <w:t>Nome del corpo ricettore</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1B899F1F" w14:textId="77777777" w:rsidR="002E5C30" w:rsidRPr="003F61D0" w:rsidRDefault="002E5C30" w:rsidP="003F61D0">
            <w:pPr>
              <w:autoSpaceDE w:val="0"/>
              <w:jc w:val="both"/>
              <w:rPr>
                <w:rFonts w:ascii="Arial" w:hAnsi="Arial" w:cs="Arial"/>
                <w:bCs/>
                <w:sz w:val="18"/>
                <w:szCs w:val="18"/>
              </w:rPr>
            </w:pPr>
          </w:p>
        </w:tc>
      </w:tr>
      <w:tr w:rsidR="002E5C30" w:rsidRPr="003F61D0" w14:paraId="3674B5F6" w14:textId="77777777" w:rsidTr="003F61D0">
        <w:trPr>
          <w:trHeight w:val="62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48FD7" w14:textId="77777777" w:rsidR="002E5C30" w:rsidRPr="003F61D0" w:rsidRDefault="002E5C30" w:rsidP="003F61D0">
            <w:pPr>
              <w:autoSpaceDE w:val="0"/>
              <w:jc w:val="both"/>
              <w:rPr>
                <w:rFonts w:ascii="Arial" w:hAnsi="Arial" w:cs="Arial"/>
                <w:bCs/>
                <w:sz w:val="18"/>
                <w:szCs w:val="18"/>
              </w:rPr>
            </w:pPr>
            <w:r w:rsidRPr="003F61D0">
              <w:rPr>
                <w:rFonts w:ascii="Arial" w:hAnsi="Arial" w:cs="Arial"/>
                <w:sz w:val="18"/>
                <w:szCs w:val="18"/>
              </w:rPr>
              <w:t>Si tratta di corpo idrico significativo indicato nel P.T.A. regionale</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F0852" w14:textId="77777777" w:rsidR="002E5C30" w:rsidRPr="003F61D0" w:rsidRDefault="002E5C30" w:rsidP="003F61D0">
            <w:pPr>
              <w:autoSpaceDE w:val="0"/>
              <w:jc w:val="both"/>
              <w:rPr>
                <w:rFonts w:ascii="Arial" w:hAnsi="Arial" w:cs="Arial"/>
                <w:sz w:val="18"/>
                <w:szCs w:val="18"/>
              </w:rPr>
            </w:pPr>
            <w:r w:rsidRPr="003F61D0">
              <w:rPr>
                <w:rFonts w:ascii="Arial" w:hAnsi="Arial" w:cs="Arial"/>
                <w:sz w:val="18"/>
                <w:szCs w:val="18"/>
              </w:rPr>
              <w:sym w:font="Wingdings" w:char="F0A8"/>
            </w:r>
            <w:r w:rsidRPr="003F61D0">
              <w:rPr>
                <w:rFonts w:ascii="Arial" w:hAnsi="Arial" w:cs="Arial"/>
                <w:sz w:val="18"/>
                <w:szCs w:val="18"/>
              </w:rPr>
              <w:t xml:space="preserve"> SI</w:t>
            </w:r>
          </w:p>
          <w:p w14:paraId="7DFEE3C3" w14:textId="77777777" w:rsidR="002E5C30" w:rsidRPr="003F61D0" w:rsidRDefault="002E5C30" w:rsidP="003F61D0">
            <w:pPr>
              <w:autoSpaceDE w:val="0"/>
              <w:jc w:val="both"/>
              <w:rPr>
                <w:rFonts w:ascii="Arial" w:hAnsi="Arial" w:cs="Arial"/>
                <w:bCs/>
                <w:sz w:val="18"/>
                <w:szCs w:val="18"/>
              </w:rPr>
            </w:pPr>
            <w:r w:rsidRPr="003F61D0">
              <w:rPr>
                <w:rFonts w:ascii="Arial" w:hAnsi="Arial" w:cs="Arial"/>
                <w:sz w:val="18"/>
                <w:szCs w:val="18"/>
              </w:rPr>
              <w:sym w:font="Wingdings" w:char="F0A8"/>
            </w:r>
            <w:r w:rsidRPr="003F61D0">
              <w:rPr>
                <w:rFonts w:ascii="Arial" w:hAnsi="Arial" w:cs="Arial"/>
                <w:sz w:val="18"/>
                <w:szCs w:val="18"/>
              </w:rPr>
              <w:t xml:space="preserve"> NO</w:t>
            </w:r>
          </w:p>
        </w:tc>
      </w:tr>
      <w:tr w:rsidR="00616DC2" w:rsidRPr="003F61D0" w14:paraId="29878B3C" w14:textId="77777777" w:rsidTr="00616DC2">
        <w:trPr>
          <w:trHeight w:val="1443"/>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57D9A" w14:textId="77777777" w:rsidR="00616DC2" w:rsidRPr="00616DC2" w:rsidRDefault="00616DC2" w:rsidP="008C7AEC">
            <w:pPr>
              <w:autoSpaceDE w:val="0"/>
              <w:jc w:val="both"/>
              <w:rPr>
                <w:rFonts w:ascii="Arial" w:hAnsi="Arial" w:cs="Arial"/>
                <w:sz w:val="18"/>
                <w:szCs w:val="18"/>
              </w:rPr>
            </w:pPr>
            <w:r w:rsidRPr="003F61D0">
              <w:rPr>
                <w:rFonts w:ascii="Arial" w:hAnsi="Arial" w:cs="Arial"/>
                <w:sz w:val="18"/>
                <w:szCs w:val="18"/>
              </w:rPr>
              <w:t>Nel raggio di 200 metri dal punto di scarico ci sono pozzi, o punti di captazione o derivazione per qualsiasi uso pubblico o privato:</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0519D" w14:textId="77777777" w:rsidR="00616DC2" w:rsidRPr="003F61D0" w:rsidRDefault="00616DC2" w:rsidP="00C42D84">
            <w:pPr>
              <w:numPr>
                <w:ilvl w:val="0"/>
                <w:numId w:val="10"/>
              </w:numPr>
              <w:autoSpaceDE w:val="0"/>
              <w:spacing w:line="360" w:lineRule="auto"/>
              <w:ind w:left="459"/>
              <w:jc w:val="both"/>
              <w:rPr>
                <w:rFonts w:ascii="Arial" w:hAnsi="Arial" w:cs="Arial"/>
                <w:sz w:val="18"/>
                <w:szCs w:val="18"/>
              </w:rPr>
            </w:pPr>
            <w:r w:rsidRPr="003F61D0">
              <w:rPr>
                <w:rFonts w:ascii="Arial" w:hAnsi="Arial" w:cs="Arial"/>
                <w:sz w:val="18"/>
                <w:szCs w:val="18"/>
              </w:rPr>
              <w:t>SI (</w:t>
            </w:r>
            <w:r w:rsidRPr="00616DC2">
              <w:rPr>
                <w:rFonts w:ascii="Arial" w:hAnsi="Arial" w:cs="Arial"/>
                <w:sz w:val="18"/>
                <w:szCs w:val="18"/>
              </w:rPr>
              <w:t>indicare la distanza, in metri, nonché l’uso</w:t>
            </w:r>
            <w:r w:rsidRPr="003F61D0">
              <w:rPr>
                <w:rFonts w:ascii="Arial" w:hAnsi="Arial" w:cs="Arial"/>
                <w:sz w:val="18"/>
                <w:szCs w:val="18"/>
              </w:rPr>
              <w:t>) ______________________ ____________________________________________________________</w:t>
            </w:r>
          </w:p>
          <w:p w14:paraId="0E27D79E" w14:textId="77777777" w:rsidR="00616DC2" w:rsidRPr="003F61D0" w:rsidRDefault="00616DC2" w:rsidP="00C42D84">
            <w:pPr>
              <w:numPr>
                <w:ilvl w:val="0"/>
                <w:numId w:val="10"/>
              </w:numPr>
              <w:autoSpaceDE w:val="0"/>
              <w:spacing w:line="360" w:lineRule="auto"/>
              <w:ind w:left="459"/>
              <w:jc w:val="both"/>
              <w:rPr>
                <w:rFonts w:ascii="Arial" w:hAnsi="Arial" w:cs="Arial"/>
                <w:sz w:val="18"/>
                <w:szCs w:val="18"/>
              </w:rPr>
            </w:pPr>
            <w:r w:rsidRPr="003F61D0">
              <w:rPr>
                <w:rFonts w:ascii="Arial" w:hAnsi="Arial" w:cs="Arial"/>
                <w:sz w:val="18"/>
                <w:szCs w:val="18"/>
              </w:rPr>
              <w:t>NO</w:t>
            </w:r>
          </w:p>
        </w:tc>
      </w:tr>
    </w:tbl>
    <w:p w14:paraId="4FF55789" w14:textId="77777777" w:rsidR="002E5C30" w:rsidRDefault="002E5C30" w:rsidP="002E5C30">
      <w:pPr>
        <w:autoSpaceDE w:val="0"/>
        <w:rPr>
          <w:rFonts w:ascii="Palatino Linotype" w:hAnsi="Palatino Linotype"/>
        </w:rPr>
      </w:pPr>
    </w:p>
    <w:p w14:paraId="122BFB57" w14:textId="77777777" w:rsidR="00616DC2" w:rsidRDefault="00616DC2" w:rsidP="002E5C30">
      <w:pPr>
        <w:autoSpaceDE w:val="0"/>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3"/>
      </w:tblGrid>
      <w:tr w:rsidR="002E5C30" w:rsidRPr="003F61D0" w14:paraId="45940738" w14:textId="77777777" w:rsidTr="003F61D0">
        <w:trPr>
          <w:trHeight w:val="475"/>
        </w:trPr>
        <w:tc>
          <w:tcPr>
            <w:tcW w:w="9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55E08B" w14:textId="77777777" w:rsidR="002E5C30" w:rsidRPr="003F61D0" w:rsidRDefault="002E5C30" w:rsidP="003F61D0">
            <w:pPr>
              <w:autoSpaceDE w:val="0"/>
              <w:jc w:val="center"/>
              <w:rPr>
                <w:rFonts w:ascii="Arial" w:hAnsi="Arial" w:cs="Arial"/>
                <w:b/>
                <w:bCs/>
                <w:sz w:val="18"/>
                <w:szCs w:val="18"/>
              </w:rPr>
            </w:pPr>
            <w:r w:rsidRPr="003F61D0">
              <w:rPr>
                <w:rFonts w:ascii="Arial" w:hAnsi="Arial" w:cs="Arial"/>
                <w:b/>
                <w:bCs/>
                <w:sz w:val="18"/>
                <w:szCs w:val="18"/>
              </w:rPr>
              <w:t>Quadro 2 – Scarico in Canaletta Stradale</w:t>
            </w:r>
          </w:p>
        </w:tc>
      </w:tr>
      <w:tr w:rsidR="002E5C30" w:rsidRPr="003F61D0" w14:paraId="7CD4F003" w14:textId="77777777" w:rsidTr="003F61D0">
        <w:trPr>
          <w:trHeight w:val="75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B733" w14:textId="77777777" w:rsidR="002E5C30" w:rsidRPr="003F61D0" w:rsidRDefault="002E5C30" w:rsidP="003F61D0">
            <w:pPr>
              <w:autoSpaceDE w:val="0"/>
              <w:jc w:val="both"/>
              <w:rPr>
                <w:rFonts w:ascii="Arial" w:hAnsi="Arial" w:cs="Arial"/>
                <w:bCs/>
                <w:sz w:val="18"/>
                <w:szCs w:val="18"/>
              </w:rPr>
            </w:pPr>
            <w:r w:rsidRPr="003F61D0">
              <w:rPr>
                <w:rFonts w:ascii="Arial" w:hAnsi="Arial" w:cs="Arial"/>
                <w:sz w:val="18"/>
                <w:szCs w:val="18"/>
              </w:rPr>
              <w:t>Denominazione strada</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39B200C9" w14:textId="77777777" w:rsidR="002E5C30" w:rsidRPr="003F61D0" w:rsidRDefault="002E5C30" w:rsidP="003F61D0">
            <w:pPr>
              <w:autoSpaceDE w:val="0"/>
              <w:ind w:left="318"/>
              <w:jc w:val="both"/>
              <w:rPr>
                <w:rFonts w:ascii="Arial" w:hAnsi="Arial" w:cs="Arial"/>
                <w:sz w:val="18"/>
                <w:szCs w:val="18"/>
              </w:rPr>
            </w:pPr>
          </w:p>
        </w:tc>
      </w:tr>
      <w:tr w:rsidR="002E5C30" w:rsidRPr="003F61D0" w14:paraId="77AD11B7" w14:textId="77777777" w:rsidTr="003F61D0">
        <w:trPr>
          <w:trHeight w:val="1823"/>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8B0DB" w14:textId="77777777" w:rsidR="002E5C30" w:rsidRPr="003F61D0" w:rsidRDefault="002E5C30" w:rsidP="003F61D0">
            <w:pPr>
              <w:autoSpaceDE w:val="0"/>
              <w:jc w:val="both"/>
              <w:rPr>
                <w:rFonts w:ascii="Arial" w:hAnsi="Arial" w:cs="Arial"/>
                <w:bCs/>
                <w:sz w:val="18"/>
                <w:szCs w:val="18"/>
              </w:rPr>
            </w:pPr>
            <w:r w:rsidRPr="003F61D0">
              <w:rPr>
                <w:rFonts w:ascii="Arial" w:hAnsi="Arial" w:cs="Arial"/>
                <w:bCs/>
                <w:sz w:val="18"/>
                <w:szCs w:val="18"/>
              </w:rPr>
              <w:t>Indicare se la strada è:</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38758E83" w14:textId="77777777" w:rsidR="002E5C30" w:rsidRPr="003F61D0" w:rsidRDefault="002E5C30" w:rsidP="00C42D84">
            <w:pPr>
              <w:numPr>
                <w:ilvl w:val="0"/>
                <w:numId w:val="10"/>
              </w:numPr>
              <w:autoSpaceDE w:val="0"/>
              <w:spacing w:line="360" w:lineRule="auto"/>
              <w:ind w:left="459"/>
              <w:jc w:val="both"/>
              <w:rPr>
                <w:rFonts w:ascii="Arial" w:hAnsi="Arial" w:cs="Arial"/>
                <w:sz w:val="18"/>
                <w:szCs w:val="18"/>
              </w:rPr>
            </w:pPr>
            <w:r w:rsidRPr="003F61D0">
              <w:rPr>
                <w:rFonts w:ascii="Arial" w:hAnsi="Arial" w:cs="Arial"/>
                <w:sz w:val="18"/>
                <w:szCs w:val="18"/>
              </w:rPr>
              <w:t>Pubblica (</w:t>
            </w:r>
            <w:r w:rsidRPr="003F61D0">
              <w:rPr>
                <w:rFonts w:ascii="Arial" w:hAnsi="Arial" w:cs="Arial"/>
                <w:sz w:val="14"/>
                <w:szCs w:val="18"/>
              </w:rPr>
              <w:t xml:space="preserve">indicare il nome del Gestore </w:t>
            </w:r>
            <w:r w:rsidRPr="003F61D0">
              <w:rPr>
                <w:rFonts w:ascii="Arial" w:hAnsi="Arial" w:cs="Arial"/>
                <w:sz w:val="18"/>
                <w:szCs w:val="18"/>
              </w:rPr>
              <w:t>__________________________________ ___________________________________________________________ )</w:t>
            </w:r>
          </w:p>
          <w:p w14:paraId="10E8FFF9" w14:textId="77777777" w:rsidR="002E5C30" w:rsidRPr="003F61D0" w:rsidRDefault="002E5C30" w:rsidP="003F61D0">
            <w:pPr>
              <w:autoSpaceDE w:val="0"/>
              <w:spacing w:line="360" w:lineRule="auto"/>
              <w:ind w:left="459"/>
              <w:jc w:val="both"/>
              <w:rPr>
                <w:rFonts w:ascii="Arial" w:hAnsi="Arial" w:cs="Arial"/>
                <w:sz w:val="18"/>
                <w:szCs w:val="18"/>
              </w:rPr>
            </w:pPr>
          </w:p>
          <w:p w14:paraId="55B0B8C4" w14:textId="77777777" w:rsidR="002E5C30" w:rsidRPr="003F61D0" w:rsidRDefault="002E5C30" w:rsidP="00C42D84">
            <w:pPr>
              <w:numPr>
                <w:ilvl w:val="0"/>
                <w:numId w:val="10"/>
              </w:numPr>
              <w:autoSpaceDE w:val="0"/>
              <w:spacing w:line="360" w:lineRule="auto"/>
              <w:ind w:left="459"/>
              <w:jc w:val="both"/>
              <w:rPr>
                <w:rFonts w:ascii="Arial" w:hAnsi="Arial" w:cs="Arial"/>
                <w:sz w:val="18"/>
                <w:szCs w:val="18"/>
              </w:rPr>
            </w:pPr>
            <w:r w:rsidRPr="003F61D0">
              <w:rPr>
                <w:rFonts w:ascii="Arial" w:hAnsi="Arial" w:cs="Arial"/>
                <w:sz w:val="18"/>
                <w:szCs w:val="18"/>
              </w:rPr>
              <w:t>Privata (</w:t>
            </w:r>
            <w:r w:rsidRPr="003F61D0">
              <w:rPr>
                <w:rFonts w:ascii="Arial" w:hAnsi="Arial" w:cs="Arial"/>
                <w:sz w:val="14"/>
                <w:szCs w:val="18"/>
              </w:rPr>
              <w:t xml:space="preserve">indicare il nominativo del Proprietario </w:t>
            </w:r>
            <w:r w:rsidRPr="003F61D0">
              <w:rPr>
                <w:rFonts w:ascii="Arial" w:hAnsi="Arial" w:cs="Arial"/>
                <w:sz w:val="18"/>
                <w:szCs w:val="18"/>
              </w:rPr>
              <w:t>______________________________ _________________________________________________________ )</w:t>
            </w:r>
          </w:p>
        </w:tc>
      </w:tr>
      <w:tr w:rsidR="002E5C30" w:rsidRPr="003F61D0" w14:paraId="0FA1DA84" w14:textId="77777777" w:rsidTr="003F61D0">
        <w:trPr>
          <w:trHeight w:val="702"/>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D8381" w14:textId="77777777" w:rsidR="002E5C30" w:rsidRPr="003F61D0" w:rsidRDefault="002E5C30" w:rsidP="003F61D0">
            <w:pPr>
              <w:autoSpaceDE w:val="0"/>
              <w:jc w:val="both"/>
              <w:rPr>
                <w:rFonts w:ascii="Arial" w:hAnsi="Arial" w:cs="Arial"/>
                <w:bCs/>
                <w:sz w:val="18"/>
                <w:szCs w:val="18"/>
              </w:rPr>
            </w:pPr>
            <w:r w:rsidRPr="003F61D0">
              <w:rPr>
                <w:rFonts w:ascii="Arial" w:hAnsi="Arial" w:cs="Arial"/>
                <w:sz w:val="18"/>
                <w:szCs w:val="18"/>
              </w:rPr>
              <w:t>N. civico, Km, ecc. del punto ove avviene lo scarico</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60FAC69A" w14:textId="77777777" w:rsidR="002E5C30" w:rsidRPr="003F61D0" w:rsidRDefault="002E5C30" w:rsidP="003F61D0">
            <w:pPr>
              <w:autoSpaceDE w:val="0"/>
              <w:ind w:left="33"/>
              <w:jc w:val="both"/>
              <w:rPr>
                <w:rFonts w:ascii="Arial" w:hAnsi="Arial" w:cs="Arial"/>
                <w:sz w:val="18"/>
                <w:szCs w:val="18"/>
              </w:rPr>
            </w:pPr>
          </w:p>
        </w:tc>
      </w:tr>
    </w:tbl>
    <w:p w14:paraId="4F48A1E4" w14:textId="77777777" w:rsidR="002E5C30" w:rsidRDefault="002E5C30" w:rsidP="002E5C30">
      <w:pPr>
        <w:autoSpaceDE w:val="0"/>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3"/>
      </w:tblGrid>
      <w:tr w:rsidR="002E5C30" w:rsidRPr="003F61D0" w14:paraId="72A53B13" w14:textId="77777777" w:rsidTr="003F61D0">
        <w:trPr>
          <w:trHeight w:val="475"/>
          <w:tblHeader/>
        </w:trPr>
        <w:tc>
          <w:tcPr>
            <w:tcW w:w="9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77A8D" w14:textId="77777777" w:rsidR="002E5C30" w:rsidRPr="003F61D0" w:rsidRDefault="002E5C30" w:rsidP="003F61D0">
            <w:pPr>
              <w:autoSpaceDE w:val="0"/>
              <w:jc w:val="center"/>
              <w:rPr>
                <w:rFonts w:ascii="Arial" w:hAnsi="Arial" w:cs="Arial"/>
                <w:b/>
                <w:bCs/>
                <w:sz w:val="18"/>
                <w:szCs w:val="18"/>
              </w:rPr>
            </w:pPr>
            <w:r w:rsidRPr="003F61D0">
              <w:rPr>
                <w:rFonts w:ascii="Arial" w:hAnsi="Arial" w:cs="Arial"/>
                <w:b/>
                <w:bCs/>
                <w:sz w:val="18"/>
                <w:szCs w:val="18"/>
              </w:rPr>
              <w:t>Quadro 3 – Scarico su Suolo / Strati Superficiali del Sottosuolo</w:t>
            </w:r>
          </w:p>
        </w:tc>
      </w:tr>
      <w:tr w:rsidR="002E5C30" w:rsidRPr="003F61D0" w14:paraId="7C95F3AC" w14:textId="77777777" w:rsidTr="003F61D0">
        <w:trPr>
          <w:trHeight w:val="1733"/>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84F86" w14:textId="77777777" w:rsidR="002E5C30" w:rsidRPr="003F61D0" w:rsidRDefault="002E5C30" w:rsidP="003F61D0">
            <w:pPr>
              <w:autoSpaceDE w:val="0"/>
              <w:jc w:val="both"/>
              <w:rPr>
                <w:rFonts w:ascii="Arial" w:hAnsi="Arial" w:cs="Arial"/>
                <w:bCs/>
                <w:sz w:val="18"/>
                <w:szCs w:val="18"/>
              </w:rPr>
            </w:pPr>
            <w:r w:rsidRPr="003F61D0">
              <w:rPr>
                <w:rFonts w:ascii="Arial" w:hAnsi="Arial" w:cs="Arial"/>
                <w:sz w:val="18"/>
                <w:szCs w:val="18"/>
              </w:rPr>
              <w:t>I terreni ove avviene lo scarico sono:</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F98D4" w14:textId="77777777" w:rsidR="002E5C30" w:rsidRPr="003F61D0" w:rsidRDefault="002E5C30" w:rsidP="00C42D84">
            <w:pPr>
              <w:numPr>
                <w:ilvl w:val="0"/>
                <w:numId w:val="3"/>
              </w:numPr>
              <w:autoSpaceDE w:val="0"/>
              <w:spacing w:line="360" w:lineRule="auto"/>
              <w:ind w:left="459" w:hanging="357"/>
              <w:rPr>
                <w:rFonts w:ascii="Arial" w:hAnsi="Arial" w:cs="Arial"/>
                <w:sz w:val="18"/>
                <w:szCs w:val="18"/>
              </w:rPr>
            </w:pPr>
            <w:r w:rsidRPr="003F61D0">
              <w:rPr>
                <w:rFonts w:ascii="Arial" w:hAnsi="Arial" w:cs="Arial"/>
                <w:sz w:val="18"/>
                <w:szCs w:val="18"/>
              </w:rPr>
              <w:t>Di proprietà</w:t>
            </w:r>
          </w:p>
          <w:p w14:paraId="6446CBFD" w14:textId="77777777" w:rsidR="002E5C30" w:rsidRPr="003F61D0" w:rsidRDefault="002E5C30" w:rsidP="00C42D84">
            <w:pPr>
              <w:numPr>
                <w:ilvl w:val="0"/>
                <w:numId w:val="3"/>
              </w:numPr>
              <w:autoSpaceDE w:val="0"/>
              <w:spacing w:line="360" w:lineRule="auto"/>
              <w:ind w:left="459" w:hanging="357"/>
              <w:rPr>
                <w:rFonts w:ascii="Arial" w:hAnsi="Arial" w:cs="Arial"/>
                <w:sz w:val="18"/>
                <w:szCs w:val="18"/>
              </w:rPr>
            </w:pPr>
            <w:r w:rsidRPr="003F61D0">
              <w:rPr>
                <w:rFonts w:ascii="Arial" w:hAnsi="Arial" w:cs="Arial"/>
                <w:sz w:val="18"/>
                <w:szCs w:val="18"/>
              </w:rPr>
              <w:t>In affitto</w:t>
            </w:r>
          </w:p>
          <w:p w14:paraId="0B0C93FC" w14:textId="77777777" w:rsidR="002E5C30" w:rsidRPr="003F61D0" w:rsidRDefault="002E5C30" w:rsidP="00C42D84">
            <w:pPr>
              <w:numPr>
                <w:ilvl w:val="0"/>
                <w:numId w:val="3"/>
              </w:numPr>
              <w:autoSpaceDE w:val="0"/>
              <w:spacing w:line="360" w:lineRule="auto"/>
              <w:ind w:left="459" w:hanging="357"/>
              <w:rPr>
                <w:rFonts w:ascii="Arial" w:hAnsi="Arial" w:cs="Arial"/>
                <w:sz w:val="18"/>
                <w:szCs w:val="18"/>
              </w:rPr>
            </w:pPr>
            <w:r w:rsidRPr="003F61D0">
              <w:rPr>
                <w:rFonts w:ascii="Arial" w:hAnsi="Arial" w:cs="Arial"/>
                <w:sz w:val="18"/>
                <w:szCs w:val="18"/>
              </w:rPr>
              <w:t>Altro (</w:t>
            </w:r>
            <w:r w:rsidRPr="003F61D0">
              <w:rPr>
                <w:rFonts w:ascii="Arial" w:hAnsi="Arial" w:cs="Arial"/>
                <w:i/>
                <w:sz w:val="18"/>
                <w:szCs w:val="18"/>
              </w:rPr>
              <w:t>specificare</w:t>
            </w:r>
            <w:r w:rsidRPr="003F61D0">
              <w:rPr>
                <w:rFonts w:ascii="Arial" w:hAnsi="Arial" w:cs="Arial"/>
                <w:sz w:val="18"/>
                <w:szCs w:val="18"/>
              </w:rPr>
              <w:t xml:space="preserve">) _____________________________________________ ____________________________________________________________ </w:t>
            </w:r>
          </w:p>
        </w:tc>
      </w:tr>
      <w:tr w:rsidR="002E5C30" w:rsidRPr="003F61D0" w14:paraId="6FF8C0B9" w14:textId="77777777" w:rsidTr="003F61D0">
        <w:trPr>
          <w:trHeight w:val="124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2187B" w14:textId="77777777" w:rsidR="002E5C30" w:rsidRPr="003F61D0" w:rsidRDefault="002E5C30" w:rsidP="003F61D0">
            <w:pPr>
              <w:autoSpaceDE w:val="0"/>
              <w:jc w:val="both"/>
              <w:rPr>
                <w:rFonts w:ascii="Arial" w:hAnsi="Arial" w:cs="Arial"/>
                <w:bCs/>
                <w:sz w:val="18"/>
                <w:szCs w:val="18"/>
              </w:rPr>
            </w:pPr>
            <w:r w:rsidRPr="003F61D0">
              <w:rPr>
                <w:rFonts w:ascii="Arial" w:hAnsi="Arial" w:cs="Arial"/>
                <w:sz w:val="18"/>
                <w:szCs w:val="18"/>
              </w:rPr>
              <w:lastRenderedPageBreak/>
              <w:t>Dati identificativi dei terreni</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0E61D811" w14:textId="77777777" w:rsidR="002E5C30" w:rsidRPr="003F61D0" w:rsidRDefault="002E5C30" w:rsidP="00C42D84">
            <w:pPr>
              <w:numPr>
                <w:ilvl w:val="0"/>
                <w:numId w:val="11"/>
              </w:numPr>
              <w:autoSpaceDE w:val="0"/>
              <w:spacing w:line="360" w:lineRule="auto"/>
              <w:ind w:left="459"/>
              <w:jc w:val="both"/>
              <w:rPr>
                <w:rFonts w:ascii="Arial" w:hAnsi="Arial" w:cs="Arial"/>
                <w:sz w:val="18"/>
                <w:szCs w:val="18"/>
              </w:rPr>
            </w:pPr>
            <w:r w:rsidRPr="003F61D0">
              <w:rPr>
                <w:rFonts w:ascii="Arial" w:hAnsi="Arial" w:cs="Arial"/>
                <w:sz w:val="18"/>
                <w:szCs w:val="18"/>
              </w:rPr>
              <w:t xml:space="preserve">Foglio ______________________________________________________ </w:t>
            </w:r>
          </w:p>
          <w:p w14:paraId="5AAAAC30" w14:textId="77777777" w:rsidR="002E5C30" w:rsidRPr="003F61D0" w:rsidRDefault="002E5C30" w:rsidP="003F61D0">
            <w:pPr>
              <w:autoSpaceDE w:val="0"/>
              <w:spacing w:line="360" w:lineRule="auto"/>
              <w:ind w:left="459"/>
              <w:jc w:val="both"/>
              <w:rPr>
                <w:rFonts w:ascii="Arial" w:hAnsi="Arial" w:cs="Arial"/>
                <w:sz w:val="18"/>
                <w:szCs w:val="18"/>
              </w:rPr>
            </w:pPr>
          </w:p>
          <w:p w14:paraId="609C8720" w14:textId="77777777" w:rsidR="002E5C30" w:rsidRPr="003F61D0" w:rsidRDefault="002E5C30" w:rsidP="00C42D84">
            <w:pPr>
              <w:numPr>
                <w:ilvl w:val="0"/>
                <w:numId w:val="11"/>
              </w:numPr>
              <w:autoSpaceDE w:val="0"/>
              <w:spacing w:line="360" w:lineRule="auto"/>
              <w:ind w:left="459"/>
              <w:jc w:val="both"/>
              <w:rPr>
                <w:rFonts w:ascii="Arial" w:hAnsi="Arial" w:cs="Arial"/>
                <w:sz w:val="18"/>
                <w:szCs w:val="18"/>
              </w:rPr>
            </w:pPr>
            <w:r w:rsidRPr="003F61D0">
              <w:rPr>
                <w:rFonts w:ascii="Arial" w:hAnsi="Arial" w:cs="Arial"/>
                <w:sz w:val="18"/>
                <w:szCs w:val="18"/>
              </w:rPr>
              <w:t xml:space="preserve">Particella/e __________________________________________________ </w:t>
            </w:r>
          </w:p>
        </w:tc>
      </w:tr>
      <w:tr w:rsidR="002E5C30" w:rsidRPr="003F61D0" w14:paraId="21AD81CC" w14:textId="77777777" w:rsidTr="003F61D0">
        <w:trPr>
          <w:trHeight w:val="772"/>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65AD7" w14:textId="77777777" w:rsidR="002E5C30" w:rsidRPr="003F61D0" w:rsidRDefault="002E5C30" w:rsidP="003F61D0">
            <w:pPr>
              <w:autoSpaceDE w:val="0"/>
              <w:jc w:val="both"/>
              <w:rPr>
                <w:rFonts w:ascii="Arial" w:hAnsi="Arial" w:cs="Arial"/>
                <w:bCs/>
                <w:sz w:val="18"/>
                <w:szCs w:val="18"/>
              </w:rPr>
            </w:pPr>
            <w:r w:rsidRPr="003F61D0">
              <w:rPr>
                <w:rFonts w:ascii="Arial" w:hAnsi="Arial" w:cs="Arial"/>
                <w:sz w:val="18"/>
                <w:szCs w:val="18"/>
              </w:rPr>
              <w:t>Uso attuale del suolo</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4FD7B7A8" w14:textId="77777777" w:rsidR="002E5C30" w:rsidRPr="003F61D0" w:rsidRDefault="002E5C30" w:rsidP="003F61D0">
            <w:pPr>
              <w:autoSpaceDE w:val="0"/>
              <w:spacing w:line="360" w:lineRule="auto"/>
              <w:jc w:val="both"/>
              <w:rPr>
                <w:rFonts w:ascii="Arial" w:hAnsi="Arial" w:cs="Arial"/>
                <w:sz w:val="18"/>
                <w:szCs w:val="18"/>
              </w:rPr>
            </w:pPr>
          </w:p>
        </w:tc>
      </w:tr>
      <w:tr w:rsidR="002E5C30" w:rsidRPr="003F61D0" w14:paraId="0787ACC2" w14:textId="77777777" w:rsidTr="003F61D0">
        <w:trPr>
          <w:trHeight w:val="999"/>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939D1" w14:textId="77777777" w:rsidR="002E5C30" w:rsidRPr="003F61D0" w:rsidRDefault="002E5C30" w:rsidP="003F61D0">
            <w:pPr>
              <w:autoSpaceDE w:val="0"/>
              <w:jc w:val="both"/>
              <w:rPr>
                <w:rFonts w:ascii="Arial" w:hAnsi="Arial" w:cs="Arial"/>
                <w:bCs/>
                <w:sz w:val="18"/>
                <w:szCs w:val="18"/>
              </w:rPr>
            </w:pPr>
            <w:r w:rsidRPr="003F61D0">
              <w:rPr>
                <w:rFonts w:ascii="Arial" w:hAnsi="Arial" w:cs="Arial"/>
                <w:sz w:val="18"/>
                <w:szCs w:val="18"/>
              </w:rPr>
              <w:t>Vincoli esistenti (ad es. idrogeologico, ambientale, urbanistico, ecc.)</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320BBE13" w14:textId="77777777" w:rsidR="002E5C30" w:rsidRPr="003F61D0" w:rsidRDefault="002E5C30" w:rsidP="003F61D0">
            <w:pPr>
              <w:autoSpaceDE w:val="0"/>
              <w:ind w:left="33"/>
              <w:jc w:val="both"/>
              <w:rPr>
                <w:rFonts w:ascii="Arial" w:hAnsi="Arial" w:cs="Arial"/>
                <w:sz w:val="18"/>
                <w:szCs w:val="18"/>
              </w:rPr>
            </w:pPr>
          </w:p>
        </w:tc>
      </w:tr>
      <w:tr w:rsidR="002E5C30" w:rsidRPr="003F61D0" w14:paraId="03B2D8A6" w14:textId="77777777" w:rsidTr="003F61D0">
        <w:trPr>
          <w:trHeight w:val="126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B3762" w14:textId="77777777" w:rsidR="002E5C30" w:rsidRPr="003F61D0" w:rsidRDefault="002E5C30" w:rsidP="003F61D0">
            <w:pPr>
              <w:autoSpaceDE w:val="0"/>
              <w:jc w:val="both"/>
              <w:rPr>
                <w:rFonts w:ascii="Arial" w:hAnsi="Arial" w:cs="Arial"/>
                <w:bCs/>
                <w:sz w:val="18"/>
                <w:szCs w:val="18"/>
              </w:rPr>
            </w:pPr>
            <w:r w:rsidRPr="003F61D0">
              <w:rPr>
                <w:rFonts w:ascii="Arial" w:hAnsi="Arial" w:cs="Arial"/>
                <w:sz w:val="18"/>
                <w:szCs w:val="18"/>
              </w:rPr>
              <w:t>Nel raggio di 200 metri dal punto di scarico ci sono pozzi, o punti di captazione o derivazione per qualsiasi uso pubblico o privato:</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8B18D" w14:textId="77777777" w:rsidR="002E5C30" w:rsidRPr="003F61D0" w:rsidRDefault="002E5C30" w:rsidP="00C42D84">
            <w:pPr>
              <w:numPr>
                <w:ilvl w:val="0"/>
                <w:numId w:val="10"/>
              </w:numPr>
              <w:autoSpaceDE w:val="0"/>
              <w:spacing w:line="360" w:lineRule="auto"/>
              <w:ind w:left="459"/>
              <w:jc w:val="both"/>
              <w:rPr>
                <w:rFonts w:ascii="Arial" w:hAnsi="Arial" w:cs="Arial"/>
                <w:sz w:val="18"/>
                <w:szCs w:val="18"/>
              </w:rPr>
            </w:pPr>
            <w:r w:rsidRPr="003F61D0">
              <w:rPr>
                <w:rFonts w:ascii="Arial" w:hAnsi="Arial" w:cs="Arial"/>
                <w:sz w:val="18"/>
                <w:szCs w:val="18"/>
              </w:rPr>
              <w:t>SI (</w:t>
            </w:r>
            <w:r w:rsidRPr="003F61D0">
              <w:rPr>
                <w:rFonts w:ascii="Arial" w:hAnsi="Arial" w:cs="Arial"/>
                <w:sz w:val="14"/>
                <w:szCs w:val="18"/>
              </w:rPr>
              <w:t>indicare la distanza, in metri, nonché l’uso</w:t>
            </w:r>
            <w:r w:rsidRPr="003F61D0">
              <w:rPr>
                <w:rFonts w:ascii="Arial" w:hAnsi="Arial" w:cs="Arial"/>
                <w:sz w:val="18"/>
                <w:szCs w:val="18"/>
              </w:rPr>
              <w:t>) ______________________________ ____________________________________________________________</w:t>
            </w:r>
          </w:p>
          <w:p w14:paraId="211026F2" w14:textId="77777777" w:rsidR="002E5C30" w:rsidRPr="003F61D0" w:rsidRDefault="002E5C30" w:rsidP="00C42D84">
            <w:pPr>
              <w:numPr>
                <w:ilvl w:val="0"/>
                <w:numId w:val="10"/>
              </w:numPr>
              <w:autoSpaceDE w:val="0"/>
              <w:spacing w:line="360" w:lineRule="auto"/>
              <w:ind w:left="459"/>
              <w:jc w:val="both"/>
              <w:rPr>
                <w:rFonts w:ascii="Arial" w:hAnsi="Arial" w:cs="Arial"/>
                <w:sz w:val="18"/>
                <w:szCs w:val="18"/>
              </w:rPr>
            </w:pPr>
            <w:r w:rsidRPr="003F61D0">
              <w:rPr>
                <w:rFonts w:ascii="Arial" w:hAnsi="Arial" w:cs="Arial"/>
                <w:sz w:val="18"/>
                <w:szCs w:val="18"/>
              </w:rPr>
              <w:t>NO</w:t>
            </w:r>
          </w:p>
        </w:tc>
      </w:tr>
      <w:tr w:rsidR="002E5C30" w:rsidRPr="003F61D0" w14:paraId="43E9BAD0" w14:textId="77777777" w:rsidTr="003F61D0">
        <w:trPr>
          <w:trHeight w:val="1129"/>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E1DC2" w14:textId="77777777" w:rsidR="002E5C30" w:rsidRPr="003F61D0" w:rsidRDefault="002E5C30" w:rsidP="003F61D0">
            <w:pPr>
              <w:autoSpaceDE w:val="0"/>
              <w:jc w:val="both"/>
              <w:rPr>
                <w:rFonts w:ascii="Arial" w:hAnsi="Arial" w:cs="Arial"/>
                <w:bCs/>
                <w:sz w:val="18"/>
                <w:szCs w:val="18"/>
              </w:rPr>
            </w:pPr>
            <w:r w:rsidRPr="003F61D0">
              <w:rPr>
                <w:rFonts w:ascii="Arial" w:hAnsi="Arial" w:cs="Arial"/>
                <w:sz w:val="18"/>
                <w:szCs w:val="18"/>
              </w:rPr>
              <w:t>Specificare dettagliatamente i motivi per i quali non è possibile recapitare lo scarico in corpo idrico superficiale</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2738AA4B" w14:textId="77777777" w:rsidR="002E5C30" w:rsidRPr="003F61D0" w:rsidRDefault="002E5C30" w:rsidP="003F61D0">
            <w:pPr>
              <w:autoSpaceDE w:val="0"/>
              <w:ind w:left="33"/>
              <w:jc w:val="both"/>
              <w:rPr>
                <w:rFonts w:ascii="Arial" w:hAnsi="Arial" w:cs="Arial"/>
                <w:sz w:val="18"/>
                <w:szCs w:val="18"/>
              </w:rPr>
            </w:pPr>
          </w:p>
        </w:tc>
      </w:tr>
      <w:tr w:rsidR="002E5C30" w:rsidRPr="003F61D0" w14:paraId="1C0B1731" w14:textId="77777777" w:rsidTr="003F61D0">
        <w:trPr>
          <w:trHeight w:val="1129"/>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0A6E9" w14:textId="77777777" w:rsidR="002E5C30" w:rsidRPr="003F61D0" w:rsidRDefault="002E5C30" w:rsidP="003F61D0">
            <w:pPr>
              <w:autoSpaceDE w:val="0"/>
              <w:jc w:val="both"/>
              <w:rPr>
                <w:rFonts w:ascii="Arial" w:hAnsi="Arial" w:cs="Arial"/>
                <w:bCs/>
                <w:sz w:val="18"/>
                <w:szCs w:val="18"/>
              </w:rPr>
            </w:pPr>
            <w:r w:rsidRPr="003F61D0">
              <w:rPr>
                <w:rFonts w:ascii="Arial" w:hAnsi="Arial" w:cs="Arial"/>
                <w:sz w:val="18"/>
                <w:szCs w:val="22"/>
              </w:rPr>
              <w:t>Distanza del punto di scarico dal più vicino corpo idrico (metri)</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2C002152" w14:textId="77777777" w:rsidR="002E5C30" w:rsidRPr="003F61D0" w:rsidRDefault="002E5C30" w:rsidP="003F61D0">
            <w:pPr>
              <w:autoSpaceDE w:val="0"/>
              <w:ind w:left="33"/>
              <w:jc w:val="both"/>
              <w:rPr>
                <w:rFonts w:ascii="Arial" w:hAnsi="Arial" w:cs="Arial"/>
                <w:sz w:val="18"/>
                <w:szCs w:val="18"/>
              </w:rPr>
            </w:pPr>
          </w:p>
        </w:tc>
      </w:tr>
    </w:tbl>
    <w:p w14:paraId="70856274" w14:textId="77777777" w:rsidR="00202268" w:rsidRPr="00F31754" w:rsidRDefault="00202268" w:rsidP="00202268">
      <w:pPr>
        <w:autoSpaceDE w:val="0"/>
        <w:jc w:val="both"/>
        <w:rPr>
          <w:rFonts w:ascii="Palatino Linotype" w:hAnsi="Palatino Linotype"/>
        </w:rPr>
      </w:pPr>
    </w:p>
    <w:p w14:paraId="481EEA0F" w14:textId="77777777" w:rsidR="00202268" w:rsidRDefault="00C81C9A" w:rsidP="00C42D84">
      <w:pPr>
        <w:numPr>
          <w:ilvl w:val="0"/>
          <w:numId w:val="6"/>
        </w:numPr>
        <w:autoSpaceDE w:val="0"/>
        <w:ind w:left="426"/>
        <w:jc w:val="both"/>
        <w:rPr>
          <w:rFonts w:ascii="Palatino Linotype" w:hAnsi="Palatino Linotype" w:cs="Arial"/>
          <w:b/>
        </w:rPr>
      </w:pPr>
      <w:r>
        <w:rPr>
          <w:rFonts w:ascii="Palatino Linotype" w:hAnsi="Palatino Linotype" w:cs="Arial"/>
          <w:b/>
        </w:rPr>
        <w:t>c</w:t>
      </w:r>
      <w:r w:rsidR="00202268" w:rsidRPr="006839A0">
        <w:rPr>
          <w:rFonts w:ascii="Palatino Linotype" w:hAnsi="Palatino Linotype" w:cs="Arial"/>
          <w:b/>
        </w:rPr>
        <w:t>he quanto</w:t>
      </w:r>
      <w:r w:rsidR="00202268" w:rsidRPr="006839A0">
        <w:rPr>
          <w:rFonts w:ascii="Palatino Linotype" w:eastAsia="Arial" w:hAnsi="Palatino Linotype" w:cs="Arial"/>
          <w:b/>
        </w:rPr>
        <w:t xml:space="preserve"> </w:t>
      </w:r>
      <w:r w:rsidR="00202268" w:rsidRPr="006839A0">
        <w:rPr>
          <w:rFonts w:ascii="Palatino Linotype" w:hAnsi="Palatino Linotype" w:cs="Arial"/>
          <w:b/>
        </w:rPr>
        <w:t>sopra</w:t>
      </w:r>
      <w:r w:rsidR="00202268" w:rsidRPr="006839A0">
        <w:rPr>
          <w:rFonts w:ascii="Palatino Linotype" w:eastAsia="Arial" w:hAnsi="Palatino Linotype" w:cs="Arial"/>
          <w:b/>
        </w:rPr>
        <w:t xml:space="preserve"> riportato, </w:t>
      </w:r>
      <w:r w:rsidR="00202268" w:rsidRPr="006839A0">
        <w:rPr>
          <w:rFonts w:ascii="Palatino Linotype" w:hAnsi="Palatino Linotype" w:cs="Arial"/>
          <w:b/>
        </w:rPr>
        <w:t>dichiarato</w:t>
      </w:r>
      <w:r w:rsidR="00202268" w:rsidRPr="006839A0">
        <w:rPr>
          <w:rFonts w:ascii="Palatino Linotype" w:eastAsia="Arial" w:hAnsi="Palatino Linotype" w:cs="Arial"/>
          <w:b/>
        </w:rPr>
        <w:t xml:space="preserve"> </w:t>
      </w:r>
      <w:r w:rsidR="00202268" w:rsidRPr="006839A0">
        <w:rPr>
          <w:rFonts w:ascii="Palatino Linotype" w:hAnsi="Palatino Linotype" w:cs="Arial"/>
          <w:b/>
        </w:rPr>
        <w:t>e</w:t>
      </w:r>
      <w:r w:rsidR="00202268" w:rsidRPr="006839A0">
        <w:rPr>
          <w:rFonts w:ascii="Palatino Linotype" w:eastAsia="Arial" w:hAnsi="Palatino Linotype" w:cs="Arial"/>
          <w:b/>
        </w:rPr>
        <w:t xml:space="preserve"> </w:t>
      </w:r>
      <w:r w:rsidR="00202268" w:rsidRPr="006839A0">
        <w:rPr>
          <w:rFonts w:ascii="Palatino Linotype" w:hAnsi="Palatino Linotype" w:cs="Arial"/>
          <w:b/>
        </w:rPr>
        <w:t>compilato</w:t>
      </w:r>
      <w:r w:rsidR="00202268" w:rsidRPr="006839A0">
        <w:rPr>
          <w:rFonts w:ascii="Palatino Linotype" w:eastAsia="Arial" w:hAnsi="Palatino Linotype" w:cs="Arial"/>
          <w:b/>
        </w:rPr>
        <w:t xml:space="preserve"> </w:t>
      </w:r>
      <w:r w:rsidR="00202268" w:rsidRPr="006839A0">
        <w:rPr>
          <w:rFonts w:ascii="Palatino Linotype" w:hAnsi="Palatino Linotype" w:cs="Arial"/>
          <w:b/>
        </w:rPr>
        <w:t>in</w:t>
      </w:r>
      <w:r w:rsidR="00202268" w:rsidRPr="006839A0">
        <w:rPr>
          <w:rFonts w:ascii="Palatino Linotype" w:eastAsia="Arial" w:hAnsi="Palatino Linotype" w:cs="Arial"/>
          <w:b/>
        </w:rPr>
        <w:t xml:space="preserve"> </w:t>
      </w:r>
      <w:r w:rsidR="00202268" w:rsidRPr="006839A0">
        <w:rPr>
          <w:rFonts w:ascii="Palatino Linotype" w:hAnsi="Palatino Linotype" w:cs="Arial"/>
          <w:b/>
        </w:rPr>
        <w:t>ciascun</w:t>
      </w:r>
      <w:r w:rsidR="00202268" w:rsidRPr="006839A0">
        <w:rPr>
          <w:rFonts w:ascii="Palatino Linotype" w:eastAsia="Arial" w:hAnsi="Palatino Linotype" w:cs="Arial"/>
          <w:b/>
        </w:rPr>
        <w:t xml:space="preserve"> </w:t>
      </w:r>
      <w:r w:rsidR="00202268" w:rsidRPr="006839A0">
        <w:rPr>
          <w:rFonts w:ascii="Palatino Linotype" w:hAnsi="Palatino Linotype" w:cs="Arial"/>
          <w:b/>
        </w:rPr>
        <w:t>punto,</w:t>
      </w:r>
      <w:r w:rsidR="00202268" w:rsidRPr="006839A0">
        <w:rPr>
          <w:rFonts w:ascii="Palatino Linotype" w:eastAsia="Arial" w:hAnsi="Palatino Linotype" w:cs="Arial"/>
          <w:b/>
        </w:rPr>
        <w:t xml:space="preserve"> </w:t>
      </w:r>
      <w:r w:rsidR="00202268" w:rsidRPr="006839A0">
        <w:rPr>
          <w:rFonts w:ascii="Palatino Linotype" w:hAnsi="Palatino Linotype" w:cs="Arial"/>
          <w:b/>
        </w:rPr>
        <w:t>nessuno</w:t>
      </w:r>
      <w:r w:rsidR="00202268" w:rsidRPr="006839A0">
        <w:rPr>
          <w:rFonts w:ascii="Palatino Linotype" w:eastAsia="Arial" w:hAnsi="Palatino Linotype" w:cs="Arial"/>
          <w:b/>
        </w:rPr>
        <w:t xml:space="preserve"> </w:t>
      </w:r>
      <w:r w:rsidR="00202268" w:rsidRPr="006839A0">
        <w:rPr>
          <w:rFonts w:ascii="Palatino Linotype" w:hAnsi="Palatino Linotype" w:cs="Arial"/>
          <w:b/>
        </w:rPr>
        <w:t>escluso,</w:t>
      </w:r>
      <w:r w:rsidR="00202268" w:rsidRPr="006839A0">
        <w:rPr>
          <w:rFonts w:ascii="Palatino Linotype" w:eastAsia="Arial" w:hAnsi="Palatino Linotype" w:cs="Arial"/>
          <w:b/>
        </w:rPr>
        <w:t xml:space="preserve"> </w:t>
      </w:r>
      <w:r w:rsidR="00202268" w:rsidRPr="006839A0">
        <w:rPr>
          <w:rFonts w:ascii="Palatino Linotype" w:hAnsi="Palatino Linotype" w:cs="Arial"/>
          <w:b/>
        </w:rPr>
        <w:t>rispecchia</w:t>
      </w:r>
      <w:r w:rsidR="00202268" w:rsidRPr="006839A0">
        <w:rPr>
          <w:rFonts w:ascii="Palatino Linotype" w:eastAsia="Arial" w:hAnsi="Palatino Linotype" w:cs="Arial"/>
          <w:b/>
        </w:rPr>
        <w:t xml:space="preserve"> </w:t>
      </w:r>
      <w:r w:rsidR="00202268" w:rsidRPr="006839A0">
        <w:rPr>
          <w:rFonts w:ascii="Palatino Linotype" w:hAnsi="Palatino Linotype" w:cs="Arial"/>
          <w:b/>
        </w:rPr>
        <w:t>integralmente la realtà e</w:t>
      </w:r>
      <w:r w:rsidR="00202268" w:rsidRPr="006839A0">
        <w:rPr>
          <w:rFonts w:ascii="Palatino Linotype" w:eastAsia="Arial" w:hAnsi="Palatino Linotype" w:cs="Arial"/>
          <w:b/>
        </w:rPr>
        <w:t xml:space="preserve"> </w:t>
      </w:r>
      <w:r w:rsidR="00202268" w:rsidRPr="006839A0">
        <w:rPr>
          <w:rFonts w:ascii="Palatino Linotype" w:hAnsi="Palatino Linotype" w:cs="Arial"/>
          <w:b/>
        </w:rPr>
        <w:t>quanto</w:t>
      </w:r>
      <w:r w:rsidR="00202268" w:rsidRPr="006839A0">
        <w:rPr>
          <w:rFonts w:ascii="Palatino Linotype" w:eastAsia="Arial" w:hAnsi="Palatino Linotype" w:cs="Arial"/>
          <w:b/>
        </w:rPr>
        <w:t xml:space="preserve"> </w:t>
      </w:r>
      <w:r w:rsidR="00202268" w:rsidRPr="006839A0">
        <w:rPr>
          <w:rFonts w:ascii="Palatino Linotype" w:hAnsi="Palatino Linotype" w:cs="Arial"/>
          <w:b/>
        </w:rPr>
        <w:t>riportato</w:t>
      </w:r>
      <w:r w:rsidR="00202268" w:rsidRPr="006839A0">
        <w:rPr>
          <w:rFonts w:ascii="Palatino Linotype" w:eastAsia="Arial" w:hAnsi="Palatino Linotype" w:cs="Arial"/>
          <w:b/>
        </w:rPr>
        <w:t xml:space="preserve"> </w:t>
      </w:r>
      <w:r w:rsidR="00202268" w:rsidRPr="006839A0">
        <w:rPr>
          <w:rFonts w:ascii="Palatino Linotype" w:hAnsi="Palatino Linotype" w:cs="Arial"/>
          <w:b/>
        </w:rPr>
        <w:t>nella</w:t>
      </w:r>
      <w:r w:rsidR="00202268" w:rsidRPr="006839A0">
        <w:rPr>
          <w:rFonts w:ascii="Palatino Linotype" w:eastAsia="Arial" w:hAnsi="Palatino Linotype" w:cs="Arial"/>
          <w:b/>
        </w:rPr>
        <w:t xml:space="preserve"> </w:t>
      </w:r>
      <w:r w:rsidR="00202268" w:rsidRPr="006839A0">
        <w:rPr>
          <w:rFonts w:ascii="Palatino Linotype" w:hAnsi="Palatino Linotype" w:cs="Arial"/>
          <w:b/>
        </w:rPr>
        <w:t>documentazione</w:t>
      </w:r>
      <w:r w:rsidR="00202268" w:rsidRPr="006839A0">
        <w:rPr>
          <w:rFonts w:ascii="Palatino Linotype" w:eastAsia="Arial" w:hAnsi="Palatino Linotype" w:cs="Arial"/>
          <w:b/>
        </w:rPr>
        <w:t xml:space="preserve"> </w:t>
      </w:r>
      <w:r w:rsidR="00202268" w:rsidRPr="006839A0">
        <w:rPr>
          <w:rFonts w:ascii="Palatino Linotype" w:hAnsi="Palatino Linotype" w:cs="Arial"/>
          <w:b/>
        </w:rPr>
        <w:t>allegata</w:t>
      </w:r>
      <w:r w:rsidR="00202268" w:rsidRPr="006839A0">
        <w:rPr>
          <w:rFonts w:ascii="Palatino Linotype" w:eastAsia="Arial" w:hAnsi="Palatino Linotype" w:cs="Arial"/>
          <w:b/>
        </w:rPr>
        <w:t xml:space="preserve"> </w:t>
      </w:r>
      <w:r w:rsidR="00202268" w:rsidRPr="006839A0">
        <w:rPr>
          <w:rFonts w:ascii="Palatino Linotype" w:hAnsi="Palatino Linotype" w:cs="Arial"/>
          <w:b/>
        </w:rPr>
        <w:t>all</w:t>
      </w:r>
      <w:r w:rsidR="00202268" w:rsidRPr="006839A0">
        <w:rPr>
          <w:rFonts w:ascii="Palatino Linotype" w:eastAsia="Arial" w:hAnsi="Palatino Linotype" w:cs="Arial"/>
          <w:b/>
        </w:rPr>
        <w:t>’</w:t>
      </w:r>
      <w:r w:rsidR="00202268" w:rsidRPr="006839A0">
        <w:rPr>
          <w:rFonts w:ascii="Palatino Linotype" w:hAnsi="Palatino Linotype" w:cs="Arial"/>
          <w:b/>
        </w:rPr>
        <w:t>istanza</w:t>
      </w:r>
      <w:r w:rsidR="00202268" w:rsidRPr="006839A0">
        <w:rPr>
          <w:rFonts w:ascii="Palatino Linotype" w:eastAsia="Arial" w:hAnsi="Palatino Linotype" w:cs="Arial"/>
          <w:b/>
        </w:rPr>
        <w:t xml:space="preserve"> </w:t>
      </w:r>
      <w:r w:rsidR="00202268" w:rsidRPr="006839A0">
        <w:rPr>
          <w:rFonts w:ascii="Palatino Linotype" w:hAnsi="Palatino Linotype" w:cs="Arial"/>
          <w:b/>
        </w:rPr>
        <w:t>(relazione</w:t>
      </w:r>
      <w:r w:rsidR="00202268" w:rsidRPr="006839A0">
        <w:rPr>
          <w:rFonts w:ascii="Palatino Linotype" w:eastAsia="Arial" w:hAnsi="Palatino Linotype" w:cs="Arial"/>
          <w:b/>
        </w:rPr>
        <w:t xml:space="preserve"> </w:t>
      </w:r>
      <w:r w:rsidR="00202268" w:rsidRPr="006839A0">
        <w:rPr>
          <w:rFonts w:ascii="Palatino Linotype" w:hAnsi="Palatino Linotype" w:cs="Arial"/>
          <w:b/>
        </w:rPr>
        <w:t>tecnica,</w:t>
      </w:r>
      <w:r w:rsidR="00202268" w:rsidRPr="006839A0">
        <w:rPr>
          <w:rFonts w:ascii="Palatino Linotype" w:eastAsia="Arial" w:hAnsi="Palatino Linotype" w:cs="Arial"/>
          <w:b/>
        </w:rPr>
        <w:t xml:space="preserve"> </w:t>
      </w:r>
      <w:r w:rsidR="00202268" w:rsidRPr="006839A0">
        <w:rPr>
          <w:rFonts w:ascii="Palatino Linotype" w:hAnsi="Palatino Linotype" w:cs="Arial"/>
          <w:b/>
        </w:rPr>
        <w:t>cartografia,</w:t>
      </w:r>
      <w:r w:rsidR="00202268" w:rsidRPr="006839A0">
        <w:rPr>
          <w:rFonts w:ascii="Palatino Linotype" w:eastAsia="Arial" w:hAnsi="Palatino Linotype" w:cs="Arial"/>
          <w:b/>
        </w:rPr>
        <w:t xml:space="preserve"> </w:t>
      </w:r>
      <w:r w:rsidR="00202268" w:rsidRPr="006839A0">
        <w:rPr>
          <w:rFonts w:ascii="Palatino Linotype" w:hAnsi="Palatino Linotype" w:cs="Arial"/>
          <w:b/>
        </w:rPr>
        <w:t>relazione</w:t>
      </w:r>
      <w:r w:rsidR="00202268" w:rsidRPr="006839A0">
        <w:rPr>
          <w:rFonts w:ascii="Palatino Linotype" w:eastAsia="Arial" w:hAnsi="Palatino Linotype" w:cs="Arial"/>
          <w:b/>
        </w:rPr>
        <w:t xml:space="preserve"> </w:t>
      </w:r>
      <w:r w:rsidR="00202268" w:rsidRPr="006839A0">
        <w:rPr>
          <w:rFonts w:ascii="Palatino Linotype" w:hAnsi="Palatino Linotype" w:cs="Arial"/>
          <w:b/>
        </w:rPr>
        <w:t>idro-geologica,</w:t>
      </w:r>
      <w:r w:rsidR="00202268" w:rsidRPr="006839A0">
        <w:rPr>
          <w:rFonts w:ascii="Palatino Linotype" w:eastAsia="Arial" w:hAnsi="Palatino Linotype" w:cs="Arial"/>
          <w:b/>
        </w:rPr>
        <w:t xml:space="preserve"> </w:t>
      </w:r>
      <w:r w:rsidR="003619A6">
        <w:rPr>
          <w:rFonts w:ascii="Palatino Linotype" w:hAnsi="Palatino Linotype" w:cs="Arial"/>
          <w:b/>
        </w:rPr>
        <w:t>ecc.);</w:t>
      </w:r>
    </w:p>
    <w:p w14:paraId="65062D45" w14:textId="77777777" w:rsidR="003619A6" w:rsidRDefault="003619A6" w:rsidP="00023805">
      <w:pPr>
        <w:autoSpaceDE w:val="0"/>
        <w:jc w:val="both"/>
        <w:rPr>
          <w:rFonts w:ascii="Palatino Linotype" w:hAnsi="Palatino Linotype" w:cs="Arial"/>
          <w:b/>
        </w:rPr>
      </w:pPr>
    </w:p>
    <w:p w14:paraId="39039884" w14:textId="77777777" w:rsidR="001D4A7E" w:rsidRDefault="001D4A7E" w:rsidP="00023805">
      <w:pPr>
        <w:autoSpaceDE w:val="0"/>
        <w:jc w:val="both"/>
        <w:rPr>
          <w:rFonts w:ascii="Palatino Linotype" w:hAnsi="Palatino Linotype" w:cs="Arial"/>
          <w:b/>
        </w:rPr>
      </w:pPr>
    </w:p>
    <w:p w14:paraId="59FEE1BC" w14:textId="77777777" w:rsidR="001D4A7E" w:rsidRDefault="001D4A7E" w:rsidP="00023805">
      <w:pPr>
        <w:autoSpaceDE w:val="0"/>
        <w:jc w:val="both"/>
        <w:rPr>
          <w:rFonts w:ascii="Palatino Linotype" w:hAnsi="Palatino Linotype" w:cs="Arial"/>
          <w:b/>
        </w:rPr>
      </w:pPr>
    </w:p>
    <w:tbl>
      <w:tblPr>
        <w:tblW w:w="9920" w:type="dxa"/>
        <w:tblLook w:val="04A0" w:firstRow="1" w:lastRow="0" w:firstColumn="1" w:lastColumn="0" w:noHBand="0" w:noVBand="1"/>
      </w:tblPr>
      <w:tblGrid>
        <w:gridCol w:w="2802"/>
        <w:gridCol w:w="425"/>
        <w:gridCol w:w="142"/>
        <w:gridCol w:w="1417"/>
        <w:gridCol w:w="142"/>
        <w:gridCol w:w="283"/>
        <w:gridCol w:w="142"/>
        <w:gridCol w:w="4425"/>
        <w:gridCol w:w="142"/>
      </w:tblGrid>
      <w:tr w:rsidR="00023805" w:rsidRPr="00557A88" w14:paraId="721F2BA9" w14:textId="77777777" w:rsidTr="00557A88">
        <w:trPr>
          <w:gridAfter w:val="1"/>
          <w:wAfter w:w="142" w:type="dxa"/>
        </w:trPr>
        <w:tc>
          <w:tcPr>
            <w:tcW w:w="2802" w:type="dxa"/>
            <w:shd w:val="clear" w:color="auto" w:fill="auto"/>
          </w:tcPr>
          <w:p w14:paraId="2226C4B6" w14:textId="77777777" w:rsidR="00023805" w:rsidRPr="00557A88" w:rsidRDefault="00023805" w:rsidP="00557A88">
            <w:pPr>
              <w:autoSpaceDE w:val="0"/>
              <w:jc w:val="both"/>
              <w:rPr>
                <w:rFonts w:ascii="Palatino Linotype" w:hAnsi="Palatino Linotype" w:cs="Arial"/>
                <w:b/>
              </w:rPr>
            </w:pPr>
          </w:p>
        </w:tc>
        <w:tc>
          <w:tcPr>
            <w:tcW w:w="1984" w:type="dxa"/>
            <w:gridSpan w:val="3"/>
            <w:shd w:val="clear" w:color="auto" w:fill="auto"/>
          </w:tcPr>
          <w:p w14:paraId="445544AC" w14:textId="77777777" w:rsidR="00023805" w:rsidRPr="00557A88" w:rsidRDefault="00023805" w:rsidP="00557A88">
            <w:pPr>
              <w:autoSpaceDE w:val="0"/>
              <w:jc w:val="both"/>
              <w:rPr>
                <w:rFonts w:ascii="Palatino Linotype" w:hAnsi="Palatino Linotype" w:cs="Arial"/>
                <w:b/>
              </w:rPr>
            </w:pPr>
          </w:p>
        </w:tc>
        <w:tc>
          <w:tcPr>
            <w:tcW w:w="425" w:type="dxa"/>
            <w:gridSpan w:val="2"/>
            <w:shd w:val="clear" w:color="auto" w:fill="auto"/>
          </w:tcPr>
          <w:p w14:paraId="16384A10" w14:textId="77777777" w:rsidR="00023805" w:rsidRPr="00557A88" w:rsidRDefault="00023805" w:rsidP="00557A88">
            <w:pPr>
              <w:autoSpaceDE w:val="0"/>
              <w:jc w:val="both"/>
              <w:rPr>
                <w:rFonts w:ascii="Palatino Linotype" w:hAnsi="Palatino Linotype" w:cs="Arial"/>
                <w:b/>
              </w:rPr>
            </w:pPr>
          </w:p>
        </w:tc>
        <w:tc>
          <w:tcPr>
            <w:tcW w:w="4567" w:type="dxa"/>
            <w:gridSpan w:val="2"/>
            <w:tcBorders>
              <w:bottom w:val="single" w:sz="4" w:space="0" w:color="auto"/>
            </w:tcBorders>
            <w:shd w:val="clear" w:color="auto" w:fill="auto"/>
          </w:tcPr>
          <w:p w14:paraId="087DF78C" w14:textId="77777777" w:rsidR="00023805" w:rsidRPr="00557A88" w:rsidRDefault="00023805" w:rsidP="00557A88">
            <w:pPr>
              <w:autoSpaceDE w:val="0"/>
              <w:jc w:val="center"/>
              <w:rPr>
                <w:rFonts w:ascii="Palatino Linotype" w:hAnsi="Palatino Linotype"/>
                <w:b/>
                <w:sz w:val="20"/>
                <w:szCs w:val="20"/>
              </w:rPr>
            </w:pPr>
            <w:r w:rsidRPr="00557A88">
              <w:rPr>
                <w:rFonts w:ascii="Palatino Linotype" w:hAnsi="Palatino Linotype"/>
                <w:b/>
                <w:sz w:val="20"/>
                <w:szCs w:val="20"/>
              </w:rPr>
              <w:t>FIRMA</w:t>
            </w:r>
          </w:p>
          <w:p w14:paraId="638E5E05" w14:textId="77777777" w:rsidR="00023805" w:rsidRPr="00557A88" w:rsidRDefault="00023805" w:rsidP="00557A88">
            <w:pPr>
              <w:autoSpaceDE w:val="0"/>
              <w:jc w:val="center"/>
              <w:rPr>
                <w:rFonts w:ascii="Palatino Linotype" w:hAnsi="Palatino Linotype"/>
                <w:b/>
                <w:sz w:val="20"/>
                <w:szCs w:val="20"/>
              </w:rPr>
            </w:pPr>
            <w:r w:rsidRPr="00557A88">
              <w:rPr>
                <w:rFonts w:ascii="Palatino Linotype" w:hAnsi="Palatino Linotype"/>
                <w:b/>
                <w:sz w:val="20"/>
                <w:szCs w:val="20"/>
              </w:rPr>
              <w:t>del titolare dell’attività da cui origina lo scarico</w:t>
            </w:r>
          </w:p>
          <w:p w14:paraId="67B9CD71" w14:textId="77777777" w:rsidR="00023805" w:rsidRPr="00557A88" w:rsidRDefault="00023805" w:rsidP="00557A88">
            <w:pPr>
              <w:autoSpaceDE w:val="0"/>
              <w:jc w:val="center"/>
              <w:rPr>
                <w:rFonts w:ascii="Palatino Linotype" w:hAnsi="Palatino Linotype"/>
                <w:b/>
                <w:sz w:val="20"/>
                <w:szCs w:val="20"/>
              </w:rPr>
            </w:pPr>
          </w:p>
          <w:p w14:paraId="5E0B49E8" w14:textId="77777777" w:rsidR="00023805" w:rsidRPr="00557A88" w:rsidRDefault="00023805" w:rsidP="00557A88">
            <w:pPr>
              <w:autoSpaceDE w:val="0"/>
              <w:jc w:val="both"/>
              <w:rPr>
                <w:rFonts w:ascii="Palatino Linotype" w:hAnsi="Palatino Linotype" w:cs="Arial"/>
                <w:b/>
              </w:rPr>
            </w:pPr>
          </w:p>
        </w:tc>
      </w:tr>
      <w:tr w:rsidR="00023805" w:rsidRPr="00557A88" w14:paraId="5D960809" w14:textId="77777777" w:rsidTr="00557A88">
        <w:trPr>
          <w:gridAfter w:val="1"/>
          <w:wAfter w:w="142" w:type="dxa"/>
        </w:trPr>
        <w:tc>
          <w:tcPr>
            <w:tcW w:w="2802" w:type="dxa"/>
            <w:shd w:val="clear" w:color="auto" w:fill="auto"/>
          </w:tcPr>
          <w:p w14:paraId="30DADF31" w14:textId="77777777" w:rsidR="00023805" w:rsidRPr="00557A88" w:rsidRDefault="00023805" w:rsidP="00557A88">
            <w:pPr>
              <w:autoSpaceDE w:val="0"/>
              <w:jc w:val="both"/>
              <w:rPr>
                <w:rFonts w:ascii="Palatino Linotype" w:hAnsi="Palatino Linotype" w:cs="Arial"/>
                <w:b/>
              </w:rPr>
            </w:pPr>
          </w:p>
        </w:tc>
        <w:tc>
          <w:tcPr>
            <w:tcW w:w="1984" w:type="dxa"/>
            <w:gridSpan w:val="3"/>
            <w:shd w:val="clear" w:color="auto" w:fill="auto"/>
          </w:tcPr>
          <w:p w14:paraId="57B12AC0" w14:textId="77777777" w:rsidR="00023805" w:rsidRPr="00557A88" w:rsidRDefault="00023805" w:rsidP="00557A88">
            <w:pPr>
              <w:autoSpaceDE w:val="0"/>
              <w:jc w:val="both"/>
              <w:rPr>
                <w:rFonts w:ascii="Palatino Linotype" w:hAnsi="Palatino Linotype" w:cs="Arial"/>
                <w:b/>
              </w:rPr>
            </w:pPr>
          </w:p>
        </w:tc>
        <w:tc>
          <w:tcPr>
            <w:tcW w:w="425" w:type="dxa"/>
            <w:gridSpan w:val="2"/>
            <w:shd w:val="clear" w:color="auto" w:fill="auto"/>
          </w:tcPr>
          <w:p w14:paraId="42C1DA52" w14:textId="77777777" w:rsidR="00023805" w:rsidRPr="00557A88" w:rsidRDefault="00023805" w:rsidP="00557A88">
            <w:pPr>
              <w:autoSpaceDE w:val="0"/>
              <w:jc w:val="both"/>
              <w:rPr>
                <w:rFonts w:ascii="Palatino Linotype" w:hAnsi="Palatino Linotype" w:cs="Arial"/>
                <w:b/>
              </w:rPr>
            </w:pPr>
          </w:p>
        </w:tc>
        <w:tc>
          <w:tcPr>
            <w:tcW w:w="4567" w:type="dxa"/>
            <w:gridSpan w:val="2"/>
            <w:tcBorders>
              <w:top w:val="single" w:sz="4" w:space="0" w:color="auto"/>
            </w:tcBorders>
            <w:shd w:val="clear" w:color="auto" w:fill="auto"/>
          </w:tcPr>
          <w:p w14:paraId="21E15C13" w14:textId="77777777" w:rsidR="00023805" w:rsidRPr="00557A88" w:rsidRDefault="00023805" w:rsidP="00557A88">
            <w:pPr>
              <w:autoSpaceDE w:val="0"/>
              <w:jc w:val="both"/>
              <w:rPr>
                <w:rFonts w:ascii="Palatino Linotype" w:hAnsi="Palatino Linotype" w:cs="Arial"/>
                <w:b/>
              </w:rPr>
            </w:pPr>
          </w:p>
        </w:tc>
      </w:tr>
      <w:tr w:rsidR="00023805" w:rsidRPr="00557A88" w14:paraId="40320345" w14:textId="77777777" w:rsidTr="00557A88">
        <w:trPr>
          <w:gridAfter w:val="1"/>
          <w:wAfter w:w="142" w:type="dxa"/>
        </w:trPr>
        <w:tc>
          <w:tcPr>
            <w:tcW w:w="2802" w:type="dxa"/>
            <w:tcBorders>
              <w:bottom w:val="single" w:sz="4" w:space="0" w:color="auto"/>
            </w:tcBorders>
            <w:shd w:val="clear" w:color="auto" w:fill="auto"/>
          </w:tcPr>
          <w:p w14:paraId="5FBF37E1" w14:textId="77777777" w:rsidR="00023805" w:rsidRPr="00557A88" w:rsidRDefault="00023805" w:rsidP="00557A88">
            <w:pPr>
              <w:autoSpaceDE w:val="0"/>
              <w:jc w:val="both"/>
              <w:rPr>
                <w:rFonts w:ascii="Palatino Linotype" w:hAnsi="Palatino Linotype" w:cs="Arial"/>
                <w:b/>
              </w:rPr>
            </w:pPr>
          </w:p>
        </w:tc>
        <w:tc>
          <w:tcPr>
            <w:tcW w:w="567" w:type="dxa"/>
            <w:gridSpan w:val="2"/>
            <w:shd w:val="clear" w:color="auto" w:fill="auto"/>
          </w:tcPr>
          <w:p w14:paraId="45CFA12F" w14:textId="77777777" w:rsidR="00023805" w:rsidRPr="00557A88" w:rsidRDefault="00023805" w:rsidP="00557A88">
            <w:pPr>
              <w:autoSpaceDE w:val="0"/>
              <w:jc w:val="both"/>
              <w:rPr>
                <w:rFonts w:ascii="Palatino Linotype" w:hAnsi="Palatino Linotype" w:cs="Arial"/>
                <w:b/>
              </w:rPr>
            </w:pPr>
          </w:p>
        </w:tc>
        <w:tc>
          <w:tcPr>
            <w:tcW w:w="1417" w:type="dxa"/>
            <w:tcBorders>
              <w:bottom w:val="single" w:sz="4" w:space="0" w:color="auto"/>
            </w:tcBorders>
            <w:shd w:val="clear" w:color="auto" w:fill="auto"/>
          </w:tcPr>
          <w:p w14:paraId="496757DF" w14:textId="77777777" w:rsidR="00023805" w:rsidRPr="00557A88" w:rsidRDefault="00023805" w:rsidP="00557A88">
            <w:pPr>
              <w:autoSpaceDE w:val="0"/>
              <w:jc w:val="both"/>
              <w:rPr>
                <w:rFonts w:ascii="Palatino Linotype" w:hAnsi="Palatino Linotype" w:cs="Arial"/>
                <w:b/>
              </w:rPr>
            </w:pPr>
          </w:p>
        </w:tc>
        <w:tc>
          <w:tcPr>
            <w:tcW w:w="425" w:type="dxa"/>
            <w:gridSpan w:val="2"/>
            <w:shd w:val="clear" w:color="auto" w:fill="auto"/>
          </w:tcPr>
          <w:p w14:paraId="1CA2F103" w14:textId="77777777" w:rsidR="00023805" w:rsidRPr="00557A88" w:rsidRDefault="00023805" w:rsidP="00557A88">
            <w:pPr>
              <w:autoSpaceDE w:val="0"/>
              <w:jc w:val="both"/>
              <w:rPr>
                <w:rFonts w:ascii="Palatino Linotype" w:hAnsi="Palatino Linotype" w:cs="Arial"/>
                <w:b/>
              </w:rPr>
            </w:pPr>
          </w:p>
        </w:tc>
        <w:tc>
          <w:tcPr>
            <w:tcW w:w="4567" w:type="dxa"/>
            <w:gridSpan w:val="2"/>
            <w:tcBorders>
              <w:bottom w:val="single" w:sz="4" w:space="0" w:color="auto"/>
            </w:tcBorders>
            <w:shd w:val="clear" w:color="auto" w:fill="auto"/>
          </w:tcPr>
          <w:p w14:paraId="3204C241" w14:textId="77777777" w:rsidR="00023805" w:rsidRPr="00557A88" w:rsidRDefault="00023805" w:rsidP="00557A88">
            <w:pPr>
              <w:spacing w:line="300" w:lineRule="exact"/>
              <w:jc w:val="center"/>
              <w:rPr>
                <w:rFonts w:ascii="Palatino Linotype" w:hAnsi="Palatino Linotype" w:cs="Verdana"/>
                <w:b/>
                <w:caps/>
                <w:sz w:val="20"/>
                <w:szCs w:val="20"/>
              </w:rPr>
            </w:pPr>
            <w:r w:rsidRPr="00557A88">
              <w:rPr>
                <w:rFonts w:ascii="Palatino Linotype" w:hAnsi="Palatino Linotype" w:cs="Verdana"/>
                <w:b/>
                <w:caps/>
                <w:sz w:val="20"/>
                <w:szCs w:val="20"/>
              </w:rPr>
              <w:t>Timbro</w:t>
            </w:r>
            <w:r w:rsidRPr="00557A88">
              <w:rPr>
                <w:rFonts w:ascii="Palatino Linotype" w:eastAsia="Verdana" w:hAnsi="Palatino Linotype" w:cs="Verdana"/>
                <w:b/>
                <w:caps/>
                <w:sz w:val="20"/>
                <w:szCs w:val="20"/>
              </w:rPr>
              <w:t xml:space="preserve"> </w:t>
            </w:r>
            <w:r w:rsidRPr="00557A88">
              <w:rPr>
                <w:rFonts w:ascii="Palatino Linotype" w:hAnsi="Palatino Linotype" w:cs="Verdana"/>
                <w:b/>
                <w:caps/>
                <w:sz w:val="20"/>
                <w:szCs w:val="20"/>
              </w:rPr>
              <w:t>e</w:t>
            </w:r>
            <w:r w:rsidRPr="00557A88">
              <w:rPr>
                <w:rFonts w:ascii="Palatino Linotype" w:eastAsia="Verdana" w:hAnsi="Palatino Linotype" w:cs="Verdana"/>
                <w:b/>
                <w:caps/>
                <w:sz w:val="20"/>
                <w:szCs w:val="20"/>
              </w:rPr>
              <w:t xml:space="preserve"> </w:t>
            </w:r>
            <w:r w:rsidRPr="00557A88">
              <w:rPr>
                <w:rFonts w:ascii="Palatino Linotype" w:hAnsi="Palatino Linotype" w:cs="Verdana"/>
                <w:b/>
                <w:caps/>
                <w:sz w:val="20"/>
                <w:szCs w:val="20"/>
              </w:rPr>
              <w:t>Firma</w:t>
            </w:r>
          </w:p>
          <w:p w14:paraId="7B9CF9FF" w14:textId="77777777" w:rsidR="00023805" w:rsidRPr="00557A88" w:rsidRDefault="00023805" w:rsidP="00557A88">
            <w:pPr>
              <w:autoSpaceDE w:val="0"/>
              <w:jc w:val="center"/>
              <w:rPr>
                <w:rFonts w:ascii="Palatino Linotype" w:hAnsi="Palatino Linotype" w:cs="Verdana"/>
                <w:b/>
                <w:sz w:val="20"/>
                <w:szCs w:val="20"/>
              </w:rPr>
            </w:pPr>
            <w:r w:rsidRPr="00557A88">
              <w:rPr>
                <w:rFonts w:ascii="Palatino Linotype" w:hAnsi="Palatino Linotype" w:cs="Verdana"/>
                <w:b/>
                <w:sz w:val="20"/>
                <w:szCs w:val="20"/>
              </w:rPr>
              <w:t>del</w:t>
            </w:r>
            <w:r w:rsidRPr="00557A88">
              <w:rPr>
                <w:rFonts w:ascii="Palatino Linotype" w:eastAsia="Verdana" w:hAnsi="Palatino Linotype" w:cs="Verdana"/>
                <w:b/>
                <w:sz w:val="20"/>
                <w:szCs w:val="20"/>
              </w:rPr>
              <w:t xml:space="preserve"> </w:t>
            </w:r>
            <w:r w:rsidRPr="00557A88">
              <w:rPr>
                <w:rFonts w:ascii="Palatino Linotype" w:hAnsi="Palatino Linotype" w:cs="Verdana"/>
                <w:b/>
                <w:sz w:val="20"/>
                <w:szCs w:val="20"/>
              </w:rPr>
              <w:t>tecnico</w:t>
            </w:r>
            <w:r w:rsidRPr="00557A88">
              <w:rPr>
                <w:rFonts w:ascii="Palatino Linotype" w:eastAsia="Verdana" w:hAnsi="Palatino Linotype" w:cs="Verdana"/>
                <w:b/>
                <w:sz w:val="20"/>
                <w:szCs w:val="20"/>
              </w:rPr>
              <w:t xml:space="preserve"> </w:t>
            </w:r>
            <w:r w:rsidRPr="00557A88">
              <w:rPr>
                <w:rFonts w:ascii="Palatino Linotype" w:hAnsi="Palatino Linotype" w:cs="Verdana"/>
                <w:b/>
                <w:sz w:val="20"/>
                <w:szCs w:val="20"/>
              </w:rPr>
              <w:t>abilitato</w:t>
            </w:r>
            <w:r w:rsidRPr="00557A88">
              <w:rPr>
                <w:rFonts w:ascii="Palatino Linotype" w:eastAsia="Verdana" w:hAnsi="Palatino Linotype" w:cs="Verdana"/>
                <w:b/>
                <w:sz w:val="20"/>
                <w:szCs w:val="20"/>
              </w:rPr>
              <w:t xml:space="preserve"> </w:t>
            </w:r>
            <w:r w:rsidRPr="00557A88">
              <w:rPr>
                <w:rFonts w:ascii="Palatino Linotype" w:hAnsi="Palatino Linotype" w:cs="Verdana"/>
                <w:b/>
                <w:sz w:val="20"/>
                <w:szCs w:val="20"/>
              </w:rPr>
              <w:t>incaricato</w:t>
            </w:r>
          </w:p>
          <w:p w14:paraId="502FA94A" w14:textId="77777777" w:rsidR="00023805" w:rsidRPr="00557A88" w:rsidRDefault="00023805" w:rsidP="00557A88">
            <w:pPr>
              <w:autoSpaceDE w:val="0"/>
              <w:jc w:val="center"/>
              <w:rPr>
                <w:rFonts w:ascii="Palatino Linotype" w:hAnsi="Palatino Linotype" w:cs="Verdana"/>
                <w:b/>
                <w:sz w:val="20"/>
                <w:szCs w:val="20"/>
              </w:rPr>
            </w:pPr>
          </w:p>
          <w:p w14:paraId="4F7E6D40" w14:textId="77777777" w:rsidR="00023805" w:rsidRPr="00557A88" w:rsidRDefault="00023805" w:rsidP="00557A88">
            <w:pPr>
              <w:autoSpaceDE w:val="0"/>
              <w:jc w:val="center"/>
              <w:rPr>
                <w:rFonts w:ascii="Palatino Linotype" w:hAnsi="Palatino Linotype" w:cs="Arial"/>
                <w:b/>
              </w:rPr>
            </w:pPr>
          </w:p>
        </w:tc>
      </w:tr>
      <w:tr w:rsidR="00023805" w:rsidRPr="00557A88" w14:paraId="58C1D053" w14:textId="77777777" w:rsidTr="00557A88">
        <w:tc>
          <w:tcPr>
            <w:tcW w:w="2802" w:type="dxa"/>
            <w:tcBorders>
              <w:top w:val="single" w:sz="4" w:space="0" w:color="auto"/>
            </w:tcBorders>
            <w:shd w:val="clear" w:color="auto" w:fill="auto"/>
          </w:tcPr>
          <w:p w14:paraId="59B451CB" w14:textId="77777777" w:rsidR="00023805" w:rsidRPr="00557A88" w:rsidRDefault="00023805" w:rsidP="00557A88">
            <w:pPr>
              <w:ind w:right="-1"/>
              <w:rPr>
                <w:rFonts w:ascii="Palatino Linotype" w:hAnsi="Palatino Linotype"/>
                <w:i/>
                <w:iCs/>
                <w:sz w:val="20"/>
              </w:rPr>
            </w:pPr>
            <w:r w:rsidRPr="00557A88">
              <w:rPr>
                <w:rFonts w:ascii="Palatino Linotype" w:hAnsi="Palatino Linotype"/>
                <w:i/>
                <w:iCs/>
                <w:sz w:val="20"/>
              </w:rPr>
              <w:t>(luogo)</w:t>
            </w:r>
          </w:p>
        </w:tc>
        <w:tc>
          <w:tcPr>
            <w:tcW w:w="425" w:type="dxa"/>
            <w:shd w:val="clear" w:color="auto" w:fill="auto"/>
          </w:tcPr>
          <w:p w14:paraId="75B2CFE1" w14:textId="77777777" w:rsidR="00023805" w:rsidRPr="00557A88" w:rsidRDefault="00023805" w:rsidP="00557A88">
            <w:pPr>
              <w:snapToGrid w:val="0"/>
              <w:ind w:right="-1"/>
              <w:rPr>
                <w:rFonts w:ascii="Palatino Linotype" w:hAnsi="Palatino Linotype"/>
                <w:i/>
                <w:iCs/>
                <w:sz w:val="20"/>
              </w:rPr>
            </w:pPr>
          </w:p>
        </w:tc>
        <w:tc>
          <w:tcPr>
            <w:tcW w:w="1701" w:type="dxa"/>
            <w:gridSpan w:val="3"/>
            <w:tcBorders>
              <w:top w:val="single" w:sz="4" w:space="0" w:color="auto"/>
            </w:tcBorders>
            <w:shd w:val="clear" w:color="auto" w:fill="auto"/>
          </w:tcPr>
          <w:p w14:paraId="67DDE398" w14:textId="77777777" w:rsidR="00023805" w:rsidRPr="00557A88" w:rsidRDefault="00023805" w:rsidP="00557A88">
            <w:pPr>
              <w:snapToGrid w:val="0"/>
              <w:ind w:right="-1"/>
              <w:rPr>
                <w:rFonts w:ascii="Palatino Linotype" w:hAnsi="Palatino Linotype"/>
                <w:i/>
                <w:iCs/>
                <w:sz w:val="20"/>
              </w:rPr>
            </w:pPr>
            <w:r w:rsidRPr="00557A88">
              <w:rPr>
                <w:rFonts w:ascii="Palatino Linotype" w:hAnsi="Palatino Linotype"/>
                <w:i/>
                <w:iCs/>
                <w:sz w:val="20"/>
              </w:rPr>
              <w:t>(data)</w:t>
            </w:r>
          </w:p>
        </w:tc>
        <w:tc>
          <w:tcPr>
            <w:tcW w:w="425" w:type="dxa"/>
            <w:gridSpan w:val="2"/>
            <w:shd w:val="clear" w:color="auto" w:fill="auto"/>
          </w:tcPr>
          <w:p w14:paraId="46713DF9" w14:textId="77777777" w:rsidR="00023805" w:rsidRPr="00557A88" w:rsidRDefault="00023805" w:rsidP="00557A88">
            <w:pPr>
              <w:ind w:right="-1"/>
              <w:rPr>
                <w:rFonts w:ascii="Palatino Linotype" w:hAnsi="Palatino Linotype"/>
              </w:rPr>
            </w:pPr>
          </w:p>
        </w:tc>
        <w:tc>
          <w:tcPr>
            <w:tcW w:w="4567" w:type="dxa"/>
            <w:gridSpan w:val="2"/>
            <w:tcBorders>
              <w:top w:val="single" w:sz="4" w:space="0" w:color="auto"/>
            </w:tcBorders>
            <w:shd w:val="clear" w:color="auto" w:fill="auto"/>
          </w:tcPr>
          <w:p w14:paraId="016347B0" w14:textId="77777777" w:rsidR="00023805" w:rsidRPr="00557A88" w:rsidRDefault="00023805" w:rsidP="00557A88">
            <w:pPr>
              <w:autoSpaceDE w:val="0"/>
              <w:jc w:val="both"/>
              <w:rPr>
                <w:rFonts w:ascii="Palatino Linotype" w:hAnsi="Palatino Linotype" w:cs="Arial"/>
                <w:b/>
              </w:rPr>
            </w:pPr>
          </w:p>
        </w:tc>
      </w:tr>
    </w:tbl>
    <w:p w14:paraId="1F3DA2EB" w14:textId="77777777" w:rsidR="005954C5" w:rsidRDefault="005954C5" w:rsidP="005954C5">
      <w:pPr>
        <w:widowControl w:val="0"/>
        <w:jc w:val="both"/>
        <w:rPr>
          <w:rStyle w:val="Numeropagina"/>
          <w:rFonts w:ascii="Palatino Linotype" w:eastAsia="Palatino Linotype" w:hAnsi="Palatino Linotype" w:cs="Palatino Linotype"/>
          <w:b/>
          <w:bCs/>
        </w:rPr>
      </w:pPr>
    </w:p>
    <w:tbl>
      <w:tblPr>
        <w:tblW w:w="0" w:type="dxa"/>
        <w:tblInd w:w="-34" w:type="dxa"/>
        <w:tblLayout w:type="fixed"/>
        <w:tblLook w:val="04A0" w:firstRow="1" w:lastRow="0" w:firstColumn="1" w:lastColumn="0" w:noHBand="0" w:noVBand="1"/>
      </w:tblPr>
      <w:tblGrid>
        <w:gridCol w:w="10065"/>
      </w:tblGrid>
      <w:tr w:rsidR="005954C5" w14:paraId="7FC539B0" w14:textId="77777777" w:rsidTr="005954C5">
        <w:trPr>
          <w:trHeight w:val="858"/>
        </w:trPr>
        <w:tc>
          <w:tcPr>
            <w:tcW w:w="1006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9FCE97" w14:textId="77777777" w:rsidR="005954C5" w:rsidRDefault="005954C5">
            <w:pPr>
              <w:snapToGrid w:val="0"/>
              <w:jc w:val="both"/>
              <w:rPr>
                <w:rFonts w:eastAsia="Arial Unicode MS" w:cs="Arial Unicode MS"/>
              </w:rPr>
            </w:pPr>
            <w:r>
              <w:rPr>
                <w:rFonts w:ascii="Verdana" w:hAnsi="Verdana"/>
                <w:sz w:val="14"/>
              </w:rPr>
              <w:t>Ai sensi dell’articolo 38 del D.P.R. 445/2000, la dichiarazione / l’istanza va sottoscritta dall’interessato in presenza del dipendente addetto, ovvero sottoscritta e inviata all’ufficio competente via fax, tramite incaricato, a mezzo posta, via email, via PEC, unitamente alla fotocopia di un documento d’identità del dichiarante/istante. Sono ammesse tutte le altre forme di presentazione e sottoscrizione di cui all’articolo 65 del D.Lgs. 82/2005.</w:t>
            </w:r>
          </w:p>
        </w:tc>
      </w:tr>
    </w:tbl>
    <w:p w14:paraId="4C43160A" w14:textId="77777777" w:rsidR="005954C5" w:rsidRDefault="005954C5" w:rsidP="005954C5">
      <w:pPr>
        <w:widowControl w:val="0"/>
        <w:jc w:val="both"/>
        <w:rPr>
          <w:rStyle w:val="Numeropagina"/>
          <w:rFonts w:ascii="Palatino Linotype" w:eastAsia="Palatino Linotype" w:hAnsi="Palatino Linotype" w:cs="Palatino Linotype"/>
          <w:b/>
          <w:bCs/>
          <w:color w:val="000000"/>
          <w:u w:color="000000"/>
        </w:rPr>
      </w:pPr>
    </w:p>
    <w:p w14:paraId="4E6D02F0" w14:textId="6AF99940" w:rsidR="00B83604" w:rsidRPr="004B64F0" w:rsidRDefault="00B83604" w:rsidP="00B83604">
      <w:pPr>
        <w:pStyle w:val="Default"/>
        <w:jc w:val="both"/>
        <w:rPr>
          <w:rFonts w:ascii="Times New Roman" w:hAnsi="Times New Roman" w:cs="Times New Roman"/>
          <w:sz w:val="20"/>
          <w:szCs w:val="20"/>
        </w:rPr>
      </w:pPr>
      <w:r w:rsidRPr="001077E8">
        <w:rPr>
          <w:rFonts w:ascii="Times New Roman" w:hAnsi="Times New Roman" w:cs="Times New Roman"/>
          <w:sz w:val="22"/>
          <w:szCs w:val="20"/>
        </w:rPr>
        <w:t xml:space="preserve">La presente </w:t>
      </w:r>
      <w:r w:rsidR="005954C5">
        <w:rPr>
          <w:rFonts w:ascii="Times New Roman" w:hAnsi="Times New Roman" w:cs="Times New Roman"/>
          <w:color w:val="auto"/>
          <w:sz w:val="22"/>
          <w:szCs w:val="20"/>
        </w:rPr>
        <w:t>dichiarazione</w:t>
      </w:r>
      <w:r w:rsidRPr="001077E8">
        <w:rPr>
          <w:rFonts w:ascii="Times New Roman" w:hAnsi="Times New Roman" w:cs="Times New Roman"/>
          <w:color w:val="auto"/>
          <w:sz w:val="22"/>
          <w:szCs w:val="20"/>
        </w:rPr>
        <w:t xml:space="preserve"> è presentata </w:t>
      </w:r>
      <w:r w:rsidRPr="001077E8">
        <w:rPr>
          <w:rFonts w:ascii="Times New Roman" w:hAnsi="Times New Roman" w:cs="Times New Roman"/>
          <w:sz w:val="22"/>
          <w:szCs w:val="20"/>
        </w:rPr>
        <w:t xml:space="preserve">dall’interessato/a nella consapevolezza che i dati conferiti saranno trattati dalla Regione Abruzzo per le finalità indicate nell’informativa privacy riportata nella box sottostante, di cui si dichiara di aver preso visione. </w:t>
      </w:r>
    </w:p>
    <w:p w14:paraId="4716931E" w14:textId="77777777" w:rsidR="00B83604" w:rsidRDefault="00B83604" w:rsidP="00B83604">
      <w:pPr>
        <w:pStyle w:val="Default"/>
        <w:rPr>
          <w:b/>
          <w:bCs/>
          <w:color w:val="auto"/>
          <w:sz w:val="18"/>
          <w:szCs w:val="18"/>
        </w:rPr>
      </w:pPr>
    </w:p>
    <w:tbl>
      <w:tblPr>
        <w:tblW w:w="9628" w:type="dxa"/>
        <w:tblLayout w:type="fixed"/>
        <w:tblLook w:val="04A0" w:firstRow="1" w:lastRow="0" w:firstColumn="1" w:lastColumn="0" w:noHBand="0" w:noVBand="1"/>
      </w:tblPr>
      <w:tblGrid>
        <w:gridCol w:w="3963"/>
        <w:gridCol w:w="1419"/>
        <w:gridCol w:w="4246"/>
      </w:tblGrid>
      <w:tr w:rsidR="00B83604" w14:paraId="01AE623F" w14:textId="77777777" w:rsidTr="002659DA">
        <w:tc>
          <w:tcPr>
            <w:tcW w:w="3963" w:type="dxa"/>
            <w:tcBorders>
              <w:top w:val="nil"/>
              <w:left w:val="nil"/>
              <w:bottom w:val="nil"/>
              <w:right w:val="nil"/>
            </w:tcBorders>
          </w:tcPr>
          <w:p w14:paraId="4816CF3F" w14:textId="79130172" w:rsidR="00B83604" w:rsidRDefault="00B83604" w:rsidP="002659DA">
            <w:pPr>
              <w:pStyle w:val="Default"/>
              <w:jc w:val="center"/>
              <w:rPr>
                <w:rFonts w:eastAsia="Calibri"/>
                <w:sz w:val="22"/>
                <w:szCs w:val="22"/>
                <w:lang w:eastAsia="en-US"/>
              </w:rPr>
            </w:pPr>
            <w:r>
              <w:rPr>
                <w:rFonts w:eastAsia="Calibri"/>
                <w:sz w:val="22"/>
                <w:szCs w:val="22"/>
                <w:lang w:eastAsia="en-US"/>
              </w:rPr>
              <w:t>Luogo e data</w:t>
            </w:r>
          </w:p>
          <w:p w14:paraId="692B5A0A" w14:textId="77777777" w:rsidR="00B83604" w:rsidRDefault="00B83604" w:rsidP="002659DA">
            <w:pPr>
              <w:pStyle w:val="Default"/>
              <w:jc w:val="center"/>
              <w:rPr>
                <w:sz w:val="22"/>
                <w:szCs w:val="22"/>
              </w:rPr>
            </w:pPr>
          </w:p>
          <w:p w14:paraId="2E198C90" w14:textId="77777777" w:rsidR="00B83604" w:rsidRDefault="00B83604" w:rsidP="002659DA">
            <w:pPr>
              <w:pStyle w:val="Default"/>
              <w:jc w:val="center"/>
              <w:rPr>
                <w:sz w:val="22"/>
                <w:szCs w:val="22"/>
              </w:rPr>
            </w:pPr>
          </w:p>
          <w:p w14:paraId="253240A3" w14:textId="77777777" w:rsidR="00B83604" w:rsidRDefault="00B83604" w:rsidP="002659DA">
            <w:pPr>
              <w:pStyle w:val="Default"/>
              <w:jc w:val="center"/>
              <w:rPr>
                <w:sz w:val="22"/>
                <w:szCs w:val="22"/>
              </w:rPr>
            </w:pPr>
            <w:r>
              <w:rPr>
                <w:rFonts w:eastAsia="Calibri"/>
                <w:sz w:val="22"/>
                <w:szCs w:val="22"/>
                <w:lang w:eastAsia="en-US"/>
              </w:rPr>
              <w:t>___________________________</w:t>
            </w:r>
          </w:p>
          <w:p w14:paraId="13E67C44" w14:textId="77777777" w:rsidR="00B83604" w:rsidRDefault="00B83604" w:rsidP="002659DA">
            <w:pPr>
              <w:pStyle w:val="Default"/>
              <w:jc w:val="center"/>
              <w:rPr>
                <w:sz w:val="22"/>
                <w:szCs w:val="22"/>
              </w:rPr>
            </w:pPr>
          </w:p>
        </w:tc>
        <w:tc>
          <w:tcPr>
            <w:tcW w:w="1419" w:type="dxa"/>
            <w:tcBorders>
              <w:top w:val="nil"/>
              <w:left w:val="nil"/>
              <w:bottom w:val="nil"/>
              <w:right w:val="nil"/>
            </w:tcBorders>
          </w:tcPr>
          <w:p w14:paraId="0C3A0862" w14:textId="77777777" w:rsidR="00B83604" w:rsidRDefault="00B83604" w:rsidP="002659DA">
            <w:pPr>
              <w:pStyle w:val="Default"/>
              <w:jc w:val="center"/>
              <w:rPr>
                <w:sz w:val="22"/>
                <w:szCs w:val="22"/>
              </w:rPr>
            </w:pPr>
          </w:p>
        </w:tc>
        <w:tc>
          <w:tcPr>
            <w:tcW w:w="4246" w:type="dxa"/>
            <w:tcBorders>
              <w:top w:val="nil"/>
              <w:left w:val="nil"/>
              <w:bottom w:val="nil"/>
              <w:right w:val="nil"/>
            </w:tcBorders>
          </w:tcPr>
          <w:p w14:paraId="29605C9D" w14:textId="076170A3" w:rsidR="00B83604" w:rsidRDefault="00B83604" w:rsidP="002659DA">
            <w:pPr>
              <w:pStyle w:val="Default"/>
              <w:jc w:val="center"/>
              <w:rPr>
                <w:rFonts w:eastAsia="Calibri"/>
                <w:sz w:val="22"/>
                <w:szCs w:val="22"/>
                <w:lang w:eastAsia="en-US"/>
              </w:rPr>
            </w:pPr>
            <w:r>
              <w:rPr>
                <w:rFonts w:eastAsia="Calibri"/>
                <w:sz w:val="22"/>
                <w:szCs w:val="22"/>
                <w:lang w:eastAsia="en-US"/>
              </w:rPr>
              <w:t>Il/La dichiarante</w:t>
            </w:r>
          </w:p>
          <w:p w14:paraId="402AC7C6" w14:textId="33FC8B4C" w:rsidR="00B83604" w:rsidRPr="00B83604" w:rsidRDefault="00B83604" w:rsidP="002659DA">
            <w:pPr>
              <w:pStyle w:val="Default"/>
              <w:jc w:val="center"/>
              <w:rPr>
                <w:sz w:val="18"/>
                <w:szCs w:val="22"/>
              </w:rPr>
            </w:pPr>
            <w:r w:rsidRPr="00B83604">
              <w:rPr>
                <w:rFonts w:eastAsia="Calibri"/>
                <w:sz w:val="18"/>
                <w:szCs w:val="22"/>
                <w:lang w:eastAsia="en-US"/>
              </w:rPr>
              <w:t>(richiedente l’autorizzazione)</w:t>
            </w:r>
          </w:p>
          <w:p w14:paraId="70CDB1AC" w14:textId="77777777" w:rsidR="00B83604" w:rsidRDefault="00B83604" w:rsidP="002659DA">
            <w:pPr>
              <w:pStyle w:val="Default"/>
              <w:jc w:val="center"/>
              <w:rPr>
                <w:sz w:val="22"/>
                <w:szCs w:val="22"/>
              </w:rPr>
            </w:pPr>
          </w:p>
          <w:p w14:paraId="1E260DFF" w14:textId="77777777" w:rsidR="00B83604" w:rsidRDefault="00B83604" w:rsidP="002659DA">
            <w:pPr>
              <w:pStyle w:val="Default"/>
              <w:jc w:val="center"/>
              <w:rPr>
                <w:sz w:val="22"/>
                <w:szCs w:val="22"/>
              </w:rPr>
            </w:pPr>
            <w:r>
              <w:rPr>
                <w:rFonts w:eastAsia="Calibri"/>
                <w:sz w:val="22"/>
                <w:szCs w:val="22"/>
                <w:lang w:eastAsia="en-US"/>
              </w:rPr>
              <w:t>___________________________</w:t>
            </w:r>
          </w:p>
          <w:p w14:paraId="34F3A284" w14:textId="77777777" w:rsidR="00B83604" w:rsidRDefault="00B83604" w:rsidP="002659DA">
            <w:pPr>
              <w:pStyle w:val="Default"/>
              <w:jc w:val="center"/>
              <w:rPr>
                <w:sz w:val="22"/>
                <w:szCs w:val="22"/>
              </w:rPr>
            </w:pPr>
          </w:p>
        </w:tc>
      </w:tr>
    </w:tbl>
    <w:p w14:paraId="19FBB885" w14:textId="77777777" w:rsidR="00B83604" w:rsidRDefault="00B83604" w:rsidP="00B83604">
      <w:pPr>
        <w:pStyle w:val="Default"/>
        <w:rPr>
          <w:b/>
          <w:bCs/>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4"/>
      </w:tblGrid>
      <w:tr w:rsidR="00C42D84" w14:paraId="2F1AC744" w14:textId="77777777" w:rsidTr="00C42D84">
        <w:tc>
          <w:tcPr>
            <w:tcW w:w="9778" w:type="dxa"/>
            <w:shd w:val="clear" w:color="auto" w:fill="auto"/>
          </w:tcPr>
          <w:p w14:paraId="68E2918B" w14:textId="77777777" w:rsidR="00B83604" w:rsidRPr="00C42D84" w:rsidRDefault="00B83604" w:rsidP="00C42D84">
            <w:pPr>
              <w:tabs>
                <w:tab w:val="left" w:pos="360"/>
              </w:tabs>
              <w:rPr>
                <w:rFonts w:ascii="Verdana" w:hAnsi="Verdana"/>
                <w:b/>
                <w:sz w:val="14"/>
                <w:szCs w:val="14"/>
                <w:u w:val="single"/>
              </w:rPr>
            </w:pPr>
            <w:r w:rsidRPr="00C42D84">
              <w:rPr>
                <w:rFonts w:ascii="Verdana" w:hAnsi="Verdana"/>
                <w:b/>
                <w:sz w:val="14"/>
                <w:szCs w:val="14"/>
                <w:u w:val="single"/>
              </w:rPr>
              <w:t>Informativa ai sensi del Regolamento n. 2016/679/UE (GDPR)</w:t>
            </w:r>
          </w:p>
          <w:p w14:paraId="56F6806C" w14:textId="77777777" w:rsidR="00B83604" w:rsidRPr="00C42D84" w:rsidRDefault="00B83604" w:rsidP="00C42D84">
            <w:pPr>
              <w:tabs>
                <w:tab w:val="left" w:pos="360"/>
              </w:tabs>
              <w:rPr>
                <w:rFonts w:ascii="Verdana" w:hAnsi="Verdana"/>
                <w:b/>
                <w:sz w:val="14"/>
                <w:szCs w:val="14"/>
                <w:u w:val="single"/>
              </w:rPr>
            </w:pPr>
          </w:p>
          <w:tbl>
            <w:tblPr>
              <w:tblW w:w="9628" w:type="dxa"/>
              <w:tblLook w:val="04A0" w:firstRow="1" w:lastRow="0" w:firstColumn="1" w:lastColumn="0" w:noHBand="0" w:noVBand="1"/>
            </w:tblPr>
            <w:tblGrid>
              <w:gridCol w:w="9628"/>
            </w:tblGrid>
            <w:tr w:rsidR="00B83604" w14:paraId="1FE6D08F" w14:textId="77777777" w:rsidTr="002659DA">
              <w:tc>
                <w:tcPr>
                  <w:tcW w:w="9628" w:type="dxa"/>
                </w:tcPr>
                <w:p w14:paraId="49A9A3E6" w14:textId="77777777" w:rsidR="00B83604" w:rsidRDefault="00B83604" w:rsidP="002659DA">
                  <w:pPr>
                    <w:jc w:val="both"/>
                    <w:rPr>
                      <w:sz w:val="18"/>
                      <w:szCs w:val="18"/>
                    </w:rPr>
                  </w:pPr>
                  <w:r>
                    <w:rPr>
                      <w:rFonts w:eastAsia="Calibri"/>
                      <w:sz w:val="18"/>
                      <w:szCs w:val="18"/>
                      <w:lang w:eastAsia="en-US"/>
                    </w:rPr>
                    <w:t xml:space="preserve">Gentile utente, </w:t>
                  </w:r>
                </w:p>
                <w:p w14:paraId="0C018147" w14:textId="77777777" w:rsidR="00B83604" w:rsidRDefault="00B83604" w:rsidP="002659DA">
                  <w:pPr>
                    <w:jc w:val="both"/>
                    <w:rPr>
                      <w:sz w:val="18"/>
                      <w:szCs w:val="18"/>
                    </w:rPr>
                  </w:pPr>
                  <w:r>
                    <w:rPr>
                      <w:rFonts w:eastAsia="Calibri"/>
                      <w:sz w:val="18"/>
                      <w:szCs w:val="18"/>
                      <w:lang w:eastAsia="en-US"/>
                    </w:rPr>
                    <w:t>la Giunta della REGIONE ABRUZZO la informa ai sensi degli artt. 13 e 14</w:t>
                  </w:r>
                  <w:r>
                    <w:rPr>
                      <w:rStyle w:val="Rimandonotaapidipagina"/>
                      <w:rFonts w:eastAsia="Calibri"/>
                      <w:sz w:val="18"/>
                      <w:szCs w:val="18"/>
                      <w:lang w:eastAsia="en-US"/>
                    </w:rPr>
                    <w:footnoteReference w:id="2"/>
                  </w:r>
                  <w:r>
                    <w:rPr>
                      <w:rFonts w:eastAsia="Calibri"/>
                      <w:sz w:val="18"/>
                      <w:szCs w:val="18"/>
                      <w:lang w:eastAsia="en-US"/>
                    </w:rPr>
                    <w:t xml:space="preserve"> del Regolamento (UE) 2016/679 (GDPR) che, per lo svolgimento delle attività e servizi erogati dalla Regione Abruzzo, i dati personali che la riguardano sono trattati secondo i termini di seguito indicati. </w:t>
                  </w:r>
                </w:p>
                <w:p w14:paraId="30C948A7" w14:textId="77777777" w:rsidR="00B83604" w:rsidRDefault="00B83604" w:rsidP="002659DA">
                  <w:pPr>
                    <w:jc w:val="both"/>
                    <w:rPr>
                      <w:b/>
                      <w:bCs/>
                      <w:sz w:val="18"/>
                      <w:szCs w:val="18"/>
                    </w:rPr>
                  </w:pPr>
                </w:p>
                <w:p w14:paraId="34F4E990" w14:textId="77777777" w:rsidR="00B83604" w:rsidRDefault="00B83604" w:rsidP="002659DA">
                  <w:pPr>
                    <w:jc w:val="both"/>
                    <w:rPr>
                      <w:sz w:val="18"/>
                      <w:szCs w:val="18"/>
                    </w:rPr>
                  </w:pPr>
                  <w:r>
                    <w:rPr>
                      <w:rFonts w:eastAsia="Calibri"/>
                      <w:b/>
                      <w:bCs/>
                      <w:sz w:val="18"/>
                      <w:szCs w:val="18"/>
                      <w:lang w:eastAsia="en-US"/>
                    </w:rPr>
                    <w:t xml:space="preserve">1. Titolare del trattamento </w:t>
                  </w:r>
                </w:p>
                <w:p w14:paraId="32B10A50" w14:textId="77777777" w:rsidR="00B83604" w:rsidRDefault="00B83604" w:rsidP="002659DA">
                  <w:pPr>
                    <w:jc w:val="both"/>
                    <w:rPr>
                      <w:sz w:val="18"/>
                      <w:szCs w:val="18"/>
                    </w:rPr>
                  </w:pPr>
                  <w:r>
                    <w:rPr>
                      <w:rFonts w:eastAsia="Calibri"/>
                      <w:sz w:val="18"/>
                      <w:szCs w:val="18"/>
                      <w:lang w:eastAsia="en-US"/>
                    </w:rPr>
                    <w:t xml:space="preserve">Il Titolare del Trattamento è la Giunta della REGIONE ABRUZZO (di seguito Titolare), con sede in Via Leonardo da Vinci 6 - 67100 L’Aquila (AQ), CF 80003170661. Posta Elettronica: </w:t>
                  </w:r>
                  <w:r>
                    <w:rPr>
                      <w:rFonts w:eastAsia="Calibri"/>
                      <w:color w:val="0000FF"/>
                      <w:sz w:val="18"/>
                      <w:szCs w:val="18"/>
                      <w:lang w:eastAsia="en-US"/>
                    </w:rPr>
                    <w:t>privacy@regione.abruzzo.</w:t>
                  </w:r>
                  <w:r>
                    <w:rPr>
                      <w:rFonts w:ascii="Calibri" w:eastAsia="Calibri" w:hAnsi="Calibri" w:cs="Calibri"/>
                      <w:color w:val="0000FF"/>
                      <w:sz w:val="18"/>
                      <w:szCs w:val="18"/>
                      <w:lang w:eastAsia="en-US"/>
                    </w:rPr>
                    <w:t>it</w:t>
                  </w:r>
                  <w:r>
                    <w:rPr>
                      <w:rFonts w:eastAsia="Calibri"/>
                      <w:sz w:val="18"/>
                      <w:szCs w:val="18"/>
                      <w:lang w:eastAsia="en-US"/>
                    </w:rPr>
                    <w:t xml:space="preserve">, centralino: (+39) 0862.3631. </w:t>
                  </w:r>
                </w:p>
                <w:p w14:paraId="4CE5601A" w14:textId="77777777" w:rsidR="00B83604" w:rsidRDefault="00B83604" w:rsidP="002659DA">
                  <w:pPr>
                    <w:jc w:val="both"/>
                    <w:rPr>
                      <w:b/>
                      <w:bCs/>
                      <w:sz w:val="18"/>
                      <w:szCs w:val="18"/>
                    </w:rPr>
                  </w:pPr>
                </w:p>
                <w:p w14:paraId="16A49266" w14:textId="77777777" w:rsidR="00B83604" w:rsidRDefault="00B83604" w:rsidP="002659DA">
                  <w:pPr>
                    <w:jc w:val="both"/>
                    <w:rPr>
                      <w:sz w:val="18"/>
                      <w:szCs w:val="18"/>
                    </w:rPr>
                  </w:pPr>
                  <w:r>
                    <w:rPr>
                      <w:rFonts w:eastAsia="Calibri"/>
                      <w:b/>
                      <w:bCs/>
                      <w:sz w:val="18"/>
                      <w:szCs w:val="18"/>
                      <w:lang w:eastAsia="en-US"/>
                    </w:rPr>
                    <w:t xml:space="preserve">2. Responsabile della protezione dei dati - RDP (o DPO) </w:t>
                  </w:r>
                </w:p>
                <w:p w14:paraId="42911B70" w14:textId="77777777" w:rsidR="00B83604" w:rsidRDefault="00B83604" w:rsidP="002659DA">
                  <w:pPr>
                    <w:jc w:val="both"/>
                    <w:rPr>
                      <w:sz w:val="18"/>
                      <w:szCs w:val="18"/>
                    </w:rPr>
                  </w:pPr>
                  <w:r>
                    <w:rPr>
                      <w:rFonts w:eastAsia="Calibri"/>
                      <w:sz w:val="18"/>
                      <w:szCs w:val="18"/>
                      <w:lang w:eastAsia="en-US"/>
                    </w:rPr>
                    <w:t xml:space="preserve">Il Responsabile della Protezione dei Dati (RDP o DPO) che lei ha il diritto di contattare in qualsiasi momento per ogni necessità legata al trattamento dei suoi dati personali. Dati di contatto e. mail: </w:t>
                  </w:r>
                  <w:r>
                    <w:rPr>
                      <w:rFonts w:eastAsia="Calibri"/>
                      <w:color w:val="0000FF"/>
                      <w:sz w:val="18"/>
                      <w:szCs w:val="18"/>
                      <w:lang w:eastAsia="en-US"/>
                    </w:rPr>
                    <w:t xml:space="preserve">dpo@regione.abruzzo.it. </w:t>
                  </w:r>
                </w:p>
                <w:p w14:paraId="53D65CFF" w14:textId="77777777" w:rsidR="00B83604" w:rsidRDefault="00B83604" w:rsidP="002659DA">
                  <w:pPr>
                    <w:jc w:val="both"/>
                    <w:rPr>
                      <w:b/>
                      <w:bCs/>
                      <w:sz w:val="18"/>
                      <w:szCs w:val="18"/>
                    </w:rPr>
                  </w:pPr>
                </w:p>
                <w:p w14:paraId="61BA7D26" w14:textId="77777777" w:rsidR="00B83604" w:rsidRDefault="00B83604" w:rsidP="002659DA">
                  <w:pPr>
                    <w:jc w:val="both"/>
                    <w:rPr>
                      <w:sz w:val="18"/>
                      <w:szCs w:val="18"/>
                    </w:rPr>
                  </w:pPr>
                  <w:r>
                    <w:rPr>
                      <w:rFonts w:eastAsia="Calibri"/>
                      <w:b/>
                      <w:bCs/>
                      <w:sz w:val="18"/>
                      <w:szCs w:val="18"/>
                      <w:lang w:eastAsia="en-US"/>
                    </w:rPr>
                    <w:t xml:space="preserve">3. Oggetto del trattamento </w:t>
                  </w:r>
                </w:p>
                <w:p w14:paraId="4A6004D4" w14:textId="77777777" w:rsidR="00B83604" w:rsidRDefault="00B83604" w:rsidP="002659DA">
                  <w:pPr>
                    <w:jc w:val="both"/>
                    <w:rPr>
                      <w:sz w:val="18"/>
                      <w:szCs w:val="18"/>
                    </w:rPr>
                  </w:pPr>
                  <w:r>
                    <w:rPr>
                      <w:rFonts w:eastAsia="Calibri"/>
                      <w:sz w:val="18"/>
                      <w:szCs w:val="18"/>
                      <w:lang w:eastAsia="en-US"/>
                    </w:rPr>
                    <w:t xml:space="preserve">Il trattamento dei dati personali che La riguardano e da Lei forniti, o acquisiti attraverso da altre fonti, saranno trattati esclusivamente per svolgere servizi erogati dal Titolare e riguardano i dati personali che permettono l'identificazione diretta - come i dati anagrafici (ad esempio: nome e cognome), le immagini, ecc. - e i dati personali che permettono l'identificazione indiretta, come un numero di identificazione (ad esempio, il codice fiscale, l'indirizzo IP…). Per il trattamento di altri tipi di dati, i dati rientranti in altre categorie, ossia i dati appartenenti a “categorie particolari di dati personali” o i “dati personali relativi a condanne penali e reati” si rinvia alle specifiche informative, per i quali è necessario il consenso dell’interessato. </w:t>
                  </w:r>
                </w:p>
                <w:p w14:paraId="60A613AD" w14:textId="77777777" w:rsidR="00B83604" w:rsidRDefault="00B83604" w:rsidP="002659DA">
                  <w:pPr>
                    <w:jc w:val="both"/>
                    <w:rPr>
                      <w:b/>
                      <w:bCs/>
                      <w:sz w:val="18"/>
                      <w:szCs w:val="18"/>
                    </w:rPr>
                  </w:pPr>
                </w:p>
                <w:p w14:paraId="5E4DCBCE" w14:textId="77777777" w:rsidR="00B83604" w:rsidRDefault="00B83604" w:rsidP="002659DA">
                  <w:pPr>
                    <w:jc w:val="both"/>
                    <w:rPr>
                      <w:sz w:val="18"/>
                      <w:szCs w:val="18"/>
                    </w:rPr>
                  </w:pPr>
                  <w:r>
                    <w:rPr>
                      <w:rFonts w:eastAsia="Calibri"/>
                      <w:b/>
                      <w:bCs/>
                      <w:sz w:val="18"/>
                      <w:szCs w:val="18"/>
                      <w:lang w:eastAsia="en-US"/>
                    </w:rPr>
                    <w:t xml:space="preserve">4. Finalità e base giuridica del trattamento </w:t>
                  </w:r>
                </w:p>
                <w:p w14:paraId="6990969E" w14:textId="77777777" w:rsidR="00B83604" w:rsidRDefault="00B83604" w:rsidP="002659DA">
                  <w:pPr>
                    <w:jc w:val="both"/>
                    <w:rPr>
                      <w:sz w:val="18"/>
                      <w:szCs w:val="18"/>
                    </w:rPr>
                  </w:pPr>
                  <w:r>
                    <w:rPr>
                      <w:rFonts w:eastAsia="Calibri"/>
                      <w:sz w:val="18"/>
                      <w:szCs w:val="18"/>
                      <w:lang w:eastAsia="en-US"/>
                    </w:rPr>
                    <w:t xml:space="preserve">I dati sono trattati </w:t>
                  </w:r>
                  <w:r>
                    <w:rPr>
                      <w:rFonts w:eastAsia="Calibri"/>
                      <w:b/>
                      <w:bCs/>
                      <w:sz w:val="18"/>
                      <w:szCs w:val="18"/>
                      <w:lang w:eastAsia="en-US"/>
                    </w:rPr>
                    <w:t xml:space="preserve">secondo principi di correttezza, liceità, trasparenza e di tutela della riservatezza </w:t>
                  </w:r>
                  <w:r>
                    <w:rPr>
                      <w:rFonts w:eastAsia="Calibri"/>
                      <w:sz w:val="18"/>
                      <w:szCs w:val="18"/>
                      <w:lang w:eastAsia="en-US"/>
                    </w:rPr>
                    <w:t xml:space="preserve">e dei diritti che la normativa riconosce all’interessato. </w:t>
                  </w:r>
                </w:p>
                <w:p w14:paraId="6AEF241B" w14:textId="77777777" w:rsidR="00B83604" w:rsidRDefault="00B83604" w:rsidP="002659DA">
                  <w:pPr>
                    <w:jc w:val="both"/>
                    <w:rPr>
                      <w:sz w:val="18"/>
                      <w:szCs w:val="18"/>
                    </w:rPr>
                  </w:pPr>
                  <w:r>
                    <w:rPr>
                      <w:rFonts w:eastAsia="Calibri"/>
                      <w:sz w:val="18"/>
                      <w:szCs w:val="18"/>
                      <w:lang w:eastAsia="en-US"/>
                    </w:rPr>
                    <w:t xml:space="preserve">La raccolta e il trattamento dei dati personali, pertinenti e non eccedenti, sono effettuati esclusivamente per le seguenti </w:t>
                  </w:r>
                  <w:r>
                    <w:rPr>
                      <w:rFonts w:eastAsia="Calibri"/>
                      <w:i/>
                      <w:sz w:val="18"/>
                      <w:szCs w:val="18"/>
                      <w:lang w:eastAsia="en-US"/>
                    </w:rPr>
                    <w:t>finalità</w:t>
                  </w:r>
                  <w:r>
                    <w:rPr>
                      <w:rFonts w:eastAsia="Calibri"/>
                      <w:sz w:val="18"/>
                      <w:szCs w:val="18"/>
                      <w:lang w:eastAsia="en-US"/>
                    </w:rPr>
                    <w:t xml:space="preserve">: </w:t>
                  </w:r>
                </w:p>
                <w:p w14:paraId="7349118C" w14:textId="77777777" w:rsidR="00B83604" w:rsidRDefault="00B83604" w:rsidP="00C42D84">
                  <w:pPr>
                    <w:pStyle w:val="Paragrafoelenco"/>
                    <w:numPr>
                      <w:ilvl w:val="0"/>
                      <w:numId w:val="14"/>
                    </w:numPr>
                    <w:contextualSpacing/>
                    <w:jc w:val="both"/>
                  </w:pPr>
                  <w:r>
                    <w:rPr>
                      <w:rFonts w:eastAsia="Calibri"/>
                      <w:color w:val="000000"/>
                      <w:sz w:val="18"/>
                      <w:szCs w:val="18"/>
                    </w:rPr>
                    <w:t xml:space="preserve">dare corso ad un procedimento amministrativo e dare seguito alle richieste inoltrate dai cittadini, contribuenti e legali rappresentanti di enti o società. </w:t>
                  </w:r>
                </w:p>
                <w:p w14:paraId="55331DDF" w14:textId="77777777" w:rsidR="00B83604" w:rsidRDefault="00B83604" w:rsidP="002659DA">
                  <w:pPr>
                    <w:jc w:val="both"/>
                    <w:rPr>
                      <w:rFonts w:ascii="Calibri" w:eastAsia="Calibri" w:hAnsi="Calibri"/>
                      <w:sz w:val="22"/>
                      <w:szCs w:val="22"/>
                      <w:lang w:eastAsia="en-US"/>
                    </w:rPr>
                  </w:pPr>
                  <w:r>
                    <w:rPr>
                      <w:rFonts w:eastAsia="Calibri"/>
                      <w:sz w:val="18"/>
                      <w:szCs w:val="18"/>
                      <w:lang w:eastAsia="en-US"/>
                    </w:rPr>
                    <w:t xml:space="preserve">La </w:t>
                  </w:r>
                  <w:r>
                    <w:rPr>
                      <w:rFonts w:eastAsia="Calibri"/>
                      <w:i/>
                      <w:iCs/>
                      <w:sz w:val="18"/>
                      <w:szCs w:val="18"/>
                      <w:lang w:eastAsia="en-US"/>
                    </w:rPr>
                    <w:t xml:space="preserve">base giuridica </w:t>
                  </w:r>
                  <w:r>
                    <w:rPr>
                      <w:rFonts w:eastAsia="Calibri"/>
                      <w:sz w:val="18"/>
                      <w:szCs w:val="18"/>
                      <w:lang w:eastAsia="en-US"/>
                    </w:rPr>
                    <w:t xml:space="preserve">sulla quale si fonda la liceità è costituita da una delle seguenti condizioni: </w:t>
                  </w:r>
                </w:p>
                <w:p w14:paraId="250DD126" w14:textId="77777777" w:rsidR="00B83604" w:rsidRDefault="00B83604" w:rsidP="00C42D84">
                  <w:pPr>
                    <w:pStyle w:val="Paragrafoelenco"/>
                    <w:numPr>
                      <w:ilvl w:val="0"/>
                      <w:numId w:val="15"/>
                    </w:numPr>
                    <w:spacing w:after="24"/>
                    <w:ind w:left="737" w:right="113" w:hanging="340"/>
                    <w:contextualSpacing/>
                    <w:jc w:val="both"/>
                  </w:pPr>
                  <w:r>
                    <w:rPr>
                      <w:rFonts w:eastAsia="Calibri"/>
                      <w:color w:val="000000"/>
                      <w:sz w:val="18"/>
                      <w:szCs w:val="18"/>
                    </w:rPr>
                    <w:t>il trattamento per la finalità di cui sopra viene effettuato - secondo le condizioni di cui all'art. 6, co. 1, lett. e) del Regolamento (UE) 679/2016 – nell’esercizio dei pubblici poteri svolti dalla Regione.</w:t>
                  </w:r>
                </w:p>
                <w:p w14:paraId="1E1D702E" w14:textId="77777777" w:rsidR="00B83604" w:rsidRDefault="00B83604" w:rsidP="002659DA">
                  <w:pPr>
                    <w:pStyle w:val="Paragrafoelenco"/>
                    <w:spacing w:after="24"/>
                    <w:ind w:left="737" w:right="113"/>
                    <w:jc w:val="both"/>
                    <w:rPr>
                      <w:rFonts w:eastAsia="Calibri"/>
                      <w:sz w:val="18"/>
                      <w:szCs w:val="18"/>
                    </w:rPr>
                  </w:pPr>
                </w:p>
                <w:p w14:paraId="6A65523A" w14:textId="77777777" w:rsidR="00B83604" w:rsidRDefault="00B83604" w:rsidP="002659DA">
                  <w:pPr>
                    <w:jc w:val="both"/>
                    <w:rPr>
                      <w:rFonts w:ascii="Calibri" w:eastAsia="Calibri" w:hAnsi="Calibri"/>
                      <w:sz w:val="22"/>
                      <w:szCs w:val="22"/>
                      <w:lang w:eastAsia="en-US"/>
                    </w:rPr>
                  </w:pPr>
                  <w:r>
                    <w:rPr>
                      <w:rFonts w:eastAsia="Calibri"/>
                      <w:b/>
                      <w:bCs/>
                      <w:sz w:val="18"/>
                      <w:szCs w:val="18"/>
                      <w:lang w:eastAsia="en-US"/>
                    </w:rPr>
                    <w:t xml:space="preserve">5. Modalità di trattamento </w:t>
                  </w:r>
                </w:p>
                <w:p w14:paraId="4C1059C7" w14:textId="77777777" w:rsidR="00B83604" w:rsidRDefault="00B83604" w:rsidP="002659DA">
                  <w:pPr>
                    <w:jc w:val="both"/>
                    <w:rPr>
                      <w:sz w:val="18"/>
                      <w:szCs w:val="18"/>
                    </w:rPr>
                  </w:pPr>
                  <w:r>
                    <w:rPr>
                      <w:rFonts w:eastAsia="Calibri"/>
                      <w:sz w:val="18"/>
                      <w:szCs w:val="18"/>
                      <w:lang w:eastAsia="en-US"/>
                    </w:rPr>
                    <w:t xml:space="preserve">Il trattamento dei dati avviene mediante l’utilizzo di strumenti automatizzati e non, i suoi dati personali sono, altresì, trattati dai “delegati e dai soggetti autorizzati al trattamento dei dati personali, a compiere adempimenti specificatamente indicati dal Titolare del trattamento”, nel rispetto del principio di minimizzazione dei dati, nei limiti dello scopo per cui sono stati raccolti. </w:t>
                  </w:r>
                </w:p>
                <w:p w14:paraId="2A5117E9" w14:textId="77777777" w:rsidR="00B83604" w:rsidRDefault="00B83604" w:rsidP="002659DA">
                  <w:pPr>
                    <w:jc w:val="both"/>
                    <w:rPr>
                      <w:sz w:val="18"/>
                      <w:szCs w:val="18"/>
                    </w:rPr>
                  </w:pPr>
                  <w:r>
                    <w:rPr>
                      <w:rFonts w:eastAsia="Calibri"/>
                      <w:sz w:val="18"/>
                      <w:szCs w:val="18"/>
                      <w:lang w:eastAsia="en-US"/>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I dati relativi alla Sua persona sono registrati e conservati in banche dati cartacee, informatiche e miste (cartacee e informatiche). </w:t>
                  </w:r>
                </w:p>
                <w:p w14:paraId="040F1FB6" w14:textId="77777777" w:rsidR="00B83604" w:rsidRDefault="00B83604" w:rsidP="002659DA">
                  <w:pPr>
                    <w:jc w:val="both"/>
                    <w:rPr>
                      <w:sz w:val="18"/>
                      <w:szCs w:val="18"/>
                    </w:rPr>
                  </w:pPr>
                  <w:r>
                    <w:rPr>
                      <w:rFonts w:eastAsia="Calibri"/>
                      <w:sz w:val="18"/>
                      <w:szCs w:val="18"/>
                      <w:lang w:eastAsia="en-US"/>
                    </w:rPr>
                    <w:t xml:space="preserve">Tutti i Suoi dati personali verranno trattati nel rispetto dei principi applicabili al trattamento di dati personali secondo quanto previsto dall’art. 5 del Regolamento. La protezione dei suoi dati è garantita dall’adozione di adeguate misure tecniche e organizzative per assicurare idonei livelli di sicurezza ai sensi dell’art. 32 del Regolamento. </w:t>
                  </w:r>
                </w:p>
                <w:p w14:paraId="53404954" w14:textId="77777777" w:rsidR="00B83604" w:rsidRDefault="00B83604" w:rsidP="002659DA">
                  <w:pPr>
                    <w:jc w:val="both"/>
                    <w:rPr>
                      <w:rFonts w:ascii="Calibri" w:eastAsia="Calibri" w:hAnsi="Calibri"/>
                      <w:sz w:val="22"/>
                      <w:szCs w:val="22"/>
                      <w:lang w:eastAsia="en-US"/>
                    </w:rPr>
                  </w:pPr>
                  <w:r>
                    <w:rPr>
                      <w:rFonts w:eastAsia="Calibri"/>
                      <w:sz w:val="18"/>
                      <w:szCs w:val="18"/>
                      <w:lang w:eastAsia="en-US"/>
                    </w:rPr>
                    <w:t>I dati raccolti potranno essere comunicati ad altre amministrazioni per le verifiche di veridicità delle informazioni rese secondo le previsioni di cui al D.P.R. n. 445/2000, oltre che per le istruttorie tecniche di competenza.</w:t>
                  </w:r>
                </w:p>
                <w:p w14:paraId="644A0EE7" w14:textId="77777777" w:rsidR="00B83604" w:rsidRDefault="00B83604" w:rsidP="002659DA">
                  <w:pPr>
                    <w:jc w:val="both"/>
                    <w:rPr>
                      <w:rFonts w:ascii="Calibri" w:eastAsia="Calibri" w:hAnsi="Calibri"/>
                      <w:sz w:val="22"/>
                      <w:szCs w:val="22"/>
                      <w:lang w:eastAsia="en-US"/>
                    </w:rPr>
                  </w:pPr>
                  <w:r>
                    <w:rPr>
                      <w:rFonts w:eastAsia="Calibri"/>
                      <w:sz w:val="18"/>
                      <w:szCs w:val="18"/>
                      <w:lang w:eastAsia="en-US"/>
                    </w:rPr>
                    <w:t xml:space="preserve">Saranno adottate le seguenti misure di sicurezza: </w:t>
                  </w:r>
                </w:p>
                <w:p w14:paraId="082AA9A2" w14:textId="77777777" w:rsidR="00B83604" w:rsidRDefault="00B83604" w:rsidP="00C42D84">
                  <w:pPr>
                    <w:pStyle w:val="Paragrafoelenco"/>
                    <w:numPr>
                      <w:ilvl w:val="0"/>
                      <w:numId w:val="16"/>
                    </w:numPr>
                    <w:spacing w:after="27"/>
                    <w:contextualSpacing/>
                    <w:jc w:val="both"/>
                    <w:rPr>
                      <w:rFonts w:ascii="Calibri" w:eastAsia="Calibri" w:hAnsi="Calibri"/>
                      <w:sz w:val="18"/>
                      <w:szCs w:val="18"/>
                    </w:rPr>
                  </w:pPr>
                  <w:r>
                    <w:rPr>
                      <w:rFonts w:eastAsia="Calibri"/>
                      <w:color w:val="000000"/>
                      <w:sz w:val="18"/>
                      <w:szCs w:val="18"/>
                    </w:rPr>
                    <w:t xml:space="preserve">Sistemi di Autenticazione; </w:t>
                  </w:r>
                </w:p>
                <w:p w14:paraId="67BA6D09" w14:textId="77777777" w:rsidR="00B83604" w:rsidRDefault="00B83604" w:rsidP="00C42D84">
                  <w:pPr>
                    <w:pStyle w:val="Paragrafoelenco"/>
                    <w:numPr>
                      <w:ilvl w:val="0"/>
                      <w:numId w:val="16"/>
                    </w:numPr>
                    <w:contextualSpacing/>
                    <w:jc w:val="both"/>
                    <w:rPr>
                      <w:rFonts w:ascii="Calibri" w:eastAsia="Calibri" w:hAnsi="Calibri"/>
                      <w:sz w:val="18"/>
                      <w:szCs w:val="18"/>
                    </w:rPr>
                  </w:pPr>
                  <w:r>
                    <w:rPr>
                      <w:rFonts w:eastAsia="Calibri"/>
                      <w:color w:val="000000"/>
                      <w:sz w:val="18"/>
                      <w:szCs w:val="18"/>
                    </w:rPr>
                    <w:t xml:space="preserve">Sistemi di protezione (antivirus, firewall, antintrusione, altro). </w:t>
                  </w:r>
                </w:p>
                <w:p w14:paraId="75F5F385" w14:textId="77777777" w:rsidR="00B83604" w:rsidRDefault="00B83604" w:rsidP="002659DA">
                  <w:pPr>
                    <w:jc w:val="both"/>
                    <w:rPr>
                      <w:rFonts w:eastAsia="Calibri"/>
                      <w:lang w:eastAsia="en-US"/>
                    </w:rPr>
                  </w:pPr>
                </w:p>
                <w:p w14:paraId="778C1BD1" w14:textId="77777777" w:rsidR="00B83604" w:rsidRDefault="00B83604" w:rsidP="002659DA">
                  <w:pPr>
                    <w:jc w:val="both"/>
                    <w:rPr>
                      <w:rFonts w:ascii="Calibri" w:eastAsia="Calibri" w:hAnsi="Calibri"/>
                      <w:sz w:val="22"/>
                      <w:szCs w:val="22"/>
                      <w:lang w:eastAsia="en-US"/>
                    </w:rPr>
                  </w:pPr>
                  <w:r>
                    <w:rPr>
                      <w:rFonts w:eastAsia="Calibri"/>
                      <w:b/>
                      <w:bCs/>
                      <w:sz w:val="18"/>
                      <w:szCs w:val="18"/>
                      <w:lang w:eastAsia="en-US"/>
                    </w:rPr>
                    <w:t xml:space="preserve">6. Luogo di trattamento </w:t>
                  </w:r>
                </w:p>
                <w:p w14:paraId="55140D59" w14:textId="77777777" w:rsidR="00B83604" w:rsidRDefault="00B83604" w:rsidP="002659DA">
                  <w:pPr>
                    <w:jc w:val="both"/>
                    <w:rPr>
                      <w:rFonts w:ascii="Calibri" w:eastAsia="Calibri" w:hAnsi="Calibri"/>
                      <w:sz w:val="22"/>
                      <w:szCs w:val="22"/>
                      <w:lang w:eastAsia="en-US"/>
                    </w:rPr>
                  </w:pPr>
                  <w:r>
                    <w:rPr>
                      <w:rFonts w:eastAsia="Calibri"/>
                      <w:sz w:val="18"/>
                      <w:szCs w:val="18"/>
                      <w:lang w:eastAsia="en-US"/>
                    </w:rPr>
                    <w:t xml:space="preserve">I dati vengono attualmente trattati e archiviati presso le sedi del Titolare. </w:t>
                  </w:r>
                </w:p>
                <w:p w14:paraId="7D50E2E0" w14:textId="77777777" w:rsidR="00B83604" w:rsidRDefault="00B83604" w:rsidP="002659DA">
                  <w:pPr>
                    <w:jc w:val="both"/>
                    <w:rPr>
                      <w:rFonts w:eastAsia="Calibri"/>
                      <w:b/>
                      <w:bCs/>
                      <w:sz w:val="18"/>
                      <w:szCs w:val="18"/>
                      <w:lang w:eastAsia="en-US"/>
                    </w:rPr>
                  </w:pPr>
                </w:p>
                <w:p w14:paraId="231C9986" w14:textId="77777777" w:rsidR="00B83604" w:rsidRDefault="00B83604" w:rsidP="002659DA">
                  <w:pPr>
                    <w:jc w:val="both"/>
                    <w:rPr>
                      <w:rFonts w:ascii="Calibri" w:eastAsia="Calibri" w:hAnsi="Calibri"/>
                      <w:sz w:val="22"/>
                      <w:szCs w:val="22"/>
                      <w:lang w:eastAsia="en-US"/>
                    </w:rPr>
                  </w:pPr>
                  <w:r>
                    <w:rPr>
                      <w:rFonts w:eastAsia="Calibri"/>
                      <w:b/>
                      <w:bCs/>
                      <w:sz w:val="18"/>
                      <w:szCs w:val="18"/>
                      <w:lang w:eastAsia="en-US"/>
                    </w:rPr>
                    <w:t xml:space="preserve">7. Natura del conferimento dei dati e conseguenze del rifiuto di rispondere ex art. 13 par. 2 lett. e) </w:t>
                  </w:r>
                </w:p>
                <w:p w14:paraId="1B3A5DC2" w14:textId="77777777" w:rsidR="00B83604" w:rsidRDefault="00B83604" w:rsidP="002659DA">
                  <w:pPr>
                    <w:jc w:val="both"/>
                    <w:rPr>
                      <w:rFonts w:ascii="Calibri" w:eastAsia="Calibri" w:hAnsi="Calibri"/>
                      <w:sz w:val="22"/>
                      <w:szCs w:val="22"/>
                      <w:lang w:eastAsia="en-US"/>
                    </w:rPr>
                  </w:pPr>
                  <w:r>
                    <w:rPr>
                      <w:rFonts w:eastAsia="Calibri"/>
                      <w:sz w:val="18"/>
                      <w:szCs w:val="18"/>
                      <w:lang w:eastAsia="en-US"/>
                    </w:rPr>
                    <w:t xml:space="preserve">Il conferimento dei dati è facoltativo nei casi di dati forniti volontariamente dall’Interessato e in tutti i casi in cui non sia prevista l’obbligatorietà del conferimento sulla base di specifica previsione normativa e/o di regolamento. Nei casi in cui il conferimento dei dati non sia obbligatorio, il mancato conferimento dei dati richiesti come necessari comporterà l’impossibilità di ottenere il servizio e/o accedere al beneficio, contributo o procedura richiesti. (Destinatari: SUAP, ASL, ARTA e Comune, competenti per </w:t>
                  </w:r>
                  <w:r>
                    <w:rPr>
                      <w:rFonts w:eastAsia="Calibri"/>
                      <w:sz w:val="18"/>
                      <w:szCs w:val="18"/>
                      <w:lang w:eastAsia="en-US"/>
                    </w:rPr>
                    <w:lastRenderedPageBreak/>
                    <w:t>territorio).</w:t>
                  </w:r>
                </w:p>
                <w:p w14:paraId="292B982C" w14:textId="77777777" w:rsidR="00B83604" w:rsidRDefault="00B83604" w:rsidP="002659DA">
                  <w:pPr>
                    <w:jc w:val="both"/>
                    <w:rPr>
                      <w:rFonts w:eastAsia="Calibri"/>
                      <w:b/>
                      <w:bCs/>
                      <w:sz w:val="18"/>
                      <w:szCs w:val="18"/>
                      <w:lang w:eastAsia="en-US"/>
                    </w:rPr>
                  </w:pPr>
                </w:p>
                <w:p w14:paraId="08798869" w14:textId="77777777" w:rsidR="00B83604" w:rsidRDefault="00B83604" w:rsidP="002659DA">
                  <w:pPr>
                    <w:jc w:val="both"/>
                    <w:rPr>
                      <w:sz w:val="18"/>
                      <w:szCs w:val="18"/>
                    </w:rPr>
                  </w:pPr>
                  <w:r>
                    <w:rPr>
                      <w:rFonts w:eastAsia="Calibri"/>
                      <w:b/>
                      <w:bCs/>
                      <w:sz w:val="18"/>
                      <w:szCs w:val="18"/>
                      <w:lang w:eastAsia="en-US"/>
                    </w:rPr>
                    <w:t xml:space="preserve">8. Comunicazione dei dati (destinatari) </w:t>
                  </w:r>
                </w:p>
                <w:p w14:paraId="3972CF01" w14:textId="77777777" w:rsidR="00B83604" w:rsidRDefault="00B83604" w:rsidP="002659DA">
                  <w:pPr>
                    <w:jc w:val="both"/>
                    <w:rPr>
                      <w:sz w:val="18"/>
                      <w:szCs w:val="18"/>
                    </w:rPr>
                  </w:pPr>
                  <w:r>
                    <w:rPr>
                      <w:rFonts w:eastAsia="Calibri"/>
                      <w:sz w:val="18"/>
                      <w:szCs w:val="18"/>
                      <w:lang w:eastAsia="en-US"/>
                    </w:rPr>
                    <w:t xml:space="preserve">Ferme restando le comunicazioni eseguite esclusivamente per le finalità sopra specificate, tutti i dati raccolti e trattati potranno essere comunicati in Italia ad altre amministrazioni pubbliche nonché a soggetti del terzo settore in rete con la P.A., competenti per le finalità di cui sopra, nonché per le verifiche di veridicità delle informazioni rese secondo le previsioni di cui al D.P.R. n. 445/2000. </w:t>
                  </w:r>
                </w:p>
                <w:p w14:paraId="047C2F4F" w14:textId="77777777" w:rsidR="00B83604" w:rsidRDefault="00B83604" w:rsidP="002659DA">
                  <w:pPr>
                    <w:jc w:val="both"/>
                    <w:rPr>
                      <w:rFonts w:eastAsia="Calibri"/>
                      <w:b/>
                      <w:bCs/>
                      <w:sz w:val="18"/>
                      <w:szCs w:val="18"/>
                      <w:lang w:eastAsia="en-US"/>
                    </w:rPr>
                  </w:pPr>
                </w:p>
                <w:p w14:paraId="2B2FAA4A" w14:textId="77777777" w:rsidR="00B83604" w:rsidRDefault="00B83604" w:rsidP="002659DA">
                  <w:pPr>
                    <w:jc w:val="both"/>
                    <w:rPr>
                      <w:sz w:val="18"/>
                      <w:szCs w:val="18"/>
                    </w:rPr>
                  </w:pPr>
                  <w:r>
                    <w:rPr>
                      <w:rFonts w:eastAsia="Calibri"/>
                      <w:b/>
                      <w:bCs/>
                      <w:sz w:val="18"/>
                      <w:szCs w:val="18"/>
                      <w:lang w:eastAsia="en-US"/>
                    </w:rPr>
                    <w:t xml:space="preserve">9. Periodo di Conservazione o criteri per determinare tale periodo </w:t>
                  </w:r>
                </w:p>
                <w:p w14:paraId="5EA4A263" w14:textId="77777777" w:rsidR="00B83604" w:rsidRDefault="00B83604" w:rsidP="002659DA">
                  <w:pPr>
                    <w:jc w:val="both"/>
                    <w:rPr>
                      <w:sz w:val="18"/>
                      <w:szCs w:val="18"/>
                    </w:rPr>
                  </w:pPr>
                  <w:r>
                    <w:rPr>
                      <w:rFonts w:eastAsia="Calibri"/>
                      <w:sz w:val="18"/>
                      <w:szCs w:val="18"/>
                      <w:lang w:eastAsia="en-US"/>
                    </w:rPr>
                    <w:t xml:space="preserve">I Suoi dati saranno conservati solo per il tempo necessario al raggiungimento delle finalità per cui sono raccolti, rispettando il principio di limitazione della conservazione di cui all'art. 5, paragrafo 1, lettera e) del Regolamento, nonché gli obblighi di legge cui è tenuto il Titolare. </w:t>
                  </w:r>
                </w:p>
                <w:p w14:paraId="6CF69112" w14:textId="77777777" w:rsidR="00B83604" w:rsidRDefault="00B83604" w:rsidP="002659DA">
                  <w:pPr>
                    <w:pStyle w:val="Default"/>
                    <w:jc w:val="both"/>
                    <w:rPr>
                      <w:sz w:val="22"/>
                      <w:szCs w:val="22"/>
                    </w:rPr>
                  </w:pPr>
                  <w:r>
                    <w:rPr>
                      <w:rFonts w:ascii="Times New Roman" w:eastAsia="Calibri" w:hAnsi="Times New Roman" w:cs="Times New Roman"/>
                      <w:sz w:val="18"/>
                      <w:szCs w:val="18"/>
                      <w:lang w:eastAsia="en-US"/>
                    </w:rPr>
                    <w:t>La tempistica di conservazione della documentazione contenente dati personali è regolamentata da quanto previsto nel “Manuale di gestione del protocollo informatico e dei flussi documentali” adottato con Determinazione Direttoriale della Regione Abruzzo.</w:t>
                  </w:r>
                </w:p>
                <w:p w14:paraId="4A2848F6" w14:textId="77777777" w:rsidR="00B83604" w:rsidRDefault="00B83604" w:rsidP="002659DA">
                  <w:pPr>
                    <w:jc w:val="both"/>
                  </w:pPr>
                </w:p>
                <w:p w14:paraId="0683F517" w14:textId="77777777" w:rsidR="00B83604" w:rsidRDefault="00B83604" w:rsidP="002659DA">
                  <w:pPr>
                    <w:jc w:val="both"/>
                    <w:rPr>
                      <w:sz w:val="18"/>
                      <w:szCs w:val="18"/>
                    </w:rPr>
                  </w:pPr>
                  <w:r>
                    <w:rPr>
                      <w:rFonts w:eastAsia="Calibri"/>
                      <w:b/>
                      <w:bCs/>
                      <w:sz w:val="18"/>
                      <w:szCs w:val="18"/>
                      <w:lang w:eastAsia="en-US"/>
                    </w:rPr>
                    <w:t xml:space="preserve">10. Diritti dell’interessato </w:t>
                  </w:r>
                </w:p>
                <w:p w14:paraId="0F5E202A" w14:textId="77777777" w:rsidR="00B83604" w:rsidRDefault="00B83604" w:rsidP="002659DA">
                  <w:pPr>
                    <w:jc w:val="both"/>
                    <w:rPr>
                      <w:sz w:val="18"/>
                      <w:szCs w:val="18"/>
                    </w:rPr>
                  </w:pPr>
                  <w:r>
                    <w:rPr>
                      <w:rFonts w:eastAsia="Calibri"/>
                      <w:i/>
                      <w:iCs/>
                      <w:sz w:val="18"/>
                      <w:szCs w:val="18"/>
                      <w:lang w:eastAsia="en-US"/>
                    </w:rPr>
                    <w:t xml:space="preserve">Diritti dell’interessato – artt. 15 e ss </w:t>
                  </w:r>
                </w:p>
                <w:p w14:paraId="2904B690" w14:textId="77777777" w:rsidR="00B83604" w:rsidRDefault="00B83604" w:rsidP="002659DA">
                  <w:pPr>
                    <w:jc w:val="both"/>
                    <w:rPr>
                      <w:sz w:val="18"/>
                      <w:szCs w:val="18"/>
                    </w:rPr>
                  </w:pPr>
                  <w:r>
                    <w:rPr>
                      <w:rFonts w:eastAsia="Calibri"/>
                      <w:sz w:val="18"/>
                      <w:szCs w:val="18"/>
                      <w:lang w:eastAsia="en-US"/>
                    </w:rPr>
                    <w:t xml:space="preserve">Lei può esercitare i seguenti diritti sui Suoi dati personali, nella misura in cui è consentito dal Regolamento: </w:t>
                  </w:r>
                </w:p>
                <w:p w14:paraId="34DC7AD8" w14:textId="77777777" w:rsidR="00B83604" w:rsidRDefault="00B83604" w:rsidP="00C42D84">
                  <w:pPr>
                    <w:pStyle w:val="Paragrafoelenco"/>
                    <w:numPr>
                      <w:ilvl w:val="0"/>
                      <w:numId w:val="17"/>
                    </w:numPr>
                    <w:spacing w:after="24"/>
                    <w:contextualSpacing/>
                    <w:jc w:val="both"/>
                    <w:rPr>
                      <w:color w:val="000000"/>
                      <w:sz w:val="18"/>
                      <w:szCs w:val="18"/>
                    </w:rPr>
                  </w:pPr>
                  <w:r>
                    <w:rPr>
                      <w:rFonts w:eastAsia="Calibri"/>
                      <w:color w:val="000000"/>
                      <w:sz w:val="18"/>
                      <w:szCs w:val="18"/>
                    </w:rPr>
                    <w:t xml:space="preserve">Accesso (art. 15 del Regolamento) </w:t>
                  </w:r>
                </w:p>
                <w:p w14:paraId="096183B8" w14:textId="77777777" w:rsidR="00B83604" w:rsidRDefault="00B83604" w:rsidP="00C42D84">
                  <w:pPr>
                    <w:pStyle w:val="Paragrafoelenco"/>
                    <w:numPr>
                      <w:ilvl w:val="0"/>
                      <w:numId w:val="17"/>
                    </w:numPr>
                    <w:spacing w:after="24"/>
                    <w:contextualSpacing/>
                    <w:jc w:val="both"/>
                    <w:rPr>
                      <w:color w:val="000000"/>
                      <w:sz w:val="18"/>
                      <w:szCs w:val="18"/>
                    </w:rPr>
                  </w:pPr>
                  <w:r>
                    <w:rPr>
                      <w:rFonts w:eastAsia="Calibri"/>
                      <w:color w:val="000000"/>
                      <w:sz w:val="18"/>
                      <w:szCs w:val="18"/>
                    </w:rPr>
                    <w:t xml:space="preserve">Rettifica (art. 16 del Regolamento) </w:t>
                  </w:r>
                </w:p>
                <w:p w14:paraId="7D06D5C0" w14:textId="77777777" w:rsidR="00B83604" w:rsidRDefault="00B83604" w:rsidP="00C42D84">
                  <w:pPr>
                    <w:pStyle w:val="Paragrafoelenco"/>
                    <w:numPr>
                      <w:ilvl w:val="0"/>
                      <w:numId w:val="17"/>
                    </w:numPr>
                    <w:spacing w:after="24"/>
                    <w:contextualSpacing/>
                    <w:jc w:val="both"/>
                    <w:rPr>
                      <w:color w:val="000000"/>
                      <w:sz w:val="18"/>
                      <w:szCs w:val="18"/>
                    </w:rPr>
                  </w:pPr>
                  <w:r>
                    <w:rPr>
                      <w:rFonts w:eastAsia="Calibri"/>
                      <w:color w:val="000000"/>
                      <w:sz w:val="18"/>
                      <w:szCs w:val="18"/>
                    </w:rPr>
                    <w:t xml:space="preserve">Cancellazione (oblio) (art. 17 del Regolamento): non esercitabile per motivi di interesse pubblico nel settore della sanità pubblica (art. 17.3.c) </w:t>
                  </w:r>
                </w:p>
                <w:p w14:paraId="0A431187" w14:textId="77777777" w:rsidR="00B83604" w:rsidRDefault="00B83604" w:rsidP="00C42D84">
                  <w:pPr>
                    <w:pStyle w:val="Paragrafoelenco"/>
                    <w:numPr>
                      <w:ilvl w:val="0"/>
                      <w:numId w:val="17"/>
                    </w:numPr>
                    <w:spacing w:after="24"/>
                    <w:contextualSpacing/>
                    <w:jc w:val="both"/>
                    <w:rPr>
                      <w:color w:val="000000"/>
                      <w:sz w:val="18"/>
                      <w:szCs w:val="18"/>
                    </w:rPr>
                  </w:pPr>
                  <w:r>
                    <w:rPr>
                      <w:rFonts w:eastAsia="Calibri"/>
                      <w:color w:val="000000"/>
                      <w:sz w:val="18"/>
                      <w:szCs w:val="18"/>
                    </w:rPr>
                    <w:t xml:space="preserve">Limitazione del trattamento (art. 18 del Regolamento) </w:t>
                  </w:r>
                </w:p>
                <w:p w14:paraId="4A041560" w14:textId="77777777" w:rsidR="00B83604" w:rsidRDefault="00B83604" w:rsidP="00C42D84">
                  <w:pPr>
                    <w:pStyle w:val="Paragrafoelenco"/>
                    <w:numPr>
                      <w:ilvl w:val="0"/>
                      <w:numId w:val="17"/>
                    </w:numPr>
                    <w:spacing w:after="24"/>
                    <w:contextualSpacing/>
                    <w:jc w:val="both"/>
                    <w:rPr>
                      <w:color w:val="000000"/>
                      <w:sz w:val="18"/>
                      <w:szCs w:val="18"/>
                    </w:rPr>
                  </w:pPr>
                  <w:r>
                    <w:rPr>
                      <w:rFonts w:eastAsia="Calibri"/>
                      <w:color w:val="000000"/>
                      <w:sz w:val="18"/>
                      <w:szCs w:val="18"/>
                    </w:rPr>
                    <w:t xml:space="preserve">Portabilità (art. 20 del Regolamento): non esercitabile nell’esercizio di compiti di interesse pubblico quale quello sanitario (art. 20.3) </w:t>
                  </w:r>
                </w:p>
                <w:p w14:paraId="19B4D998" w14:textId="77777777" w:rsidR="00B83604" w:rsidRDefault="00B83604" w:rsidP="00C42D84">
                  <w:pPr>
                    <w:pStyle w:val="Paragrafoelenco"/>
                    <w:numPr>
                      <w:ilvl w:val="0"/>
                      <w:numId w:val="17"/>
                    </w:numPr>
                    <w:contextualSpacing/>
                    <w:jc w:val="both"/>
                    <w:rPr>
                      <w:color w:val="000000"/>
                      <w:sz w:val="18"/>
                      <w:szCs w:val="18"/>
                    </w:rPr>
                  </w:pPr>
                  <w:r>
                    <w:rPr>
                      <w:rFonts w:eastAsia="Calibri"/>
                      <w:color w:val="000000"/>
                      <w:sz w:val="18"/>
                      <w:szCs w:val="18"/>
                    </w:rPr>
                    <w:t xml:space="preserve">Opposizione al trattamento, (art. 21 del Regolamento) </w:t>
                  </w:r>
                </w:p>
                <w:p w14:paraId="4A0C6E44" w14:textId="77777777" w:rsidR="00B83604" w:rsidRDefault="00B83604" w:rsidP="002659DA">
                  <w:pPr>
                    <w:jc w:val="both"/>
                    <w:rPr>
                      <w:sz w:val="18"/>
                      <w:szCs w:val="18"/>
                    </w:rPr>
                  </w:pPr>
                  <w:r>
                    <w:rPr>
                      <w:rFonts w:eastAsia="Calibri"/>
                      <w:sz w:val="18"/>
                      <w:szCs w:val="18"/>
                      <w:lang w:eastAsia="en-US"/>
                    </w:rPr>
                    <w:t xml:space="preserve">Per l’esercizio dei diritti di cui sopra Lei può rivolgersi al Responsabile della Protezione dei Dati contattabile ai riferimenti sopra riportati. </w:t>
                  </w:r>
                </w:p>
                <w:p w14:paraId="59EEFC92" w14:textId="77777777" w:rsidR="00B83604" w:rsidRDefault="00B83604" w:rsidP="002659DA">
                  <w:pPr>
                    <w:jc w:val="both"/>
                    <w:rPr>
                      <w:i/>
                      <w:iCs/>
                      <w:sz w:val="18"/>
                      <w:szCs w:val="18"/>
                    </w:rPr>
                  </w:pPr>
                </w:p>
                <w:p w14:paraId="405C4D06" w14:textId="77777777" w:rsidR="00B83604" w:rsidRDefault="00B83604" w:rsidP="002659DA">
                  <w:pPr>
                    <w:jc w:val="both"/>
                    <w:rPr>
                      <w:sz w:val="18"/>
                      <w:szCs w:val="18"/>
                    </w:rPr>
                  </w:pPr>
                  <w:r>
                    <w:rPr>
                      <w:rFonts w:eastAsia="Calibri"/>
                      <w:i/>
                      <w:iCs/>
                      <w:sz w:val="18"/>
                      <w:szCs w:val="18"/>
                      <w:lang w:eastAsia="en-US"/>
                    </w:rPr>
                    <w:t xml:space="preserve">Diritto di proporre reclamo all’autorità di controllo – artt.77, 79 </w:t>
                  </w:r>
                </w:p>
                <w:p w14:paraId="3003ACCF" w14:textId="77777777" w:rsidR="00B83604" w:rsidRDefault="00B83604" w:rsidP="002659DA">
                  <w:pPr>
                    <w:jc w:val="both"/>
                    <w:rPr>
                      <w:sz w:val="18"/>
                      <w:szCs w:val="18"/>
                    </w:rPr>
                  </w:pPr>
                  <w:r>
                    <w:rPr>
                      <w:rFonts w:eastAsia="Calibri"/>
                      <w:sz w:val="18"/>
                      <w:szCs w:val="18"/>
                      <w:lang w:eastAsia="en-US"/>
                    </w:rPr>
                    <w:t xml:space="preserve">Ella, qualora ritenga che il trattamento che La riguarda violi il Regolamento, ha il diritto di proporre reclamo al Garante, Piazza Venezia n. 11 - 00187 Roma (Centralino telefonico: (+39) 06.696771, Fax: (+39) 06.69677.3785, Posta elettronica: protocollo@gpdp.it) come previsto dall'art. 77 del Regolamento, o di adire le opportune sedi giudiziarie (art. 79 del Regolamento). </w:t>
                  </w:r>
                </w:p>
                <w:p w14:paraId="353F169F" w14:textId="77777777" w:rsidR="00B83604" w:rsidRDefault="00B83604" w:rsidP="002659DA">
                  <w:pPr>
                    <w:jc w:val="both"/>
                    <w:rPr>
                      <w:b/>
                      <w:bCs/>
                      <w:sz w:val="18"/>
                      <w:szCs w:val="18"/>
                    </w:rPr>
                  </w:pPr>
                </w:p>
                <w:p w14:paraId="5053AFA5" w14:textId="77777777" w:rsidR="00B83604" w:rsidRDefault="00B83604" w:rsidP="002659DA">
                  <w:pPr>
                    <w:ind w:left="5812" w:hanging="142"/>
                    <w:jc w:val="center"/>
                    <w:rPr>
                      <w:sz w:val="18"/>
                      <w:szCs w:val="18"/>
                    </w:rPr>
                  </w:pPr>
                  <w:r>
                    <w:rPr>
                      <w:rFonts w:eastAsia="Calibri"/>
                      <w:b/>
                      <w:bCs/>
                      <w:sz w:val="18"/>
                      <w:szCs w:val="18"/>
                      <w:lang w:eastAsia="en-US"/>
                    </w:rPr>
                    <w:t>IL TITOLARE</w:t>
                  </w:r>
                </w:p>
                <w:p w14:paraId="79F750E1" w14:textId="35A73642" w:rsidR="00B83604" w:rsidRDefault="00B83604" w:rsidP="00B83604">
                  <w:pPr>
                    <w:pStyle w:val="Default"/>
                    <w:ind w:left="5812" w:hanging="142"/>
                    <w:jc w:val="center"/>
                  </w:pPr>
                  <w:r>
                    <w:rPr>
                      <w:rFonts w:ascii="Times New Roman" w:eastAsia="Calibri" w:hAnsi="Times New Roman" w:cs="Times New Roman"/>
                      <w:sz w:val="18"/>
                      <w:szCs w:val="18"/>
                      <w:lang w:eastAsia="en-US"/>
                    </w:rPr>
                    <w:t>La Giunta della Regione Abruzzo</w:t>
                  </w:r>
                </w:p>
              </w:tc>
            </w:tr>
          </w:tbl>
          <w:p w14:paraId="74DBCB7F" w14:textId="77777777" w:rsidR="00B83604" w:rsidRPr="00C42D84" w:rsidRDefault="00B83604" w:rsidP="002659DA">
            <w:pPr>
              <w:pStyle w:val="Default"/>
              <w:rPr>
                <w:b/>
                <w:bCs/>
                <w:color w:val="auto"/>
                <w:sz w:val="18"/>
                <w:szCs w:val="18"/>
              </w:rPr>
            </w:pPr>
          </w:p>
        </w:tc>
      </w:tr>
    </w:tbl>
    <w:p w14:paraId="32A6A2EA" w14:textId="77777777" w:rsidR="009D612F" w:rsidRDefault="009D612F" w:rsidP="0010680C">
      <w:pPr>
        <w:autoSpaceDE w:val="0"/>
        <w:jc w:val="both"/>
        <w:rPr>
          <w:rFonts w:ascii="Verdana" w:hAnsi="Verdana" w:cs="Verdana"/>
          <w:b/>
          <w:bCs/>
          <w:sz w:val="17"/>
          <w:szCs w:val="17"/>
        </w:rPr>
      </w:pPr>
    </w:p>
    <w:sectPr w:rsidR="009D612F" w:rsidSect="00FA5A3F">
      <w:headerReference w:type="default" r:id="rId8"/>
      <w:footerReference w:type="default" r:id="rId9"/>
      <w:pgSz w:w="11906" w:h="16838"/>
      <w:pgMar w:top="1079" w:right="1134" w:bottom="993" w:left="1134" w:header="567" w:footer="5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2B5EA" w14:textId="77777777" w:rsidR="00144C3E" w:rsidRDefault="00144C3E" w:rsidP="00121D80">
      <w:r>
        <w:separator/>
      </w:r>
    </w:p>
  </w:endnote>
  <w:endnote w:type="continuationSeparator" w:id="0">
    <w:p w14:paraId="1BB6AF8F" w14:textId="77777777" w:rsidR="00144C3E" w:rsidRDefault="00144C3E" w:rsidP="0012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panose1 w:val="020E06020303040203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NimbusSanL-Regu">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altName w:val="Antique Olive Compac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9510F" w14:textId="09BA6675" w:rsidR="00C81C9A" w:rsidRDefault="005954C5">
    <w:pPr>
      <w:pStyle w:val="Pidipagina"/>
      <w:ind w:right="360"/>
    </w:pPr>
    <w:r>
      <w:pict w14:anchorId="3747F63E">
        <v:shapetype id="_x0000_t202" coordsize="21600,21600" o:spt="202" path="m,l,21600r21600,l21600,xe">
          <v:stroke joinstyle="miter"/>
          <v:path gradientshapeok="t" o:connecttype="rect"/>
        </v:shapetype>
        <v:shape id="_x0000_s2049" type="#_x0000_t202" style="position:absolute;margin-left:511.95pt;margin-top:.05pt;width:28.8pt;height:11.45pt;z-index:251657728;mso-wrap-distance-left:0;mso-wrap-distance-right:0;mso-position-horizontal-relative:page" stroked="f">
          <v:fill opacity="0" color2="black"/>
          <v:textbox style="mso-next-textbox:#_x0000_s2049" inset="0,0,0,0">
            <w:txbxContent>
              <w:p w14:paraId="07CA282D" w14:textId="693FE972" w:rsidR="00C81C9A" w:rsidRDefault="00C81C9A">
                <w:pPr>
                  <w:pStyle w:val="Pidipagina"/>
                </w:pPr>
                <w:r>
                  <w:rPr>
                    <w:rStyle w:val="Numeropagina"/>
                  </w:rPr>
                  <w:fldChar w:fldCharType="begin"/>
                </w:r>
                <w:r>
                  <w:rPr>
                    <w:rStyle w:val="Numeropagina"/>
                  </w:rPr>
                  <w:instrText xml:space="preserve"> PAGE </w:instrText>
                </w:r>
                <w:r>
                  <w:rPr>
                    <w:rStyle w:val="Numeropagina"/>
                  </w:rPr>
                  <w:fldChar w:fldCharType="separate"/>
                </w:r>
                <w:r w:rsidR="005954C5">
                  <w:rPr>
                    <w:rStyle w:val="Numeropagina"/>
                    <w:noProof/>
                  </w:rPr>
                  <w:t>1</w:t>
                </w:r>
                <w:r>
                  <w:rPr>
                    <w:rStyle w:val="Numeropagina"/>
                  </w:rPr>
                  <w:fldChar w:fldCharType="end"/>
                </w:r>
                <w:r>
                  <w:rPr>
                    <w:rStyle w:val="Numeropagina"/>
                  </w:rPr>
                  <w:t>/</w:t>
                </w:r>
                <w:r>
                  <w:rPr>
                    <w:rStyle w:val="Numeropagina"/>
                  </w:rPr>
                  <w:fldChar w:fldCharType="begin"/>
                </w:r>
                <w:r>
                  <w:rPr>
                    <w:rStyle w:val="Numeropagina"/>
                  </w:rPr>
                  <w:instrText xml:space="preserve"> NUMPAGES \*Arabic </w:instrText>
                </w:r>
                <w:r>
                  <w:rPr>
                    <w:rStyle w:val="Numeropagina"/>
                  </w:rPr>
                  <w:fldChar w:fldCharType="separate"/>
                </w:r>
                <w:r w:rsidR="005954C5">
                  <w:rPr>
                    <w:rStyle w:val="Numeropagina"/>
                    <w:noProof/>
                  </w:rPr>
                  <w:t>11</w:t>
                </w:r>
                <w:r>
                  <w:rPr>
                    <w:rStyle w:val="Numeropagina"/>
                  </w:rPr>
                  <w:fldChar w:fldCharType="end"/>
                </w:r>
                <w:r>
                  <w:cr/>
                </w:r>
              </w:p>
              <w:p w14:paraId="71740955" w14:textId="77777777" w:rsidR="00C81C9A" w:rsidRDefault="00C81C9A">
                <w:pPr>
                  <w:pStyle w:val="Pidipagina"/>
                </w:pPr>
              </w:p>
            </w:txbxContent>
          </v:textbox>
          <w10:wrap type="square" side="largest" anchorx="page"/>
        </v:shape>
      </w:pict>
    </w:r>
    <w:r w:rsidR="0057654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427A8" w14:textId="77777777" w:rsidR="00144C3E" w:rsidRDefault="00144C3E" w:rsidP="00121D80">
      <w:r>
        <w:separator/>
      </w:r>
    </w:p>
  </w:footnote>
  <w:footnote w:type="continuationSeparator" w:id="0">
    <w:p w14:paraId="50F4AF8F" w14:textId="77777777" w:rsidR="00144C3E" w:rsidRDefault="00144C3E" w:rsidP="00121D80">
      <w:r>
        <w:continuationSeparator/>
      </w:r>
    </w:p>
  </w:footnote>
  <w:footnote w:id="1">
    <w:p w14:paraId="5EBE801D" w14:textId="77777777" w:rsidR="006907E6" w:rsidRDefault="006907E6" w:rsidP="006907E6">
      <w:pPr>
        <w:pStyle w:val="Testonotaapidipagina"/>
        <w:jc w:val="both"/>
      </w:pPr>
      <w:r>
        <w:rPr>
          <w:rStyle w:val="Rimandonotaapidipagina"/>
        </w:rPr>
        <w:footnoteRef/>
      </w:r>
      <w:r>
        <w:t xml:space="preserve"> </w:t>
      </w:r>
      <w:r w:rsidRPr="00576543">
        <w:rPr>
          <w:rFonts w:ascii="Arial" w:hAnsi="Arial" w:cs="Arial"/>
          <w:sz w:val="18"/>
          <w:lang w:eastAsia="it-IT"/>
        </w:rPr>
        <w:t>Gli scarichi corpi idrici con più di 120 giorni l'anno di portata nulla, in fossi di drenaggio o di scolo e canalette stradali si configurano come scarichi sul suolo</w:t>
      </w:r>
      <w:r>
        <w:rPr>
          <w:rFonts w:ascii="Calibri" w:hAnsi="Calibri" w:cs="Verdana"/>
          <w:sz w:val="18"/>
          <w:lang w:eastAsia="it-IT"/>
        </w:rPr>
        <w:t>.</w:t>
      </w:r>
    </w:p>
  </w:footnote>
  <w:footnote w:id="2">
    <w:p w14:paraId="15AEA109" w14:textId="77777777" w:rsidR="00B83604" w:rsidRPr="00EA55AA" w:rsidRDefault="00B83604" w:rsidP="00B83604">
      <w:pPr>
        <w:pStyle w:val="Testonotaapidipagina"/>
        <w:rPr>
          <w:sz w:val="18"/>
          <w:szCs w:val="18"/>
        </w:rPr>
      </w:pPr>
      <w:r>
        <w:rPr>
          <w:rStyle w:val="Caratterinotaapidipagina"/>
        </w:rPr>
        <w:footnoteRef/>
      </w:r>
      <w:r>
        <w:t xml:space="preserve"> </w:t>
      </w:r>
      <w:r w:rsidRPr="00EA55AA">
        <w:rPr>
          <w:sz w:val="18"/>
          <w:szCs w:val="18"/>
        </w:rPr>
        <w:t>L’art. 14 trova applicazione quando i dati personali non sono ottenuti presso l’interessato (ad es. da SUAP. ecc.).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F0A0A" w14:textId="77777777" w:rsidR="00C81C9A" w:rsidRDefault="00C81C9A" w:rsidP="008B0688">
    <w:pPr>
      <w:pStyle w:val="Intestazione"/>
      <w:jc w:val="center"/>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Regione Abruzzo DPC024 - Mod. Sch. Tecn. Meteo a rischio</w:t>
    </w:r>
  </w:p>
  <w:p w14:paraId="3FE11F10" w14:textId="724C7856" w:rsidR="00C81C9A" w:rsidRDefault="00C81C9A" w:rsidP="008B0688">
    <w:pPr>
      <w:pStyle w:val="Intestazione"/>
      <w:jc w:val="right"/>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Rev. 20</w:t>
    </w:r>
    <w:r w:rsidR="00576543">
      <w:rPr>
        <w:rFonts w:ascii="Arial Rounded MT Bold" w:hAnsi="Arial Rounded MT Bold" w:cs="Arial Rounded MT Bold"/>
        <w:color w:val="A6A6A6"/>
        <w:sz w:val="18"/>
        <w:szCs w:val="18"/>
      </w:rPr>
      <w:t>2</w:t>
    </w:r>
    <w:r w:rsidR="00B83604">
      <w:rPr>
        <w:rFonts w:ascii="Arial Rounded MT Bold" w:hAnsi="Arial Rounded MT Bold" w:cs="Arial Rounded MT Bold"/>
        <w:color w:val="A6A6A6"/>
        <w:sz w:val="18"/>
        <w:szCs w:val="18"/>
      </w:rPr>
      <w:t>4</w:t>
    </w:r>
    <w:r>
      <w:rPr>
        <w:rFonts w:ascii="Arial Rounded MT Bold" w:hAnsi="Arial Rounded MT Bold" w:cs="Arial Rounded MT Bold"/>
        <w:color w:val="A6A6A6"/>
        <w:sz w:val="18"/>
        <w:szCs w:val="18"/>
      </w:rPr>
      <w:t>_01</w:t>
    </w:r>
  </w:p>
  <w:p w14:paraId="3A718559" w14:textId="77777777" w:rsidR="00C81C9A" w:rsidRDefault="00C81C9A">
    <w:pPr>
      <w:pStyle w:val="Corpodeltesto"/>
      <w:tabs>
        <w:tab w:val="left" w:pos="8460"/>
      </w:tabs>
      <w:rPr>
        <w:rFonts w:ascii="Arial Rounded MT Bold" w:hAnsi="Arial Rounded MT Bold" w:cs="Arial Rounded MT Bol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04" w:hanging="360"/>
      </w:pPr>
      <w:rPr>
        <w:rFonts w:ascii="Wingdings" w:hAnsi="Wingdings" w:cs="Wingdings"/>
        <w:sz w:val="24"/>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Courier New" w:hAnsi="Courier New"/>
        <w:b/>
      </w:rPr>
    </w:lvl>
  </w:abstractNum>
  <w:abstractNum w:abstractNumId="3"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sz w:val="20"/>
      </w:rPr>
    </w:lvl>
  </w:abstractNum>
  <w:abstractNum w:abstractNumId="4" w15:restartNumberingAfterBreak="0">
    <w:nsid w:val="00000006"/>
    <w:multiLevelType w:val="singleLevel"/>
    <w:tmpl w:val="00000006"/>
    <w:name w:val="WW8Num9"/>
    <w:lvl w:ilvl="0">
      <w:start w:val="1"/>
      <w:numFmt w:val="bullet"/>
      <w:lvlText w:val=""/>
      <w:lvlJc w:val="left"/>
      <w:pPr>
        <w:tabs>
          <w:tab w:val="num" w:pos="0"/>
        </w:tabs>
        <w:ind w:left="1080" w:hanging="360"/>
      </w:pPr>
      <w:rPr>
        <w:rFonts w:ascii="Symbol" w:hAnsi="Symbol" w:cs="Symbol"/>
        <w:sz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54" w:hanging="360"/>
      </w:pPr>
      <w:rPr>
        <w:rFonts w:ascii="Symbol" w:hAnsi="Symbol" w:cs="Symbol" w:hint="default"/>
        <w:sz w:val="22"/>
        <w:szCs w:val="22"/>
      </w:rPr>
    </w:lvl>
  </w:abstractNum>
  <w:abstractNum w:abstractNumId="6" w15:restartNumberingAfterBreak="0">
    <w:nsid w:val="00000009"/>
    <w:multiLevelType w:val="singleLevel"/>
    <w:tmpl w:val="00000009"/>
    <w:name w:val="WW8Num10"/>
    <w:lvl w:ilvl="0">
      <w:start w:val="1"/>
      <w:numFmt w:val="upperLetter"/>
      <w:lvlText w:val="%1)"/>
      <w:lvlJc w:val="left"/>
      <w:pPr>
        <w:tabs>
          <w:tab w:val="num" w:pos="-76"/>
        </w:tabs>
        <w:ind w:left="644" w:hanging="360"/>
      </w:pPr>
      <w:rPr>
        <w:rFonts w:ascii="Verdana" w:eastAsia="Verdana" w:hAnsi="Verdana" w:cs="Verdana" w:hint="default"/>
        <w:b/>
        <w:bCs/>
        <w:sz w:val="20"/>
        <w:szCs w:val="20"/>
        <w:u w:val="single"/>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Wingdings" w:hAnsi="Wingdings" w:cs="Wingdings" w:hint="default"/>
        <w:sz w:val="22"/>
        <w:szCs w:val="22"/>
      </w:rPr>
    </w:lvl>
  </w:abstractNum>
  <w:abstractNum w:abstractNumId="8"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sz w:val="20"/>
        <w:szCs w:val="20"/>
      </w:rPr>
    </w:lvl>
  </w:abstractNum>
  <w:abstractNum w:abstractNumId="9"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Wingdings" w:hAnsi="Wingdings" w:cs="Wingdings" w:hint="default"/>
      </w:rPr>
    </w:lvl>
  </w:abstractNum>
  <w:abstractNum w:abstractNumId="10"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b/>
      </w:rPr>
    </w:lvl>
  </w:abstractNum>
  <w:abstractNum w:abstractNumId="11"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0"/>
    <w:multiLevelType w:val="singleLevel"/>
    <w:tmpl w:val="00000010"/>
    <w:name w:val="WW8Num17"/>
    <w:lvl w:ilvl="0">
      <w:start w:val="1"/>
      <w:numFmt w:val="bullet"/>
      <w:lvlText w:val=""/>
      <w:lvlJc w:val="left"/>
      <w:pPr>
        <w:tabs>
          <w:tab w:val="num" w:pos="0"/>
        </w:tabs>
        <w:ind w:left="1221" w:hanging="360"/>
      </w:pPr>
      <w:rPr>
        <w:rFonts w:ascii="Wingdings" w:hAnsi="Wingdings" w:cs="Wingdings"/>
        <w:color w:val="000000"/>
        <w:sz w:val="20"/>
        <w:szCs w:val="20"/>
      </w:rPr>
    </w:lvl>
  </w:abstractNum>
  <w:abstractNum w:abstractNumId="13"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cs="Symbol" w:hint="default"/>
        <w:sz w:val="20"/>
        <w:szCs w:val="20"/>
      </w:rPr>
    </w:lvl>
  </w:abstractNum>
  <w:abstractNum w:abstractNumId="14" w15:restartNumberingAfterBreak="0">
    <w:nsid w:val="00000012"/>
    <w:multiLevelType w:val="multilevel"/>
    <w:tmpl w:val="00000012"/>
    <w:name w:val="WW8Num19"/>
    <w:lvl w:ilvl="0">
      <w:start w:val="1"/>
      <w:numFmt w:val="lowerLetter"/>
      <w:lvlText w:val="%1)"/>
      <w:lvlJc w:val="left"/>
      <w:pPr>
        <w:tabs>
          <w:tab w:val="num" w:pos="0"/>
        </w:tabs>
        <w:ind w:left="720" w:hanging="360"/>
      </w:pPr>
      <w:rPr>
        <w:rFonts w:hint="default"/>
        <w:szCs w:val="3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4667257"/>
    <w:multiLevelType w:val="hybridMultilevel"/>
    <w:tmpl w:val="7EF64376"/>
    <w:lvl w:ilvl="0" w:tplc="00000003">
      <w:start w:val="1"/>
      <w:numFmt w:val="bullet"/>
      <w:lvlText w:val="□"/>
      <w:lvlJc w:val="left"/>
      <w:pPr>
        <w:ind w:left="720" w:hanging="360"/>
      </w:pPr>
      <w:rPr>
        <w:rFonts w:ascii="Courier New" w:hAnsi="Courier New"/>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2370B30"/>
    <w:multiLevelType w:val="hybridMultilevel"/>
    <w:tmpl w:val="96CEF0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1276598D"/>
    <w:multiLevelType w:val="multilevel"/>
    <w:tmpl w:val="6ACEE1E4"/>
    <w:lvl w:ilvl="0">
      <w:start w:val="4"/>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DA6D57"/>
    <w:multiLevelType w:val="hybridMultilevel"/>
    <w:tmpl w:val="01A6C054"/>
    <w:lvl w:ilvl="0" w:tplc="00000002">
      <w:start w:val="1"/>
      <w:numFmt w:val="bullet"/>
      <w:lvlText w:val=""/>
      <w:lvlJc w:val="left"/>
      <w:pPr>
        <w:ind w:left="753" w:hanging="360"/>
      </w:pPr>
      <w:rPr>
        <w:rFonts w:ascii="Wingdings" w:hAnsi="Wingdings" w:cs="Wingdings"/>
        <w:sz w:val="24"/>
        <w:szCs w:val="24"/>
      </w:rPr>
    </w:lvl>
    <w:lvl w:ilvl="1" w:tplc="04100003">
      <w:start w:val="1"/>
      <w:numFmt w:val="bullet"/>
      <w:lvlText w:val="o"/>
      <w:lvlJc w:val="left"/>
      <w:pPr>
        <w:ind w:left="1473" w:hanging="360"/>
      </w:pPr>
      <w:rPr>
        <w:rFonts w:ascii="Courier New" w:hAnsi="Courier New" w:cs="Courier New" w:hint="default"/>
      </w:rPr>
    </w:lvl>
    <w:lvl w:ilvl="2" w:tplc="04100005">
      <w:start w:val="1"/>
      <w:numFmt w:val="bullet"/>
      <w:lvlText w:val=""/>
      <w:lvlJc w:val="left"/>
      <w:pPr>
        <w:ind w:left="2193" w:hanging="360"/>
      </w:pPr>
      <w:rPr>
        <w:rFonts w:ascii="Wingdings" w:hAnsi="Wingdings" w:hint="default"/>
      </w:rPr>
    </w:lvl>
    <w:lvl w:ilvl="3" w:tplc="04100001">
      <w:start w:val="1"/>
      <w:numFmt w:val="bullet"/>
      <w:lvlText w:val=""/>
      <w:lvlJc w:val="left"/>
      <w:pPr>
        <w:ind w:left="2913" w:hanging="360"/>
      </w:pPr>
      <w:rPr>
        <w:rFonts w:ascii="Symbol" w:hAnsi="Symbol" w:hint="default"/>
      </w:rPr>
    </w:lvl>
    <w:lvl w:ilvl="4" w:tplc="04100003">
      <w:start w:val="1"/>
      <w:numFmt w:val="bullet"/>
      <w:lvlText w:val="o"/>
      <w:lvlJc w:val="left"/>
      <w:pPr>
        <w:ind w:left="3633" w:hanging="360"/>
      </w:pPr>
      <w:rPr>
        <w:rFonts w:ascii="Courier New" w:hAnsi="Courier New" w:cs="Courier New" w:hint="default"/>
      </w:rPr>
    </w:lvl>
    <w:lvl w:ilvl="5" w:tplc="04100005">
      <w:start w:val="1"/>
      <w:numFmt w:val="bullet"/>
      <w:lvlText w:val=""/>
      <w:lvlJc w:val="left"/>
      <w:pPr>
        <w:ind w:left="4353" w:hanging="360"/>
      </w:pPr>
      <w:rPr>
        <w:rFonts w:ascii="Wingdings" w:hAnsi="Wingdings" w:hint="default"/>
      </w:rPr>
    </w:lvl>
    <w:lvl w:ilvl="6" w:tplc="04100001">
      <w:start w:val="1"/>
      <w:numFmt w:val="bullet"/>
      <w:lvlText w:val=""/>
      <w:lvlJc w:val="left"/>
      <w:pPr>
        <w:ind w:left="5073" w:hanging="360"/>
      </w:pPr>
      <w:rPr>
        <w:rFonts w:ascii="Symbol" w:hAnsi="Symbol" w:hint="default"/>
      </w:rPr>
    </w:lvl>
    <w:lvl w:ilvl="7" w:tplc="04100003">
      <w:start w:val="1"/>
      <w:numFmt w:val="bullet"/>
      <w:lvlText w:val="o"/>
      <w:lvlJc w:val="left"/>
      <w:pPr>
        <w:ind w:left="5793" w:hanging="360"/>
      </w:pPr>
      <w:rPr>
        <w:rFonts w:ascii="Courier New" w:hAnsi="Courier New" w:cs="Courier New" w:hint="default"/>
      </w:rPr>
    </w:lvl>
    <w:lvl w:ilvl="8" w:tplc="04100005">
      <w:start w:val="1"/>
      <w:numFmt w:val="bullet"/>
      <w:lvlText w:val=""/>
      <w:lvlJc w:val="left"/>
      <w:pPr>
        <w:ind w:left="6513" w:hanging="360"/>
      </w:pPr>
      <w:rPr>
        <w:rFonts w:ascii="Wingdings" w:hAnsi="Wingdings" w:hint="default"/>
      </w:rPr>
    </w:lvl>
  </w:abstractNum>
  <w:abstractNum w:abstractNumId="19" w15:restartNumberingAfterBreak="0">
    <w:nsid w:val="16B13296"/>
    <w:multiLevelType w:val="hybridMultilevel"/>
    <w:tmpl w:val="ABDEFDD2"/>
    <w:lvl w:ilvl="0" w:tplc="00000003">
      <w:start w:val="1"/>
      <w:numFmt w:val="bullet"/>
      <w:lvlText w:val="□"/>
      <w:lvlJc w:val="left"/>
      <w:pPr>
        <w:ind w:left="720" w:hanging="360"/>
      </w:pPr>
      <w:rPr>
        <w:rFonts w:ascii="Courier New" w:hAnsi="Courier New"/>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683413"/>
    <w:multiLevelType w:val="multilevel"/>
    <w:tmpl w:val="1BA272C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1" w15:restartNumberingAfterBreak="0">
    <w:nsid w:val="29073C0A"/>
    <w:multiLevelType w:val="hybridMultilevel"/>
    <w:tmpl w:val="38D006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CD7448C"/>
    <w:multiLevelType w:val="multilevel"/>
    <w:tmpl w:val="C1383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C3A0F07"/>
    <w:multiLevelType w:val="hybridMultilevel"/>
    <w:tmpl w:val="6A00DE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5CF731AC"/>
    <w:multiLevelType w:val="hybridMultilevel"/>
    <w:tmpl w:val="AC085468"/>
    <w:lvl w:ilvl="0" w:tplc="620CCC2A">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645F68F7"/>
    <w:multiLevelType w:val="hybridMultilevel"/>
    <w:tmpl w:val="87F42D9A"/>
    <w:lvl w:ilvl="0" w:tplc="56DA3FDA">
      <w:start w:val="1"/>
      <w:numFmt w:val="decimal"/>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F76B0E"/>
    <w:multiLevelType w:val="hybridMultilevel"/>
    <w:tmpl w:val="6DB63874"/>
    <w:lvl w:ilvl="0" w:tplc="620CCC2A">
      <w:start w:val="1"/>
      <w:numFmt w:val="bullet"/>
      <w:lvlText w:val="¨"/>
      <w:lvlJc w:val="left"/>
      <w:pPr>
        <w:ind w:left="753" w:hanging="360"/>
      </w:pPr>
      <w:rPr>
        <w:rFonts w:ascii="Wingdings" w:hAnsi="Wingdings" w:hint="default"/>
      </w:rPr>
    </w:lvl>
    <w:lvl w:ilvl="1" w:tplc="04100003">
      <w:start w:val="1"/>
      <w:numFmt w:val="bullet"/>
      <w:lvlText w:val="o"/>
      <w:lvlJc w:val="left"/>
      <w:pPr>
        <w:ind w:left="1473" w:hanging="360"/>
      </w:pPr>
      <w:rPr>
        <w:rFonts w:ascii="Courier New" w:hAnsi="Courier New" w:cs="Courier New" w:hint="default"/>
      </w:rPr>
    </w:lvl>
    <w:lvl w:ilvl="2" w:tplc="04100005">
      <w:start w:val="1"/>
      <w:numFmt w:val="bullet"/>
      <w:lvlText w:val=""/>
      <w:lvlJc w:val="left"/>
      <w:pPr>
        <w:ind w:left="2193" w:hanging="360"/>
      </w:pPr>
      <w:rPr>
        <w:rFonts w:ascii="Wingdings" w:hAnsi="Wingdings" w:hint="default"/>
      </w:rPr>
    </w:lvl>
    <w:lvl w:ilvl="3" w:tplc="04100001">
      <w:start w:val="1"/>
      <w:numFmt w:val="bullet"/>
      <w:lvlText w:val=""/>
      <w:lvlJc w:val="left"/>
      <w:pPr>
        <w:ind w:left="2913" w:hanging="360"/>
      </w:pPr>
      <w:rPr>
        <w:rFonts w:ascii="Symbol" w:hAnsi="Symbol" w:hint="default"/>
      </w:rPr>
    </w:lvl>
    <w:lvl w:ilvl="4" w:tplc="04100003">
      <w:start w:val="1"/>
      <w:numFmt w:val="bullet"/>
      <w:lvlText w:val="o"/>
      <w:lvlJc w:val="left"/>
      <w:pPr>
        <w:ind w:left="3633" w:hanging="360"/>
      </w:pPr>
      <w:rPr>
        <w:rFonts w:ascii="Courier New" w:hAnsi="Courier New" w:cs="Courier New" w:hint="default"/>
      </w:rPr>
    </w:lvl>
    <w:lvl w:ilvl="5" w:tplc="04100005">
      <w:start w:val="1"/>
      <w:numFmt w:val="bullet"/>
      <w:lvlText w:val=""/>
      <w:lvlJc w:val="left"/>
      <w:pPr>
        <w:ind w:left="4353" w:hanging="360"/>
      </w:pPr>
      <w:rPr>
        <w:rFonts w:ascii="Wingdings" w:hAnsi="Wingdings" w:hint="default"/>
      </w:rPr>
    </w:lvl>
    <w:lvl w:ilvl="6" w:tplc="04100001">
      <w:start w:val="1"/>
      <w:numFmt w:val="bullet"/>
      <w:lvlText w:val=""/>
      <w:lvlJc w:val="left"/>
      <w:pPr>
        <w:ind w:left="5073" w:hanging="360"/>
      </w:pPr>
      <w:rPr>
        <w:rFonts w:ascii="Symbol" w:hAnsi="Symbol" w:hint="default"/>
      </w:rPr>
    </w:lvl>
    <w:lvl w:ilvl="7" w:tplc="04100003">
      <w:start w:val="1"/>
      <w:numFmt w:val="bullet"/>
      <w:lvlText w:val="o"/>
      <w:lvlJc w:val="left"/>
      <w:pPr>
        <w:ind w:left="5793" w:hanging="360"/>
      </w:pPr>
      <w:rPr>
        <w:rFonts w:ascii="Courier New" w:hAnsi="Courier New" w:cs="Courier New" w:hint="default"/>
      </w:rPr>
    </w:lvl>
    <w:lvl w:ilvl="8" w:tplc="04100005">
      <w:start w:val="1"/>
      <w:numFmt w:val="bullet"/>
      <w:lvlText w:val=""/>
      <w:lvlJc w:val="left"/>
      <w:pPr>
        <w:ind w:left="6513" w:hanging="360"/>
      </w:pPr>
      <w:rPr>
        <w:rFonts w:ascii="Wingdings" w:hAnsi="Wingdings" w:hint="default"/>
      </w:rPr>
    </w:lvl>
  </w:abstractNum>
  <w:abstractNum w:abstractNumId="27" w15:restartNumberingAfterBreak="0">
    <w:nsid w:val="7B6B18BD"/>
    <w:multiLevelType w:val="multilevel"/>
    <w:tmpl w:val="5FA4951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1"/>
  </w:num>
  <w:num w:numId="4">
    <w:abstractNumId w:val="19"/>
  </w:num>
  <w:num w:numId="5">
    <w:abstractNumId w:val="15"/>
  </w:num>
  <w:num w:numId="6">
    <w:abstractNumId w:val="25"/>
  </w:num>
  <w:num w:numId="7">
    <w:abstractNumId w:val="21"/>
  </w:num>
  <w:num w:numId="8">
    <w:abstractNumId w:val="24"/>
  </w:num>
  <w:num w:numId="9">
    <w:abstractNumId w:val="16"/>
  </w:num>
  <w:num w:numId="10">
    <w:abstractNumId w:val="26"/>
  </w:num>
  <w:num w:numId="11">
    <w:abstractNumId w:val="23"/>
  </w:num>
  <w:num w:numId="12">
    <w:abstractNumId w:val="18"/>
  </w:num>
  <w:num w:numId="13">
    <w:abstractNumId w:val="19"/>
  </w:num>
  <w:num w:numId="14">
    <w:abstractNumId w:val="27"/>
  </w:num>
  <w:num w:numId="15">
    <w:abstractNumId w:val="20"/>
  </w:num>
  <w:num w:numId="16">
    <w:abstractNumId w:val="17"/>
  </w:num>
  <w:num w:numId="1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287"/>
    <w:rsid w:val="0001792C"/>
    <w:rsid w:val="00023805"/>
    <w:rsid w:val="000367FA"/>
    <w:rsid w:val="000459F8"/>
    <w:rsid w:val="00084A10"/>
    <w:rsid w:val="000A0D30"/>
    <w:rsid w:val="000B7B15"/>
    <w:rsid w:val="000C15CD"/>
    <w:rsid w:val="000C5E0D"/>
    <w:rsid w:val="000C7FC1"/>
    <w:rsid w:val="000D0172"/>
    <w:rsid w:val="000D2A04"/>
    <w:rsid w:val="000E0874"/>
    <w:rsid w:val="000F52BA"/>
    <w:rsid w:val="001053B8"/>
    <w:rsid w:val="0010680C"/>
    <w:rsid w:val="00114082"/>
    <w:rsid w:val="00115A0A"/>
    <w:rsid w:val="00120AD9"/>
    <w:rsid w:val="00121D80"/>
    <w:rsid w:val="0012375B"/>
    <w:rsid w:val="00140BB3"/>
    <w:rsid w:val="00141066"/>
    <w:rsid w:val="00144C3E"/>
    <w:rsid w:val="00146749"/>
    <w:rsid w:val="00156036"/>
    <w:rsid w:val="00161672"/>
    <w:rsid w:val="001623C7"/>
    <w:rsid w:val="00164D7C"/>
    <w:rsid w:val="00165CF2"/>
    <w:rsid w:val="001703D9"/>
    <w:rsid w:val="00190B79"/>
    <w:rsid w:val="0019292A"/>
    <w:rsid w:val="0019637D"/>
    <w:rsid w:val="001A2BDA"/>
    <w:rsid w:val="001A6609"/>
    <w:rsid w:val="001B1AFD"/>
    <w:rsid w:val="001B3CC7"/>
    <w:rsid w:val="001D4A7E"/>
    <w:rsid w:val="001D6546"/>
    <w:rsid w:val="001E11DD"/>
    <w:rsid w:val="001E76E2"/>
    <w:rsid w:val="00202268"/>
    <w:rsid w:val="0020561C"/>
    <w:rsid w:val="00237A13"/>
    <w:rsid w:val="002410A8"/>
    <w:rsid w:val="002450AB"/>
    <w:rsid w:val="00247202"/>
    <w:rsid w:val="00253FCB"/>
    <w:rsid w:val="00261820"/>
    <w:rsid w:val="0027255C"/>
    <w:rsid w:val="00273D19"/>
    <w:rsid w:val="00285117"/>
    <w:rsid w:val="00290A3B"/>
    <w:rsid w:val="002972E0"/>
    <w:rsid w:val="00297328"/>
    <w:rsid w:val="002B2B62"/>
    <w:rsid w:val="002B5A3F"/>
    <w:rsid w:val="002B7540"/>
    <w:rsid w:val="002C4D33"/>
    <w:rsid w:val="002D14E4"/>
    <w:rsid w:val="002D25F2"/>
    <w:rsid w:val="002D6340"/>
    <w:rsid w:val="002E1181"/>
    <w:rsid w:val="002E5C30"/>
    <w:rsid w:val="002E6DC8"/>
    <w:rsid w:val="00304088"/>
    <w:rsid w:val="0032146F"/>
    <w:rsid w:val="00343B6F"/>
    <w:rsid w:val="00356D85"/>
    <w:rsid w:val="003619A6"/>
    <w:rsid w:val="00366C8A"/>
    <w:rsid w:val="00367860"/>
    <w:rsid w:val="00372BD7"/>
    <w:rsid w:val="00382A88"/>
    <w:rsid w:val="003910A0"/>
    <w:rsid w:val="0039457F"/>
    <w:rsid w:val="00396170"/>
    <w:rsid w:val="003A425D"/>
    <w:rsid w:val="003A44F4"/>
    <w:rsid w:val="003C22DF"/>
    <w:rsid w:val="003D144B"/>
    <w:rsid w:val="003D36D3"/>
    <w:rsid w:val="003D484B"/>
    <w:rsid w:val="003D5939"/>
    <w:rsid w:val="003E779E"/>
    <w:rsid w:val="003F23CA"/>
    <w:rsid w:val="003F61D0"/>
    <w:rsid w:val="00400DF8"/>
    <w:rsid w:val="004041FD"/>
    <w:rsid w:val="00404641"/>
    <w:rsid w:val="00404C8F"/>
    <w:rsid w:val="00405D19"/>
    <w:rsid w:val="00410615"/>
    <w:rsid w:val="00424CF1"/>
    <w:rsid w:val="004333B7"/>
    <w:rsid w:val="00434AD1"/>
    <w:rsid w:val="0043565C"/>
    <w:rsid w:val="0045627A"/>
    <w:rsid w:val="00466CA5"/>
    <w:rsid w:val="00491EAB"/>
    <w:rsid w:val="00494AB1"/>
    <w:rsid w:val="004A1295"/>
    <w:rsid w:val="004B09D3"/>
    <w:rsid w:val="004B0AAA"/>
    <w:rsid w:val="004C29A5"/>
    <w:rsid w:val="004C5E9A"/>
    <w:rsid w:val="004C6EDD"/>
    <w:rsid w:val="004D65C1"/>
    <w:rsid w:val="004E0559"/>
    <w:rsid w:val="004E3DD7"/>
    <w:rsid w:val="004E42E0"/>
    <w:rsid w:val="004E766A"/>
    <w:rsid w:val="004F10A4"/>
    <w:rsid w:val="004F3BC2"/>
    <w:rsid w:val="00501600"/>
    <w:rsid w:val="005100CF"/>
    <w:rsid w:val="00513296"/>
    <w:rsid w:val="00516433"/>
    <w:rsid w:val="00516BC0"/>
    <w:rsid w:val="005229A2"/>
    <w:rsid w:val="00530C87"/>
    <w:rsid w:val="00536B54"/>
    <w:rsid w:val="00542A35"/>
    <w:rsid w:val="005464A4"/>
    <w:rsid w:val="00557A88"/>
    <w:rsid w:val="00560E6F"/>
    <w:rsid w:val="0056479F"/>
    <w:rsid w:val="005742C5"/>
    <w:rsid w:val="00576543"/>
    <w:rsid w:val="005954C5"/>
    <w:rsid w:val="005B6901"/>
    <w:rsid w:val="005C3CF0"/>
    <w:rsid w:val="005C5287"/>
    <w:rsid w:val="005E0F2B"/>
    <w:rsid w:val="005E274D"/>
    <w:rsid w:val="005F031B"/>
    <w:rsid w:val="005F3000"/>
    <w:rsid w:val="005F6B79"/>
    <w:rsid w:val="00600160"/>
    <w:rsid w:val="00616CF4"/>
    <w:rsid w:val="00616DC2"/>
    <w:rsid w:val="00621F0F"/>
    <w:rsid w:val="00626AF0"/>
    <w:rsid w:val="00630342"/>
    <w:rsid w:val="0063292C"/>
    <w:rsid w:val="006542DC"/>
    <w:rsid w:val="006771E5"/>
    <w:rsid w:val="0068020A"/>
    <w:rsid w:val="006839A0"/>
    <w:rsid w:val="00690038"/>
    <w:rsid w:val="006907E6"/>
    <w:rsid w:val="006A43E3"/>
    <w:rsid w:val="006B0488"/>
    <w:rsid w:val="006B6A42"/>
    <w:rsid w:val="006C36BA"/>
    <w:rsid w:val="006C3E7C"/>
    <w:rsid w:val="006C4F8C"/>
    <w:rsid w:val="006D1A33"/>
    <w:rsid w:val="006D2E3E"/>
    <w:rsid w:val="006F52A1"/>
    <w:rsid w:val="007257E4"/>
    <w:rsid w:val="00730607"/>
    <w:rsid w:val="00740308"/>
    <w:rsid w:val="0074535C"/>
    <w:rsid w:val="00752016"/>
    <w:rsid w:val="0075582D"/>
    <w:rsid w:val="007646DE"/>
    <w:rsid w:val="00772C88"/>
    <w:rsid w:val="00776A29"/>
    <w:rsid w:val="007853B7"/>
    <w:rsid w:val="00795D6D"/>
    <w:rsid w:val="007A38B8"/>
    <w:rsid w:val="007A6FF5"/>
    <w:rsid w:val="007B49DB"/>
    <w:rsid w:val="007C190D"/>
    <w:rsid w:val="007C523F"/>
    <w:rsid w:val="007F5246"/>
    <w:rsid w:val="00806A55"/>
    <w:rsid w:val="00832B3B"/>
    <w:rsid w:val="008330A8"/>
    <w:rsid w:val="008374B5"/>
    <w:rsid w:val="0084321D"/>
    <w:rsid w:val="00861B9A"/>
    <w:rsid w:val="00865C8A"/>
    <w:rsid w:val="00867595"/>
    <w:rsid w:val="00867FB2"/>
    <w:rsid w:val="008741CF"/>
    <w:rsid w:val="008814ED"/>
    <w:rsid w:val="008835A8"/>
    <w:rsid w:val="00893DBA"/>
    <w:rsid w:val="00897F9C"/>
    <w:rsid w:val="008A067C"/>
    <w:rsid w:val="008B0688"/>
    <w:rsid w:val="008C540F"/>
    <w:rsid w:val="008C77B8"/>
    <w:rsid w:val="008C7AEC"/>
    <w:rsid w:val="008D0FC1"/>
    <w:rsid w:val="008E1D72"/>
    <w:rsid w:val="00900502"/>
    <w:rsid w:val="00917B5F"/>
    <w:rsid w:val="00933230"/>
    <w:rsid w:val="00940F07"/>
    <w:rsid w:val="009418AA"/>
    <w:rsid w:val="00941D63"/>
    <w:rsid w:val="00953690"/>
    <w:rsid w:val="009779C3"/>
    <w:rsid w:val="00977B37"/>
    <w:rsid w:val="00977FBA"/>
    <w:rsid w:val="00983B41"/>
    <w:rsid w:val="0099618B"/>
    <w:rsid w:val="00997DB3"/>
    <w:rsid w:val="009A36C5"/>
    <w:rsid w:val="009A4DD3"/>
    <w:rsid w:val="009A514F"/>
    <w:rsid w:val="009B38CE"/>
    <w:rsid w:val="009B3B5F"/>
    <w:rsid w:val="009B6DCB"/>
    <w:rsid w:val="009C4A20"/>
    <w:rsid w:val="009D1286"/>
    <w:rsid w:val="009D2184"/>
    <w:rsid w:val="009D4862"/>
    <w:rsid w:val="009D612F"/>
    <w:rsid w:val="009D77CB"/>
    <w:rsid w:val="009E6FFB"/>
    <w:rsid w:val="009E7E41"/>
    <w:rsid w:val="009F3535"/>
    <w:rsid w:val="009F5242"/>
    <w:rsid w:val="00A24886"/>
    <w:rsid w:val="00A40217"/>
    <w:rsid w:val="00A41C29"/>
    <w:rsid w:val="00A441E8"/>
    <w:rsid w:val="00A45FA5"/>
    <w:rsid w:val="00A64B86"/>
    <w:rsid w:val="00A77859"/>
    <w:rsid w:val="00A829EA"/>
    <w:rsid w:val="00A83BD9"/>
    <w:rsid w:val="00A856B8"/>
    <w:rsid w:val="00A94887"/>
    <w:rsid w:val="00A96C1D"/>
    <w:rsid w:val="00AA5134"/>
    <w:rsid w:val="00AC31B1"/>
    <w:rsid w:val="00AC34F0"/>
    <w:rsid w:val="00AC63B1"/>
    <w:rsid w:val="00AE0B04"/>
    <w:rsid w:val="00AE588A"/>
    <w:rsid w:val="00AF21F1"/>
    <w:rsid w:val="00AF78E9"/>
    <w:rsid w:val="00B04A96"/>
    <w:rsid w:val="00B04D1C"/>
    <w:rsid w:val="00B21BB5"/>
    <w:rsid w:val="00B23E93"/>
    <w:rsid w:val="00B26214"/>
    <w:rsid w:val="00B26646"/>
    <w:rsid w:val="00B305A6"/>
    <w:rsid w:val="00B43C20"/>
    <w:rsid w:val="00B50739"/>
    <w:rsid w:val="00B567FB"/>
    <w:rsid w:val="00B63FB5"/>
    <w:rsid w:val="00B709F0"/>
    <w:rsid w:val="00B753B6"/>
    <w:rsid w:val="00B767A7"/>
    <w:rsid w:val="00B77035"/>
    <w:rsid w:val="00B83604"/>
    <w:rsid w:val="00B8360F"/>
    <w:rsid w:val="00B9084F"/>
    <w:rsid w:val="00B9573B"/>
    <w:rsid w:val="00BA0FF6"/>
    <w:rsid w:val="00BA7C8C"/>
    <w:rsid w:val="00BB19C0"/>
    <w:rsid w:val="00BB2634"/>
    <w:rsid w:val="00BB2B49"/>
    <w:rsid w:val="00BB2D58"/>
    <w:rsid w:val="00BB3F99"/>
    <w:rsid w:val="00BB4353"/>
    <w:rsid w:val="00BB4778"/>
    <w:rsid w:val="00BB479D"/>
    <w:rsid w:val="00BB77BC"/>
    <w:rsid w:val="00BC718E"/>
    <w:rsid w:val="00BD7633"/>
    <w:rsid w:val="00BE030A"/>
    <w:rsid w:val="00BE22F6"/>
    <w:rsid w:val="00BF43A1"/>
    <w:rsid w:val="00BF6687"/>
    <w:rsid w:val="00C02ED6"/>
    <w:rsid w:val="00C03F99"/>
    <w:rsid w:val="00C05ECE"/>
    <w:rsid w:val="00C11FDC"/>
    <w:rsid w:val="00C2579B"/>
    <w:rsid w:val="00C25EAB"/>
    <w:rsid w:val="00C30A04"/>
    <w:rsid w:val="00C3254F"/>
    <w:rsid w:val="00C33DBE"/>
    <w:rsid w:val="00C3700F"/>
    <w:rsid w:val="00C42D84"/>
    <w:rsid w:val="00C568B1"/>
    <w:rsid w:val="00C56C89"/>
    <w:rsid w:val="00C63527"/>
    <w:rsid w:val="00C659A8"/>
    <w:rsid w:val="00C81C9A"/>
    <w:rsid w:val="00C842E5"/>
    <w:rsid w:val="00C90227"/>
    <w:rsid w:val="00C93BC5"/>
    <w:rsid w:val="00CA279C"/>
    <w:rsid w:val="00CB0428"/>
    <w:rsid w:val="00CB1475"/>
    <w:rsid w:val="00CB63FD"/>
    <w:rsid w:val="00CC2A97"/>
    <w:rsid w:val="00CC41D4"/>
    <w:rsid w:val="00CD6C74"/>
    <w:rsid w:val="00CE41ED"/>
    <w:rsid w:val="00CF151A"/>
    <w:rsid w:val="00D04338"/>
    <w:rsid w:val="00D04939"/>
    <w:rsid w:val="00D079F4"/>
    <w:rsid w:val="00D128E4"/>
    <w:rsid w:val="00D2355D"/>
    <w:rsid w:val="00D414EC"/>
    <w:rsid w:val="00D4332F"/>
    <w:rsid w:val="00D47F6A"/>
    <w:rsid w:val="00D57529"/>
    <w:rsid w:val="00D62441"/>
    <w:rsid w:val="00D837C9"/>
    <w:rsid w:val="00D9221A"/>
    <w:rsid w:val="00D97BD1"/>
    <w:rsid w:val="00DA2498"/>
    <w:rsid w:val="00DB3DC7"/>
    <w:rsid w:val="00DB5BFA"/>
    <w:rsid w:val="00DC5CE3"/>
    <w:rsid w:val="00DD7761"/>
    <w:rsid w:val="00DD7E55"/>
    <w:rsid w:val="00DE699C"/>
    <w:rsid w:val="00DF0524"/>
    <w:rsid w:val="00DF2F41"/>
    <w:rsid w:val="00DF31B2"/>
    <w:rsid w:val="00DF5415"/>
    <w:rsid w:val="00E02831"/>
    <w:rsid w:val="00E060D3"/>
    <w:rsid w:val="00E1006D"/>
    <w:rsid w:val="00E14AA2"/>
    <w:rsid w:val="00E24DDA"/>
    <w:rsid w:val="00E45371"/>
    <w:rsid w:val="00E46700"/>
    <w:rsid w:val="00E511D1"/>
    <w:rsid w:val="00E57733"/>
    <w:rsid w:val="00E65602"/>
    <w:rsid w:val="00E909B7"/>
    <w:rsid w:val="00EA256E"/>
    <w:rsid w:val="00EA2F4A"/>
    <w:rsid w:val="00EA5F00"/>
    <w:rsid w:val="00EB0F4A"/>
    <w:rsid w:val="00EB19BD"/>
    <w:rsid w:val="00EC7E00"/>
    <w:rsid w:val="00ED2BD6"/>
    <w:rsid w:val="00ED5A9F"/>
    <w:rsid w:val="00ED68C2"/>
    <w:rsid w:val="00EF07BB"/>
    <w:rsid w:val="00EF3B18"/>
    <w:rsid w:val="00EF4D05"/>
    <w:rsid w:val="00EF6D23"/>
    <w:rsid w:val="00F13331"/>
    <w:rsid w:val="00F221AA"/>
    <w:rsid w:val="00F31754"/>
    <w:rsid w:val="00F443E3"/>
    <w:rsid w:val="00F47148"/>
    <w:rsid w:val="00F502A9"/>
    <w:rsid w:val="00F65741"/>
    <w:rsid w:val="00F72B03"/>
    <w:rsid w:val="00F747EF"/>
    <w:rsid w:val="00F75F88"/>
    <w:rsid w:val="00F82E5B"/>
    <w:rsid w:val="00F92E09"/>
    <w:rsid w:val="00FA544D"/>
    <w:rsid w:val="00FA5A3F"/>
    <w:rsid w:val="00FB0258"/>
    <w:rsid w:val="00FD0D2B"/>
    <w:rsid w:val="00FD2668"/>
    <w:rsid w:val="00FD7612"/>
    <w:rsid w:val="00FE0E8F"/>
    <w:rsid w:val="00FE7C01"/>
    <w:rsid w:val="00FF43E9"/>
    <w:rsid w:val="00FF6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1FBBB83C"/>
  <w15:chartTrackingRefBased/>
  <w15:docId w15:val="{484387E0-1AFD-4DD1-8F30-0A2CFFC4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jc w:val="center"/>
      <w:outlineLvl w:val="0"/>
    </w:pPr>
    <w:rPr>
      <w:b/>
      <w:bCs/>
      <w:sz w:val="20"/>
    </w:rPr>
  </w:style>
  <w:style w:type="paragraph" w:styleId="Titolo2">
    <w:name w:val="heading 2"/>
    <w:basedOn w:val="Normale"/>
    <w:next w:val="Normale"/>
    <w:link w:val="Titolo2Carattere"/>
    <w:qFormat/>
    <w:rsid w:val="00C3700F"/>
    <w:pPr>
      <w:keepNext/>
      <w:numPr>
        <w:ilvl w:val="1"/>
        <w:numId w:val="1"/>
      </w:numPr>
      <w:outlineLvl w:val="1"/>
    </w:pPr>
    <w:rPr>
      <w:sz w:val="40"/>
      <w:szCs w:val="40"/>
    </w:rPr>
  </w:style>
  <w:style w:type="paragraph" w:styleId="Titolo3">
    <w:name w:val="heading 3"/>
    <w:basedOn w:val="Normale"/>
    <w:next w:val="Normale"/>
    <w:link w:val="Titolo3Carattere"/>
    <w:unhideWhenUsed/>
    <w:qFormat/>
    <w:rsid w:val="00C3700F"/>
    <w:pPr>
      <w:keepNext/>
      <w:spacing w:before="240" w:after="60"/>
      <w:outlineLvl w:val="2"/>
    </w:pPr>
    <w:rPr>
      <w:rFonts w:ascii="Cambria" w:hAnsi="Cambria"/>
      <w:b/>
      <w:bCs/>
      <w:sz w:val="26"/>
      <w:szCs w:val="26"/>
    </w:rPr>
  </w:style>
  <w:style w:type="paragraph" w:styleId="Titolo5">
    <w:name w:val="heading 5"/>
    <w:basedOn w:val="Normale"/>
    <w:next w:val="Normale"/>
    <w:link w:val="Titolo5Carattere"/>
    <w:qFormat/>
    <w:pPr>
      <w:keepNext/>
      <w:numPr>
        <w:ilvl w:val="4"/>
        <w:numId w:val="1"/>
      </w:numPr>
      <w:jc w:val="center"/>
      <w:outlineLvl w:val="4"/>
    </w:pPr>
    <w:rPr>
      <w:b/>
      <w:szCs w:val="20"/>
    </w:rPr>
  </w:style>
  <w:style w:type="paragraph" w:styleId="Titolo8">
    <w:name w:val="heading 8"/>
    <w:basedOn w:val="Normale"/>
    <w:next w:val="Normale"/>
    <w:link w:val="Titolo8Carattere"/>
    <w:qFormat/>
    <w:pPr>
      <w:keepNext/>
      <w:numPr>
        <w:ilvl w:val="7"/>
        <w:numId w:val="1"/>
      </w:numPr>
      <w:jc w:val="center"/>
      <w:outlineLvl w:val="7"/>
    </w:pPr>
    <w:rPr>
      <w:b/>
      <w:i/>
      <w:iCs/>
      <w:color w:val="000000"/>
      <w:sz w:val="28"/>
      <w:szCs w:val="20"/>
    </w:rPr>
  </w:style>
  <w:style w:type="paragraph" w:styleId="Titolo9">
    <w:name w:val="heading 9"/>
    <w:basedOn w:val="Normale"/>
    <w:next w:val="Normale"/>
    <w:link w:val="Titolo9Carattere"/>
    <w:qFormat/>
    <w:pPr>
      <w:keepNext/>
      <w:numPr>
        <w:ilvl w:val="8"/>
        <w:numId w:val="1"/>
      </w:numPr>
      <w:jc w:val="center"/>
      <w:outlineLvl w:val="8"/>
    </w:pPr>
    <w:rPr>
      <w:b/>
      <w:bCs/>
      <w:smallCap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ascii="Wingdings" w:hAnsi="Wingdings" w:cs="Wingdings"/>
    </w:rPr>
  </w:style>
  <w:style w:type="character" w:customStyle="1" w:styleId="WW8Num3z0">
    <w:name w:val="WW8Num3z0"/>
    <w:rPr>
      <w:b/>
    </w:rPr>
  </w:style>
  <w:style w:type="character" w:customStyle="1" w:styleId="WW8Num4z0">
    <w:name w:val="WW8Num4z0"/>
    <w:rPr>
      <w:rFonts w:ascii="Courier New" w:hAnsi="Courier New" w:cs="Courier New"/>
    </w:rPr>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12">
    <w:name w:val="WW-WW8Num4ztrue12"/>
  </w:style>
  <w:style w:type="character" w:customStyle="1" w:styleId="WW-WW8Num4ztrue123">
    <w:name w:val="WW-WW8Num4ztrue123"/>
  </w:style>
  <w:style w:type="character" w:customStyle="1" w:styleId="WW-WW8Num4ztrue1234">
    <w:name w:val="WW-WW8Num4ztrue1234"/>
  </w:style>
  <w:style w:type="character" w:customStyle="1" w:styleId="WW-WW8Num4ztrue12345">
    <w:name w:val="WW-WW8Num4ztrue12345"/>
  </w:style>
  <w:style w:type="character" w:customStyle="1" w:styleId="WW-WW8Num4ztrue123456">
    <w:name w:val="WW-WW8Num4ztrue123456"/>
  </w:style>
  <w:style w:type="character" w:customStyle="1" w:styleId="WW8Num5zfalse">
    <w:name w:val="WW8Num5zfalse"/>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12">
    <w:name w:val="WW-WW8Num5ztrue12"/>
  </w:style>
  <w:style w:type="character" w:customStyle="1" w:styleId="WW-WW8Num5ztrue123">
    <w:name w:val="WW-WW8Num5ztrue123"/>
  </w:style>
  <w:style w:type="character" w:customStyle="1" w:styleId="WW-WW8Num5ztrue1234">
    <w:name w:val="WW-WW8Num5ztrue1234"/>
  </w:style>
  <w:style w:type="character" w:customStyle="1" w:styleId="WW-WW8Num5ztrue12345">
    <w:name w:val="WW-WW8Num5ztrue12345"/>
  </w:style>
  <w:style w:type="character" w:customStyle="1" w:styleId="WW-WW8Num5ztrue123456">
    <w:name w:val="WW-WW8Num5ztrue123456"/>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b/>
    </w:rPr>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12">
    <w:name w:val="WW-WW8Num7ztrue12"/>
  </w:style>
  <w:style w:type="character" w:customStyle="1" w:styleId="WW-WW8Num7ztrue123">
    <w:name w:val="WW-WW8Num7ztrue123"/>
  </w:style>
  <w:style w:type="character" w:customStyle="1" w:styleId="WW-WW8Num7ztrue1234">
    <w:name w:val="WW-WW8Num7ztrue1234"/>
  </w:style>
  <w:style w:type="character" w:customStyle="1" w:styleId="WW-WW8Num7ztrue12345">
    <w:name w:val="WW-WW8Num7ztrue12345"/>
  </w:style>
  <w:style w:type="character" w:customStyle="1" w:styleId="WW-WW8Num7ztrue123456">
    <w:name w:val="WW-WW8Num7ztrue123456"/>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false">
    <w:name w:val="WW8Num10zfalse"/>
  </w:style>
  <w:style w:type="character" w:customStyle="1" w:styleId="WW8Num10ztrue">
    <w:name w:val="WW8Num10ztrue"/>
  </w:style>
  <w:style w:type="character" w:customStyle="1" w:styleId="WW-WW8Num10ztrue">
    <w:name w:val="WW-WW8Num10ztrue"/>
  </w:style>
  <w:style w:type="character" w:customStyle="1" w:styleId="WW-WW8Num10ztrue1">
    <w:name w:val="WW-WW8Num10ztrue1"/>
  </w:style>
  <w:style w:type="character" w:customStyle="1" w:styleId="WW-WW8Num10ztrue12">
    <w:name w:val="WW-WW8Num10ztrue12"/>
  </w:style>
  <w:style w:type="character" w:customStyle="1" w:styleId="WW-WW8Num10ztrue123">
    <w:name w:val="WW-WW8Num10ztrue123"/>
  </w:style>
  <w:style w:type="character" w:customStyle="1" w:styleId="WW-WW8Num10ztrue1234">
    <w:name w:val="WW-WW8Num10ztrue1234"/>
  </w:style>
  <w:style w:type="character" w:customStyle="1" w:styleId="WW-WW8Num10ztrue12345">
    <w:name w:val="WW-WW8Num10ztrue12345"/>
  </w:style>
  <w:style w:type="character" w:customStyle="1" w:styleId="WW-WW8Num10ztrue123456">
    <w:name w:val="WW-WW8Num10ztrue123456"/>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12">
    <w:name w:val="WW-WW8Num11ztrue12"/>
  </w:style>
  <w:style w:type="character" w:customStyle="1" w:styleId="WW-WW8Num11ztrue123">
    <w:name w:val="WW-WW8Num11ztrue123"/>
  </w:style>
  <w:style w:type="character" w:customStyle="1" w:styleId="WW-WW8Num11ztrue1234">
    <w:name w:val="WW-WW8Num11ztrue1234"/>
  </w:style>
  <w:style w:type="character" w:customStyle="1" w:styleId="WW-WW8Num11ztrue12345">
    <w:name w:val="WW-WW8Num11ztrue12345"/>
  </w:style>
  <w:style w:type="character" w:customStyle="1" w:styleId="WW-WW8Num11ztrue123456">
    <w:name w:val="WW-WW8Num11ztrue123456"/>
  </w:style>
  <w:style w:type="character" w:customStyle="1" w:styleId="WW8Num12z0">
    <w:name w:val="WW8Num12z0"/>
    <w:rPr>
      <w:b/>
    </w:rPr>
  </w:style>
  <w:style w:type="character" w:customStyle="1" w:styleId="WW8Num12ztrue">
    <w:name w:val="WW8Num12ztrue"/>
  </w:style>
  <w:style w:type="character" w:customStyle="1" w:styleId="WW-WW8Num12ztrue">
    <w:name w:val="WW-WW8Num12ztrue"/>
  </w:style>
  <w:style w:type="character" w:customStyle="1" w:styleId="WW-WW8Num12ztrue1">
    <w:name w:val="WW-WW8Num12ztrue1"/>
  </w:style>
  <w:style w:type="character" w:customStyle="1" w:styleId="WW-WW8Num12ztrue12">
    <w:name w:val="WW-WW8Num12ztrue12"/>
  </w:style>
  <w:style w:type="character" w:customStyle="1" w:styleId="WW-WW8Num12ztrue123">
    <w:name w:val="WW-WW8Num12ztrue123"/>
  </w:style>
  <w:style w:type="character" w:customStyle="1" w:styleId="WW-WW8Num12ztrue1234">
    <w:name w:val="WW-WW8Num12ztrue1234"/>
  </w:style>
  <w:style w:type="character" w:customStyle="1" w:styleId="WW-WW8Num12ztrue12345">
    <w:name w:val="WW-WW8Num12ztrue12345"/>
  </w:style>
  <w:style w:type="character" w:customStyle="1" w:styleId="WW-WW8Num12ztrue123456">
    <w:name w:val="WW-WW8Num12ztrue123456"/>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Titolo1Carattere">
    <w:name w:val="Titolo 1 Carattere"/>
    <w:rPr>
      <w:b/>
      <w:bCs/>
      <w:szCs w:val="24"/>
    </w:rPr>
  </w:style>
  <w:style w:type="character" w:customStyle="1" w:styleId="CorpodeltestoCarattere">
    <w:name w:val="Corpo del testo Carattere"/>
    <w:rPr>
      <w:sz w:val="24"/>
      <w:szCs w:val="24"/>
    </w:rPr>
  </w:style>
  <w:style w:type="character" w:customStyle="1" w:styleId="Corpodeltesto2Carattere">
    <w:name w:val="Corpo del testo 2 Carattere"/>
    <w:rPr>
      <w:szCs w:val="24"/>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Caratteredellanota">
    <w:name w:val="Carattere della nota"/>
    <w:rPr>
      <w:vertAlign w:val="superscript"/>
    </w:rPr>
  </w:style>
  <w:style w:type="character" w:customStyle="1" w:styleId="PidipaginaCarattere">
    <w:name w:val="Piè di pagina Carattere"/>
    <w:basedOn w:val="Caratterepredefinitoparagrafo"/>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deltesto"/>
    <w:pPr>
      <w:jc w:val="center"/>
    </w:pPr>
    <w:rPr>
      <w:smallCaps/>
      <w:sz w:val="28"/>
    </w:rPr>
  </w:style>
  <w:style w:type="paragraph" w:customStyle="1" w:styleId="Corpodeltesto">
    <w:name w:val="Corpo del testo"/>
    <w:basedOn w:val="Normale"/>
    <w:link w:val="CorpotestoCarattere"/>
    <w:uiPriority w:val="99"/>
    <w:pPr>
      <w:jc w:val="center"/>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link w:val="IntestazioneCarattere"/>
    <w:pPr>
      <w:tabs>
        <w:tab w:val="center" w:pos="4819"/>
        <w:tab w:val="right" w:pos="9638"/>
      </w:tabs>
    </w:pPr>
    <w:rPr>
      <w:sz w:val="20"/>
      <w:szCs w:val="20"/>
    </w:rPr>
  </w:style>
  <w:style w:type="paragraph" w:styleId="Pidipagina">
    <w:name w:val="footer"/>
    <w:basedOn w:val="Normale"/>
    <w:link w:val="PidipaginaCarattere2"/>
    <w:pPr>
      <w:tabs>
        <w:tab w:val="center" w:pos="4819"/>
        <w:tab w:val="right" w:pos="9638"/>
      </w:tabs>
    </w:pPr>
    <w:rPr>
      <w:sz w:val="20"/>
      <w:szCs w:val="20"/>
    </w:rPr>
  </w:style>
  <w:style w:type="paragraph" w:styleId="PreformattatoHTML">
    <w:name w:val="HTML Preformatted"/>
    <w:basedOn w:val="Normale"/>
    <w:link w:val="PreformattatoHTMLCaratter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Rientrocorpodeltesto">
    <w:name w:val="Body Text Indent"/>
    <w:basedOn w:val="Normale"/>
    <w:link w:val="RientrocorpodeltestoCarattere"/>
    <w:pPr>
      <w:ind w:firstLine="708"/>
      <w:jc w:val="both"/>
    </w:pPr>
    <w:rPr>
      <w:sz w:val="20"/>
    </w:rPr>
  </w:style>
  <w:style w:type="paragraph" w:customStyle="1" w:styleId="Corpodeltesto21">
    <w:name w:val="Corpo del testo 21"/>
    <w:basedOn w:val="Normale"/>
    <w:rPr>
      <w:sz w:val="20"/>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link w:val="TestonotaapidipaginaCarattere1"/>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Normale1">
    <w:name w:val="Normale1"/>
    <w:rsid w:val="005C5287"/>
    <w:pPr>
      <w:suppressAutoHyphens/>
      <w:autoSpaceDE w:val="0"/>
    </w:pPr>
    <w:rPr>
      <w:rFonts w:ascii="Verdana" w:hAnsi="Verdana" w:cs="Verdana"/>
      <w:color w:val="000000"/>
      <w:sz w:val="24"/>
      <w:szCs w:val="24"/>
      <w:lang w:eastAsia="zh-CN"/>
    </w:rPr>
  </w:style>
  <w:style w:type="character" w:styleId="Rimandonotaapidipagina">
    <w:name w:val="footnote reference"/>
    <w:unhideWhenUsed/>
    <w:rsid w:val="002D14E4"/>
    <w:rPr>
      <w:vertAlign w:val="superscript"/>
    </w:rPr>
  </w:style>
  <w:style w:type="table" w:styleId="Grigliatabella">
    <w:name w:val="Table Grid"/>
    <w:basedOn w:val="Tabellanormale"/>
    <w:uiPriority w:val="59"/>
    <w:rsid w:val="004C5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ndonotaapidipagina1">
    <w:name w:val="Rimando nota a piè di pagina1"/>
    <w:rsid w:val="00EF4D05"/>
    <w:rPr>
      <w:vertAlign w:val="superscript"/>
    </w:rPr>
  </w:style>
  <w:style w:type="paragraph" w:styleId="NormaleWeb">
    <w:name w:val="Normal (Web)"/>
    <w:basedOn w:val="Normale"/>
    <w:unhideWhenUsed/>
    <w:rsid w:val="00EF4D05"/>
    <w:pPr>
      <w:suppressAutoHyphens w:val="0"/>
      <w:spacing w:before="100" w:beforeAutospacing="1" w:after="100" w:afterAutospacing="1"/>
    </w:pPr>
    <w:rPr>
      <w:lang w:eastAsia="it-IT"/>
    </w:rPr>
  </w:style>
  <w:style w:type="paragraph" w:customStyle="1" w:styleId="a">
    <w:basedOn w:val="Normale"/>
    <w:next w:val="Corpodeltesto"/>
    <w:rsid w:val="006B0488"/>
    <w:pPr>
      <w:jc w:val="center"/>
    </w:pPr>
  </w:style>
  <w:style w:type="character" w:customStyle="1" w:styleId="Titolo3Carattere">
    <w:name w:val="Titolo 3 Carattere"/>
    <w:link w:val="Titolo3"/>
    <w:rsid w:val="00C3700F"/>
    <w:rPr>
      <w:rFonts w:ascii="Cambria" w:eastAsia="Times New Roman" w:hAnsi="Cambria" w:cs="Times New Roman"/>
      <w:b/>
      <w:bCs/>
      <w:sz w:val="26"/>
      <w:szCs w:val="26"/>
      <w:lang w:eastAsia="zh-CN"/>
    </w:rPr>
  </w:style>
  <w:style w:type="character" w:customStyle="1" w:styleId="Titolo2Carattere">
    <w:name w:val="Titolo 2 Carattere"/>
    <w:link w:val="Titolo2"/>
    <w:rsid w:val="00C3700F"/>
    <w:rPr>
      <w:sz w:val="40"/>
      <w:szCs w:val="40"/>
      <w:lang w:eastAsia="zh-CN"/>
    </w:rPr>
  </w:style>
  <w:style w:type="character" w:customStyle="1" w:styleId="Titolo5Carattere">
    <w:name w:val="Titolo 5 Carattere"/>
    <w:link w:val="Titolo5"/>
    <w:rsid w:val="00C3700F"/>
    <w:rPr>
      <w:b/>
      <w:sz w:val="24"/>
      <w:lang w:eastAsia="zh-CN"/>
    </w:rPr>
  </w:style>
  <w:style w:type="character" w:customStyle="1" w:styleId="Titolo8Carattere">
    <w:name w:val="Titolo 8 Carattere"/>
    <w:link w:val="Titolo8"/>
    <w:rsid w:val="00C3700F"/>
    <w:rPr>
      <w:b/>
      <w:i/>
      <w:iCs/>
      <w:color w:val="000000"/>
      <w:sz w:val="28"/>
      <w:lang w:eastAsia="zh-CN"/>
    </w:rPr>
  </w:style>
  <w:style w:type="character" w:customStyle="1" w:styleId="Titolo9Carattere">
    <w:name w:val="Titolo 9 Carattere"/>
    <w:link w:val="Titolo9"/>
    <w:rsid w:val="00C3700F"/>
    <w:rPr>
      <w:b/>
      <w:bCs/>
      <w:smallCaps/>
      <w:sz w:val="22"/>
      <w:lang w:eastAsia="zh-CN"/>
    </w:rPr>
  </w:style>
  <w:style w:type="character" w:customStyle="1" w:styleId="WW8Num1z0">
    <w:name w:val="WW8Num1z0"/>
    <w:rsid w:val="00C3700F"/>
  </w:style>
  <w:style w:type="character" w:customStyle="1" w:styleId="WW8Num1z1">
    <w:name w:val="WW8Num1z1"/>
    <w:rsid w:val="00C3700F"/>
  </w:style>
  <w:style w:type="character" w:customStyle="1" w:styleId="WW8Num1z2">
    <w:name w:val="WW8Num1z2"/>
    <w:rsid w:val="00C3700F"/>
  </w:style>
  <w:style w:type="character" w:customStyle="1" w:styleId="WW8Num1z3">
    <w:name w:val="WW8Num1z3"/>
    <w:rsid w:val="00C3700F"/>
  </w:style>
  <w:style w:type="character" w:customStyle="1" w:styleId="WW8Num1z4">
    <w:name w:val="WW8Num1z4"/>
    <w:rsid w:val="00C3700F"/>
  </w:style>
  <w:style w:type="character" w:customStyle="1" w:styleId="WW8Num1z5">
    <w:name w:val="WW8Num1z5"/>
    <w:rsid w:val="00C3700F"/>
  </w:style>
  <w:style w:type="character" w:customStyle="1" w:styleId="WW8Num1z6">
    <w:name w:val="WW8Num1z6"/>
    <w:rsid w:val="00C3700F"/>
  </w:style>
  <w:style w:type="character" w:customStyle="1" w:styleId="WW8Num1z7">
    <w:name w:val="WW8Num1z7"/>
    <w:rsid w:val="00C3700F"/>
  </w:style>
  <w:style w:type="character" w:customStyle="1" w:styleId="WW8Num1z8">
    <w:name w:val="WW8Num1z8"/>
    <w:rsid w:val="00C3700F"/>
  </w:style>
  <w:style w:type="character" w:customStyle="1" w:styleId="WW8Num5z0">
    <w:name w:val="WW8Num5z0"/>
    <w:rsid w:val="00C3700F"/>
    <w:rPr>
      <w:rFonts w:ascii="Wingdings 2" w:hAnsi="Wingdings 2" w:cs="Wingdings"/>
      <w:sz w:val="20"/>
      <w:szCs w:val="20"/>
    </w:rPr>
  </w:style>
  <w:style w:type="character" w:customStyle="1" w:styleId="WW8Num5z1">
    <w:name w:val="WW8Num5z1"/>
    <w:rsid w:val="00C3700F"/>
    <w:rPr>
      <w:rFonts w:ascii="OpenSymbol" w:hAnsi="OpenSymbol" w:cs="Courier New"/>
    </w:rPr>
  </w:style>
  <w:style w:type="character" w:customStyle="1" w:styleId="WW8Num6z1">
    <w:name w:val="WW8Num6z1"/>
    <w:rsid w:val="00C3700F"/>
    <w:rPr>
      <w:rFonts w:ascii="OpenSymbol" w:hAnsi="OpenSymbol" w:cs="OpenSymbol"/>
    </w:rPr>
  </w:style>
  <w:style w:type="character" w:customStyle="1" w:styleId="WW8Num7z1">
    <w:name w:val="WW8Num7z1"/>
    <w:rsid w:val="00C3700F"/>
    <w:rPr>
      <w:rFonts w:ascii="OpenSymbol" w:hAnsi="OpenSymbol" w:cs="Courier New"/>
    </w:rPr>
  </w:style>
  <w:style w:type="character" w:customStyle="1" w:styleId="WW8Num10z0">
    <w:name w:val="WW8Num10z0"/>
    <w:rsid w:val="00C3700F"/>
    <w:rPr>
      <w:rFonts w:ascii="Verdana" w:eastAsia="Verdana" w:hAnsi="Verdana" w:cs="Verdana" w:hint="default"/>
      <w:b/>
      <w:bCs/>
      <w:sz w:val="20"/>
      <w:szCs w:val="20"/>
      <w:u w:val="single"/>
    </w:rPr>
  </w:style>
  <w:style w:type="character" w:customStyle="1" w:styleId="WW8Num11z0">
    <w:name w:val="WW8Num11z0"/>
    <w:rsid w:val="00C3700F"/>
    <w:rPr>
      <w:rFonts w:ascii="Wingdings" w:eastAsia="Arial" w:hAnsi="Wingdings" w:cs="Wingdings" w:hint="default"/>
      <w:sz w:val="22"/>
      <w:szCs w:val="22"/>
    </w:rPr>
  </w:style>
  <w:style w:type="character" w:customStyle="1" w:styleId="WW8Num14z0">
    <w:name w:val="WW8Num14z0"/>
    <w:rsid w:val="00C3700F"/>
    <w:rPr>
      <w:rFonts w:ascii="Albertus Medium" w:hAnsi="Albertus Medium" w:cs="Albertus Medium" w:hint="default"/>
      <w:sz w:val="30"/>
      <w:szCs w:val="30"/>
    </w:rPr>
  </w:style>
  <w:style w:type="character" w:customStyle="1" w:styleId="WW8Num15z0">
    <w:name w:val="WW8Num15z0"/>
    <w:rsid w:val="00C3700F"/>
    <w:rPr>
      <w:rFonts w:ascii="Wingdings" w:eastAsia="Arial" w:hAnsi="Wingdings" w:cs="Wingdings" w:hint="default"/>
      <w:color w:val="000000"/>
      <w:sz w:val="20"/>
      <w:szCs w:val="30"/>
    </w:rPr>
  </w:style>
  <w:style w:type="character" w:customStyle="1" w:styleId="WW8Num16z0">
    <w:name w:val="WW8Num16z0"/>
    <w:rsid w:val="00C3700F"/>
    <w:rPr>
      <w:rFonts w:ascii="Symbol" w:hAnsi="Symbol" w:cs="Symbol" w:hint="default"/>
      <w:sz w:val="22"/>
      <w:szCs w:val="22"/>
    </w:rPr>
  </w:style>
  <w:style w:type="character" w:customStyle="1" w:styleId="WW8Num17z0">
    <w:name w:val="WW8Num17z0"/>
    <w:rsid w:val="00C3700F"/>
    <w:rPr>
      <w:rFonts w:ascii="Wingdings" w:eastAsia="Arial" w:hAnsi="Wingdings" w:cs="Wingdings"/>
      <w:color w:val="000000"/>
      <w:sz w:val="20"/>
      <w:szCs w:val="20"/>
    </w:rPr>
  </w:style>
  <w:style w:type="character" w:customStyle="1" w:styleId="WW8Num18z0">
    <w:name w:val="WW8Num18z0"/>
    <w:rsid w:val="00C3700F"/>
    <w:rPr>
      <w:rFonts w:ascii="Symbol" w:eastAsia="Verdana" w:hAnsi="Symbol" w:cs="Symbol" w:hint="default"/>
      <w:sz w:val="20"/>
      <w:szCs w:val="20"/>
    </w:rPr>
  </w:style>
  <w:style w:type="character" w:customStyle="1" w:styleId="WW8Num19z0">
    <w:name w:val="WW8Num19z0"/>
    <w:rsid w:val="00C3700F"/>
    <w:rPr>
      <w:rFonts w:hint="default"/>
      <w:szCs w:val="30"/>
    </w:rPr>
  </w:style>
  <w:style w:type="character" w:customStyle="1" w:styleId="WW8Num19z1">
    <w:name w:val="WW8Num19z1"/>
    <w:rsid w:val="00C3700F"/>
  </w:style>
  <w:style w:type="character" w:customStyle="1" w:styleId="WW8Num19z2">
    <w:name w:val="WW8Num19z2"/>
    <w:rsid w:val="00C3700F"/>
  </w:style>
  <w:style w:type="character" w:customStyle="1" w:styleId="WW8Num19z3">
    <w:name w:val="WW8Num19z3"/>
    <w:rsid w:val="00C3700F"/>
  </w:style>
  <w:style w:type="character" w:customStyle="1" w:styleId="WW8Num19z4">
    <w:name w:val="WW8Num19z4"/>
    <w:rsid w:val="00C3700F"/>
  </w:style>
  <w:style w:type="character" w:customStyle="1" w:styleId="WW8Num19z5">
    <w:name w:val="WW8Num19z5"/>
    <w:rsid w:val="00C3700F"/>
  </w:style>
  <w:style w:type="character" w:customStyle="1" w:styleId="WW8Num19z6">
    <w:name w:val="WW8Num19z6"/>
    <w:rsid w:val="00C3700F"/>
  </w:style>
  <w:style w:type="character" w:customStyle="1" w:styleId="WW8Num19z7">
    <w:name w:val="WW8Num19z7"/>
    <w:rsid w:val="00C3700F"/>
  </w:style>
  <w:style w:type="character" w:customStyle="1" w:styleId="WW8Num19z8">
    <w:name w:val="WW8Num19z8"/>
    <w:rsid w:val="00C3700F"/>
  </w:style>
  <w:style w:type="character" w:customStyle="1" w:styleId="Carpredefinitoparagrafo6">
    <w:name w:val="Car. predefinito paragrafo6"/>
    <w:rsid w:val="00C3700F"/>
  </w:style>
  <w:style w:type="character" w:customStyle="1" w:styleId="WW8Num11z1">
    <w:name w:val="WW8Num11z1"/>
    <w:rsid w:val="00C3700F"/>
    <w:rPr>
      <w:rFonts w:ascii="OpenSymbol" w:hAnsi="OpenSymbol" w:cs="Courier New"/>
    </w:rPr>
  </w:style>
  <w:style w:type="character" w:customStyle="1" w:styleId="WW8Num12z1">
    <w:name w:val="WW8Num12z1"/>
    <w:rsid w:val="00C3700F"/>
    <w:rPr>
      <w:rFonts w:ascii="OpenSymbol" w:hAnsi="OpenSymbol" w:cs="OpenSymbol"/>
    </w:rPr>
  </w:style>
  <w:style w:type="character" w:customStyle="1" w:styleId="WW8Num13z1">
    <w:name w:val="WW8Num13z1"/>
    <w:rsid w:val="00C3700F"/>
    <w:rPr>
      <w:rFonts w:ascii="OpenSymbol" w:hAnsi="OpenSymbol" w:cs="Courier New"/>
    </w:rPr>
  </w:style>
  <w:style w:type="character" w:customStyle="1" w:styleId="WW8Num14z1">
    <w:name w:val="WW8Num14z1"/>
    <w:rsid w:val="00C3700F"/>
    <w:rPr>
      <w:rFonts w:ascii="Courier New" w:hAnsi="Courier New" w:cs="Courier New" w:hint="default"/>
    </w:rPr>
  </w:style>
  <w:style w:type="character" w:customStyle="1" w:styleId="WW8Num14z2">
    <w:name w:val="WW8Num14z2"/>
    <w:rsid w:val="00C3700F"/>
    <w:rPr>
      <w:rFonts w:ascii="Wingdings" w:hAnsi="Wingdings" w:cs="Wingdings" w:hint="default"/>
    </w:rPr>
  </w:style>
  <w:style w:type="character" w:customStyle="1" w:styleId="WW8Num15z1">
    <w:name w:val="WW8Num15z1"/>
    <w:rsid w:val="00C3700F"/>
  </w:style>
  <w:style w:type="character" w:customStyle="1" w:styleId="WW8Num15z2">
    <w:name w:val="WW8Num15z2"/>
    <w:rsid w:val="00C3700F"/>
  </w:style>
  <w:style w:type="character" w:customStyle="1" w:styleId="WW8Num15z3">
    <w:name w:val="WW8Num15z3"/>
    <w:rsid w:val="00C3700F"/>
  </w:style>
  <w:style w:type="character" w:customStyle="1" w:styleId="WW8Num15z4">
    <w:name w:val="WW8Num15z4"/>
    <w:rsid w:val="00C3700F"/>
  </w:style>
  <w:style w:type="character" w:customStyle="1" w:styleId="WW8Num15z5">
    <w:name w:val="WW8Num15z5"/>
    <w:rsid w:val="00C3700F"/>
  </w:style>
  <w:style w:type="character" w:customStyle="1" w:styleId="WW8Num15z6">
    <w:name w:val="WW8Num15z6"/>
    <w:rsid w:val="00C3700F"/>
  </w:style>
  <w:style w:type="character" w:customStyle="1" w:styleId="WW8Num15z7">
    <w:name w:val="WW8Num15z7"/>
    <w:rsid w:val="00C3700F"/>
  </w:style>
  <w:style w:type="character" w:customStyle="1" w:styleId="WW8Num15z8">
    <w:name w:val="WW8Num15z8"/>
    <w:rsid w:val="00C3700F"/>
  </w:style>
  <w:style w:type="character" w:customStyle="1" w:styleId="WW8Num16z1">
    <w:name w:val="WW8Num16z1"/>
    <w:rsid w:val="00C3700F"/>
  </w:style>
  <w:style w:type="character" w:customStyle="1" w:styleId="WW8Num16z2">
    <w:name w:val="WW8Num16z2"/>
    <w:rsid w:val="00C3700F"/>
  </w:style>
  <w:style w:type="character" w:customStyle="1" w:styleId="WW8Num16z3">
    <w:name w:val="WW8Num16z3"/>
    <w:rsid w:val="00C3700F"/>
  </w:style>
  <w:style w:type="character" w:customStyle="1" w:styleId="WW8Num16z4">
    <w:name w:val="WW8Num16z4"/>
    <w:rsid w:val="00C3700F"/>
  </w:style>
  <w:style w:type="character" w:customStyle="1" w:styleId="WW8Num16z5">
    <w:name w:val="WW8Num16z5"/>
    <w:rsid w:val="00C3700F"/>
  </w:style>
  <w:style w:type="character" w:customStyle="1" w:styleId="WW8Num16z6">
    <w:name w:val="WW8Num16z6"/>
    <w:rsid w:val="00C3700F"/>
  </w:style>
  <w:style w:type="character" w:customStyle="1" w:styleId="WW8Num16z7">
    <w:name w:val="WW8Num16z7"/>
    <w:rsid w:val="00C3700F"/>
  </w:style>
  <w:style w:type="character" w:customStyle="1" w:styleId="WW8Num16z8">
    <w:name w:val="WW8Num16z8"/>
    <w:rsid w:val="00C3700F"/>
  </w:style>
  <w:style w:type="character" w:customStyle="1" w:styleId="WW8Num17z1">
    <w:name w:val="WW8Num17z1"/>
    <w:rsid w:val="00C3700F"/>
    <w:rPr>
      <w:rFonts w:ascii="Courier New" w:hAnsi="Courier New" w:cs="Courier New" w:hint="default"/>
    </w:rPr>
  </w:style>
  <w:style w:type="character" w:customStyle="1" w:styleId="WW8Num17z3">
    <w:name w:val="WW8Num17z3"/>
    <w:rsid w:val="00C3700F"/>
    <w:rPr>
      <w:rFonts w:ascii="Symbol" w:hAnsi="Symbol" w:cs="Symbol" w:hint="default"/>
    </w:rPr>
  </w:style>
  <w:style w:type="character" w:customStyle="1" w:styleId="WW8Num18z1">
    <w:name w:val="WW8Num18z1"/>
    <w:rsid w:val="00C3700F"/>
  </w:style>
  <w:style w:type="character" w:customStyle="1" w:styleId="WW8Num18z2">
    <w:name w:val="WW8Num18z2"/>
    <w:rsid w:val="00C3700F"/>
  </w:style>
  <w:style w:type="character" w:customStyle="1" w:styleId="WW8Num18z3">
    <w:name w:val="WW8Num18z3"/>
    <w:rsid w:val="00C3700F"/>
  </w:style>
  <w:style w:type="character" w:customStyle="1" w:styleId="WW8Num18z4">
    <w:name w:val="WW8Num18z4"/>
    <w:rsid w:val="00C3700F"/>
  </w:style>
  <w:style w:type="character" w:customStyle="1" w:styleId="WW8Num18z5">
    <w:name w:val="WW8Num18z5"/>
    <w:rsid w:val="00C3700F"/>
  </w:style>
  <w:style w:type="character" w:customStyle="1" w:styleId="WW8Num18z6">
    <w:name w:val="WW8Num18z6"/>
    <w:rsid w:val="00C3700F"/>
  </w:style>
  <w:style w:type="character" w:customStyle="1" w:styleId="WW8Num18z7">
    <w:name w:val="WW8Num18z7"/>
    <w:rsid w:val="00C3700F"/>
  </w:style>
  <w:style w:type="character" w:customStyle="1" w:styleId="WW8Num18z8">
    <w:name w:val="WW8Num18z8"/>
    <w:rsid w:val="00C3700F"/>
  </w:style>
  <w:style w:type="character" w:customStyle="1" w:styleId="WW8Num20z0">
    <w:name w:val="WW8Num20z0"/>
    <w:rsid w:val="00C3700F"/>
    <w:rPr>
      <w:rFonts w:ascii="Symbol" w:hAnsi="Symbol" w:cs="Symbol" w:hint="default"/>
      <w:sz w:val="20"/>
      <w:szCs w:val="20"/>
    </w:rPr>
  </w:style>
  <w:style w:type="character" w:customStyle="1" w:styleId="WW8Num20z1">
    <w:name w:val="WW8Num20z1"/>
    <w:rsid w:val="00C3700F"/>
    <w:rPr>
      <w:rFonts w:ascii="Courier New" w:hAnsi="Courier New" w:cs="Courier New" w:hint="default"/>
    </w:rPr>
  </w:style>
  <w:style w:type="character" w:customStyle="1" w:styleId="WW8Num20z2">
    <w:name w:val="WW8Num20z2"/>
    <w:rsid w:val="00C3700F"/>
    <w:rPr>
      <w:rFonts w:ascii="Wingdings" w:hAnsi="Wingdings" w:cs="Wingdings" w:hint="default"/>
    </w:rPr>
  </w:style>
  <w:style w:type="character" w:customStyle="1" w:styleId="WW8Num21z0">
    <w:name w:val="WW8Num21z0"/>
    <w:rsid w:val="00C3700F"/>
  </w:style>
  <w:style w:type="character" w:customStyle="1" w:styleId="WW8Num21z1">
    <w:name w:val="WW8Num21z1"/>
    <w:rsid w:val="00C3700F"/>
  </w:style>
  <w:style w:type="character" w:customStyle="1" w:styleId="WW8Num21z2">
    <w:name w:val="WW8Num21z2"/>
    <w:rsid w:val="00C3700F"/>
  </w:style>
  <w:style w:type="character" w:customStyle="1" w:styleId="WW8Num21z3">
    <w:name w:val="WW8Num21z3"/>
    <w:rsid w:val="00C3700F"/>
  </w:style>
  <w:style w:type="character" w:customStyle="1" w:styleId="WW8Num21z4">
    <w:name w:val="WW8Num21z4"/>
    <w:rsid w:val="00C3700F"/>
  </w:style>
  <w:style w:type="character" w:customStyle="1" w:styleId="WW8Num21z5">
    <w:name w:val="WW8Num21z5"/>
    <w:rsid w:val="00C3700F"/>
  </w:style>
  <w:style w:type="character" w:customStyle="1" w:styleId="WW8Num21z6">
    <w:name w:val="WW8Num21z6"/>
    <w:rsid w:val="00C3700F"/>
  </w:style>
  <w:style w:type="character" w:customStyle="1" w:styleId="WW8Num21z7">
    <w:name w:val="WW8Num21z7"/>
    <w:rsid w:val="00C3700F"/>
  </w:style>
  <w:style w:type="character" w:customStyle="1" w:styleId="WW8Num21z8">
    <w:name w:val="WW8Num21z8"/>
    <w:rsid w:val="00C3700F"/>
  </w:style>
  <w:style w:type="character" w:customStyle="1" w:styleId="WW8Num22z0">
    <w:name w:val="WW8Num22z0"/>
    <w:rsid w:val="00C3700F"/>
    <w:rPr>
      <w:rFonts w:ascii="Wingdings" w:hAnsi="Wingdings" w:cs="Wingdings" w:hint="default"/>
    </w:rPr>
  </w:style>
  <w:style w:type="character" w:customStyle="1" w:styleId="WW8Num22z1">
    <w:name w:val="WW8Num22z1"/>
    <w:rsid w:val="00C3700F"/>
    <w:rPr>
      <w:rFonts w:ascii="Courier New" w:hAnsi="Courier New" w:cs="Courier New" w:hint="default"/>
    </w:rPr>
  </w:style>
  <w:style w:type="character" w:customStyle="1" w:styleId="WW8Num22z3">
    <w:name w:val="WW8Num22z3"/>
    <w:rsid w:val="00C3700F"/>
    <w:rPr>
      <w:rFonts w:ascii="Symbol" w:hAnsi="Symbol" w:cs="Symbol" w:hint="default"/>
    </w:rPr>
  </w:style>
  <w:style w:type="character" w:customStyle="1" w:styleId="WW8Num23z0">
    <w:name w:val="WW8Num23z0"/>
    <w:rsid w:val="00C3700F"/>
    <w:rPr>
      <w:rFonts w:ascii="Albertus Medium" w:eastAsia="Times New Roman" w:hAnsi="Albertus Medium" w:cs="Albertus Medium" w:hint="default"/>
      <w:sz w:val="30"/>
      <w:szCs w:val="30"/>
    </w:rPr>
  </w:style>
  <w:style w:type="character" w:customStyle="1" w:styleId="WW8Num23z1">
    <w:name w:val="WW8Num23z1"/>
    <w:rsid w:val="00C3700F"/>
    <w:rPr>
      <w:rFonts w:ascii="Courier New" w:hAnsi="Courier New" w:cs="Courier New" w:hint="default"/>
    </w:rPr>
  </w:style>
  <w:style w:type="character" w:customStyle="1" w:styleId="WW8Num23z2">
    <w:name w:val="WW8Num23z2"/>
    <w:rsid w:val="00C3700F"/>
    <w:rPr>
      <w:rFonts w:ascii="Wingdings" w:hAnsi="Wingdings" w:cs="Wingdings" w:hint="default"/>
    </w:rPr>
  </w:style>
  <w:style w:type="character" w:customStyle="1" w:styleId="WW8Num23z3">
    <w:name w:val="WW8Num23z3"/>
    <w:rsid w:val="00C3700F"/>
    <w:rPr>
      <w:rFonts w:ascii="Symbol" w:hAnsi="Symbol" w:cs="Symbol" w:hint="default"/>
    </w:rPr>
  </w:style>
  <w:style w:type="character" w:customStyle="1" w:styleId="WW8Num24z0">
    <w:name w:val="WW8Num24z0"/>
    <w:rsid w:val="00C3700F"/>
    <w:rPr>
      <w:rFonts w:ascii="Wingdings" w:eastAsia="Arial" w:hAnsi="Wingdings" w:cs="Wingdings" w:hint="default"/>
      <w:color w:val="000000"/>
      <w:sz w:val="20"/>
      <w:szCs w:val="30"/>
    </w:rPr>
  </w:style>
  <w:style w:type="character" w:customStyle="1" w:styleId="WW8Num24z1">
    <w:name w:val="WW8Num24z1"/>
    <w:rsid w:val="00C3700F"/>
    <w:rPr>
      <w:rFonts w:ascii="Courier New" w:hAnsi="Courier New" w:cs="Courier New" w:hint="default"/>
    </w:rPr>
  </w:style>
  <w:style w:type="character" w:customStyle="1" w:styleId="WW8Num24z3">
    <w:name w:val="WW8Num24z3"/>
    <w:rsid w:val="00C3700F"/>
    <w:rPr>
      <w:rFonts w:ascii="Symbol" w:hAnsi="Symbol" w:cs="Symbol" w:hint="default"/>
    </w:rPr>
  </w:style>
  <w:style w:type="character" w:customStyle="1" w:styleId="WW8Num25z0">
    <w:name w:val="WW8Num25z0"/>
    <w:rsid w:val="00C3700F"/>
    <w:rPr>
      <w:rFonts w:ascii="Symbol" w:hAnsi="Symbol" w:cs="Symbol" w:hint="default"/>
      <w:sz w:val="22"/>
      <w:szCs w:val="22"/>
    </w:rPr>
  </w:style>
  <w:style w:type="character" w:customStyle="1" w:styleId="WW8Num25z1">
    <w:name w:val="WW8Num25z1"/>
    <w:rsid w:val="00C3700F"/>
    <w:rPr>
      <w:rFonts w:ascii="Courier New" w:hAnsi="Courier New" w:cs="Courier New" w:hint="default"/>
    </w:rPr>
  </w:style>
  <w:style w:type="character" w:customStyle="1" w:styleId="WW8Num25z2">
    <w:name w:val="WW8Num25z2"/>
    <w:rsid w:val="00C3700F"/>
    <w:rPr>
      <w:rFonts w:ascii="Wingdings" w:hAnsi="Wingdings" w:cs="Wingdings" w:hint="default"/>
    </w:rPr>
  </w:style>
  <w:style w:type="character" w:customStyle="1" w:styleId="WW8Num26z0">
    <w:name w:val="WW8Num26z0"/>
    <w:rsid w:val="00C3700F"/>
    <w:rPr>
      <w:rFonts w:ascii="Wingdings" w:eastAsia="Arial" w:hAnsi="Wingdings" w:cs="Wingdings"/>
      <w:color w:val="000000"/>
      <w:sz w:val="20"/>
      <w:szCs w:val="20"/>
    </w:rPr>
  </w:style>
  <w:style w:type="character" w:customStyle="1" w:styleId="WW8Num26z1">
    <w:name w:val="WW8Num26z1"/>
    <w:rsid w:val="00C3700F"/>
    <w:rPr>
      <w:rFonts w:ascii="Courier New" w:hAnsi="Courier New" w:cs="Courier New" w:hint="default"/>
    </w:rPr>
  </w:style>
  <w:style w:type="character" w:customStyle="1" w:styleId="WW8Num26z2">
    <w:name w:val="WW8Num26z2"/>
    <w:rsid w:val="00C3700F"/>
    <w:rPr>
      <w:rFonts w:ascii="Wingdings" w:hAnsi="Wingdings" w:cs="Wingdings" w:hint="default"/>
    </w:rPr>
  </w:style>
  <w:style w:type="character" w:customStyle="1" w:styleId="WW8Num26z3">
    <w:name w:val="WW8Num26z3"/>
    <w:rsid w:val="00C3700F"/>
    <w:rPr>
      <w:rFonts w:ascii="Symbol" w:hAnsi="Symbol" w:cs="Symbol" w:hint="default"/>
    </w:rPr>
  </w:style>
  <w:style w:type="character" w:customStyle="1" w:styleId="WW8Num27z0">
    <w:name w:val="WW8Num27z0"/>
    <w:rsid w:val="00C3700F"/>
    <w:rPr>
      <w:rFonts w:ascii="Symbol" w:hAnsi="Symbol" w:cs="Symbol" w:hint="default"/>
      <w:sz w:val="20"/>
      <w:szCs w:val="20"/>
    </w:rPr>
  </w:style>
  <w:style w:type="character" w:customStyle="1" w:styleId="WW8Num27z1">
    <w:name w:val="WW8Num27z1"/>
    <w:rsid w:val="00C3700F"/>
    <w:rPr>
      <w:rFonts w:ascii="Courier New" w:hAnsi="Courier New" w:cs="Courier New" w:hint="default"/>
    </w:rPr>
  </w:style>
  <w:style w:type="character" w:customStyle="1" w:styleId="WW8Num27z2">
    <w:name w:val="WW8Num27z2"/>
    <w:rsid w:val="00C3700F"/>
    <w:rPr>
      <w:rFonts w:ascii="Wingdings" w:hAnsi="Wingdings" w:cs="Wingdings" w:hint="default"/>
    </w:rPr>
  </w:style>
  <w:style w:type="character" w:customStyle="1" w:styleId="Carpredefinitoparagrafo5">
    <w:name w:val="Car. predefinito paragrafo5"/>
    <w:rsid w:val="00C3700F"/>
  </w:style>
  <w:style w:type="character" w:customStyle="1" w:styleId="WW-WW8Num1ztrue2">
    <w:name w:val="WW-WW8Num1ztrue2"/>
    <w:rsid w:val="00C3700F"/>
  </w:style>
  <w:style w:type="character" w:customStyle="1" w:styleId="WW-WW8Num1ztrue3">
    <w:name w:val="WW-WW8Num1ztrue3"/>
    <w:rsid w:val="00C3700F"/>
  </w:style>
  <w:style w:type="character" w:customStyle="1" w:styleId="WW-WW8Num1ztrue4">
    <w:name w:val="WW-WW8Num1ztrue4"/>
    <w:rsid w:val="00C3700F"/>
  </w:style>
  <w:style w:type="character" w:customStyle="1" w:styleId="WW-WW8Num1ztrue5">
    <w:name w:val="WW-WW8Num1ztrue5"/>
    <w:rsid w:val="00C3700F"/>
  </w:style>
  <w:style w:type="character" w:customStyle="1" w:styleId="WW-WW8Num1ztrue6">
    <w:name w:val="WW-WW8Num1ztrue6"/>
    <w:rsid w:val="00C3700F"/>
  </w:style>
  <w:style w:type="character" w:customStyle="1" w:styleId="WW8Num8z3">
    <w:name w:val="WW8Num8z3"/>
    <w:rsid w:val="00C3700F"/>
    <w:rPr>
      <w:rFonts w:ascii="Symbol" w:hAnsi="Symbol" w:cs="Symbol"/>
    </w:rPr>
  </w:style>
  <w:style w:type="character" w:customStyle="1" w:styleId="WW-WW8Num1ztrue7">
    <w:name w:val="WW-WW8Num1ztrue7"/>
    <w:rsid w:val="00C3700F"/>
  </w:style>
  <w:style w:type="character" w:customStyle="1" w:styleId="WW-WW8Num1ztrue11">
    <w:name w:val="WW-WW8Num1ztrue11"/>
    <w:rsid w:val="00C3700F"/>
  </w:style>
  <w:style w:type="character" w:customStyle="1" w:styleId="WW8Num10z1">
    <w:name w:val="WW8Num10z1"/>
    <w:rsid w:val="00C3700F"/>
    <w:rPr>
      <w:rFonts w:ascii="Courier New" w:hAnsi="Courier New" w:cs="Courier New"/>
    </w:rPr>
  </w:style>
  <w:style w:type="character" w:customStyle="1" w:styleId="WW8Num10z2">
    <w:name w:val="WW8Num10z2"/>
    <w:rsid w:val="00C3700F"/>
    <w:rPr>
      <w:rFonts w:ascii="Wingdings" w:hAnsi="Wingdings" w:cs="Wingdings"/>
    </w:rPr>
  </w:style>
  <w:style w:type="character" w:customStyle="1" w:styleId="WW8Num10z3">
    <w:name w:val="WW8Num10z3"/>
    <w:rsid w:val="00C3700F"/>
    <w:rPr>
      <w:rFonts w:ascii="Symbol" w:hAnsi="Symbol" w:cs="Symbol"/>
    </w:rPr>
  </w:style>
  <w:style w:type="character" w:customStyle="1" w:styleId="WW-WW8Num1ztrue1234567">
    <w:name w:val="WW-WW8Num1ztrue1234567"/>
    <w:rsid w:val="00C3700F"/>
  </w:style>
  <w:style w:type="character" w:customStyle="1" w:styleId="WW-WW8Num1ztrue111">
    <w:name w:val="WW-WW8Num1ztrue111"/>
    <w:rsid w:val="00C3700F"/>
  </w:style>
  <w:style w:type="character" w:customStyle="1" w:styleId="WW-WW8Num1ztrue121">
    <w:name w:val="WW-WW8Num1ztrue121"/>
    <w:rsid w:val="00C3700F"/>
  </w:style>
  <w:style w:type="character" w:customStyle="1" w:styleId="WW-WW8Num1ztrue1231">
    <w:name w:val="WW-WW8Num1ztrue1231"/>
    <w:rsid w:val="00C3700F"/>
  </w:style>
  <w:style w:type="character" w:customStyle="1" w:styleId="WW-WW8Num1ztrue12341">
    <w:name w:val="WW-WW8Num1ztrue12341"/>
    <w:rsid w:val="00C3700F"/>
  </w:style>
  <w:style w:type="character" w:customStyle="1" w:styleId="WW-WW8Num1ztrue123451">
    <w:name w:val="WW-WW8Num1ztrue123451"/>
    <w:rsid w:val="00C3700F"/>
  </w:style>
  <w:style w:type="character" w:customStyle="1" w:styleId="WW-WW8Num1ztrue1234561">
    <w:name w:val="WW-WW8Num1ztrue1234561"/>
    <w:rsid w:val="00C3700F"/>
  </w:style>
  <w:style w:type="character" w:customStyle="1" w:styleId="WW8Num2zfalse">
    <w:name w:val="WW8Num2zfalse"/>
    <w:rsid w:val="00C3700F"/>
    <w:rPr>
      <w:rFonts w:ascii="Verdana" w:hAnsi="Verdana" w:cs="Verdana"/>
      <w:sz w:val="16"/>
      <w:szCs w:val="16"/>
    </w:rPr>
  </w:style>
  <w:style w:type="character" w:customStyle="1" w:styleId="WW8Num7zfalse">
    <w:name w:val="WW8Num7zfalse"/>
    <w:rsid w:val="00C3700F"/>
    <w:rPr>
      <w:rFonts w:ascii="Verdana" w:hAnsi="Verdana" w:cs="Verdana"/>
      <w:sz w:val="20"/>
      <w:szCs w:val="20"/>
    </w:rPr>
  </w:style>
  <w:style w:type="character" w:customStyle="1" w:styleId="WW8Num8zfalse">
    <w:name w:val="WW8Num8zfalse"/>
    <w:rsid w:val="00C3700F"/>
    <w:rPr>
      <w:rFonts w:ascii="Verdana" w:hAnsi="Verdana" w:cs="Verdana"/>
      <w:b/>
      <w:sz w:val="20"/>
      <w:szCs w:val="20"/>
    </w:rPr>
  </w:style>
  <w:style w:type="character" w:customStyle="1" w:styleId="WW8Num9zfalse">
    <w:name w:val="WW8Num9zfalse"/>
    <w:rsid w:val="00C3700F"/>
    <w:rPr>
      <w:rFonts w:ascii="Verdana" w:hAnsi="Verdana" w:cs="Verdana"/>
      <w:sz w:val="20"/>
      <w:szCs w:val="20"/>
    </w:rPr>
  </w:style>
  <w:style w:type="character" w:customStyle="1" w:styleId="WW8Num12zfalse">
    <w:name w:val="WW8Num12zfalse"/>
    <w:rsid w:val="00C3700F"/>
    <w:rPr>
      <w:rFonts w:ascii="Verdana" w:hAnsi="Verdana" w:cs="Verdana"/>
      <w:sz w:val="20"/>
      <w:szCs w:val="20"/>
    </w:rPr>
  </w:style>
  <w:style w:type="character" w:customStyle="1" w:styleId="Absatz-Standardschriftart">
    <w:name w:val="Absatz-Standardschriftart"/>
    <w:rsid w:val="00C3700F"/>
  </w:style>
  <w:style w:type="character" w:customStyle="1" w:styleId="Carpredefinitoparagrafo4">
    <w:name w:val="Car. predefinito paragrafo4"/>
    <w:rsid w:val="00C3700F"/>
  </w:style>
  <w:style w:type="character" w:customStyle="1" w:styleId="WW-Absatz-Standardschriftart">
    <w:name w:val="WW-Absatz-Standardschriftart"/>
    <w:rsid w:val="00C3700F"/>
  </w:style>
  <w:style w:type="character" w:customStyle="1" w:styleId="WW-Absatz-Standardschriftart1">
    <w:name w:val="WW-Absatz-Standardschriftart1"/>
    <w:rsid w:val="00C3700F"/>
  </w:style>
  <w:style w:type="character" w:customStyle="1" w:styleId="WW-Absatz-Standardschriftart11">
    <w:name w:val="WW-Absatz-Standardschriftart11"/>
    <w:rsid w:val="00C3700F"/>
  </w:style>
  <w:style w:type="character" w:customStyle="1" w:styleId="Carpredefinitoparagrafo3">
    <w:name w:val="Car. predefinito paragrafo3"/>
    <w:rsid w:val="00C3700F"/>
  </w:style>
  <w:style w:type="character" w:customStyle="1" w:styleId="WW8Num11z3">
    <w:name w:val="WW8Num11z3"/>
    <w:rsid w:val="00C3700F"/>
    <w:rPr>
      <w:rFonts w:ascii="Symbol" w:hAnsi="Symbol" w:cs="Symbol"/>
    </w:rPr>
  </w:style>
  <w:style w:type="character" w:customStyle="1" w:styleId="Carpredefinitoparagrafo2">
    <w:name w:val="Car. predefinito paragrafo2"/>
    <w:rsid w:val="00C3700F"/>
  </w:style>
  <w:style w:type="character" w:customStyle="1" w:styleId="WW-Absatz-Standardschriftart111">
    <w:name w:val="WW-Absatz-Standardschriftart111"/>
    <w:rsid w:val="00C3700F"/>
  </w:style>
  <w:style w:type="character" w:customStyle="1" w:styleId="WW8Num4z1">
    <w:name w:val="WW8Num4z1"/>
    <w:rsid w:val="00C3700F"/>
    <w:rPr>
      <w:rFonts w:ascii="Courier New" w:hAnsi="Courier New" w:cs="Courier New"/>
    </w:rPr>
  </w:style>
  <w:style w:type="character" w:customStyle="1" w:styleId="WW8Num4z3">
    <w:name w:val="WW8Num4z3"/>
    <w:rsid w:val="00C3700F"/>
    <w:rPr>
      <w:rFonts w:ascii="Symbol" w:hAnsi="Symbol" w:cs="Symbol"/>
    </w:rPr>
  </w:style>
  <w:style w:type="character" w:customStyle="1" w:styleId="WW8Num5z3">
    <w:name w:val="WW8Num5z3"/>
    <w:rsid w:val="00C3700F"/>
    <w:rPr>
      <w:rFonts w:ascii="Symbol" w:hAnsi="Symbol" w:cs="Symbol"/>
    </w:rPr>
  </w:style>
  <w:style w:type="character" w:customStyle="1" w:styleId="WW8Num7z3">
    <w:name w:val="WW8Num7z3"/>
    <w:rsid w:val="00C3700F"/>
    <w:rPr>
      <w:rFonts w:ascii="Symbol" w:hAnsi="Symbol" w:cs="Symbol"/>
    </w:rPr>
  </w:style>
  <w:style w:type="character" w:customStyle="1" w:styleId="Carpredefinitoparagrafo1">
    <w:name w:val="Car. predefinito paragrafo1"/>
    <w:rsid w:val="00C3700F"/>
  </w:style>
  <w:style w:type="character" w:customStyle="1" w:styleId="Caratteredinumerazione">
    <w:name w:val="Carattere di numerazione"/>
    <w:rsid w:val="00C3700F"/>
  </w:style>
  <w:style w:type="character" w:customStyle="1" w:styleId="PidipaginaCarattere1">
    <w:name w:val="Piè di pagina Carattere1"/>
    <w:rsid w:val="00C3700F"/>
    <w:rPr>
      <w:lang w:eastAsia="zh-CN"/>
    </w:rPr>
  </w:style>
  <w:style w:type="paragraph" w:customStyle="1" w:styleId="Titolo20">
    <w:name w:val="Titolo2"/>
    <w:basedOn w:val="Normale"/>
    <w:next w:val="Corpodeltesto"/>
    <w:rsid w:val="00C3700F"/>
    <w:pPr>
      <w:keepNext/>
      <w:spacing w:before="240" w:after="120"/>
    </w:pPr>
    <w:rPr>
      <w:rFonts w:ascii="Liberation Sans" w:eastAsia="Microsoft YaHei" w:hAnsi="Liberation Sans" w:cs="Mangal"/>
      <w:sz w:val="28"/>
      <w:szCs w:val="28"/>
    </w:rPr>
  </w:style>
  <w:style w:type="character" w:customStyle="1" w:styleId="CorpotestoCarattere">
    <w:name w:val="Corpo testo Carattere"/>
    <w:link w:val="Corpodeltesto"/>
    <w:uiPriority w:val="99"/>
    <w:rsid w:val="00C3700F"/>
    <w:rPr>
      <w:sz w:val="24"/>
      <w:szCs w:val="24"/>
      <w:lang w:eastAsia="zh-CN"/>
    </w:rPr>
  </w:style>
  <w:style w:type="paragraph" w:customStyle="1" w:styleId="Titolo10">
    <w:name w:val="Titolo1"/>
    <w:basedOn w:val="Normale"/>
    <w:next w:val="Corpodeltesto"/>
    <w:rsid w:val="00C3700F"/>
    <w:pPr>
      <w:keepNext/>
      <w:spacing w:before="240" w:after="120"/>
    </w:pPr>
    <w:rPr>
      <w:rFonts w:ascii="Liberation Sans" w:eastAsia="Microsoft YaHei" w:hAnsi="Liberation Sans" w:cs="Mangal"/>
      <w:sz w:val="28"/>
      <w:szCs w:val="28"/>
    </w:rPr>
  </w:style>
  <w:style w:type="paragraph" w:customStyle="1" w:styleId="Intestazione4">
    <w:name w:val="Intestazione4"/>
    <w:basedOn w:val="Normale"/>
    <w:next w:val="Corpodeltesto"/>
    <w:rsid w:val="00C3700F"/>
    <w:pPr>
      <w:keepNext/>
      <w:spacing w:before="240" w:after="120"/>
    </w:pPr>
    <w:rPr>
      <w:rFonts w:ascii="Arial" w:eastAsia="Microsoft YaHei" w:hAnsi="Arial" w:cs="Mangal"/>
      <w:sz w:val="28"/>
      <w:szCs w:val="28"/>
    </w:rPr>
  </w:style>
  <w:style w:type="paragraph" w:customStyle="1" w:styleId="Intestazione3">
    <w:name w:val="Intestazione3"/>
    <w:basedOn w:val="Normale"/>
    <w:next w:val="Corpodeltesto"/>
    <w:rsid w:val="00C3700F"/>
    <w:pPr>
      <w:keepNext/>
      <w:spacing w:before="240" w:after="120"/>
    </w:pPr>
    <w:rPr>
      <w:rFonts w:ascii="Arial" w:eastAsia="Microsoft YaHei" w:hAnsi="Arial" w:cs="Mangal"/>
      <w:sz w:val="28"/>
      <w:szCs w:val="28"/>
    </w:rPr>
  </w:style>
  <w:style w:type="paragraph" w:customStyle="1" w:styleId="Intestazione2">
    <w:name w:val="Intestazione2"/>
    <w:basedOn w:val="Normale"/>
    <w:next w:val="Corpodeltesto"/>
    <w:rsid w:val="00C3700F"/>
    <w:pPr>
      <w:keepNext/>
      <w:spacing w:before="240" w:after="120"/>
    </w:pPr>
    <w:rPr>
      <w:rFonts w:ascii="Arial" w:eastAsia="Arial Unicode MS" w:hAnsi="Arial" w:cs="Mangal"/>
      <w:sz w:val="28"/>
      <w:szCs w:val="28"/>
    </w:rPr>
  </w:style>
  <w:style w:type="character" w:customStyle="1" w:styleId="IntestazioneCarattere">
    <w:name w:val="Intestazione Carattere"/>
    <w:link w:val="Intestazione"/>
    <w:rsid w:val="00C3700F"/>
    <w:rPr>
      <w:lang w:eastAsia="zh-CN"/>
    </w:rPr>
  </w:style>
  <w:style w:type="character" w:customStyle="1" w:styleId="PidipaginaCarattere2">
    <w:name w:val="Piè di pagina Carattere2"/>
    <w:link w:val="Pidipagina"/>
    <w:rsid w:val="00C3700F"/>
    <w:rPr>
      <w:lang w:eastAsia="zh-CN"/>
    </w:rPr>
  </w:style>
  <w:style w:type="character" w:customStyle="1" w:styleId="PreformattatoHTMLCarattere">
    <w:name w:val="Preformattato HTML Carattere"/>
    <w:link w:val="PreformattatoHTML"/>
    <w:rsid w:val="00C3700F"/>
    <w:rPr>
      <w:rFonts w:ascii="Courier New" w:eastAsia="Courier New" w:hAnsi="Courier New" w:cs="Courier New"/>
      <w:lang w:eastAsia="zh-CN"/>
    </w:rPr>
  </w:style>
  <w:style w:type="character" w:customStyle="1" w:styleId="RientrocorpodeltestoCarattere">
    <w:name w:val="Rientro corpo del testo Carattere"/>
    <w:link w:val="Rientrocorpodeltesto"/>
    <w:rsid w:val="00C3700F"/>
    <w:rPr>
      <w:szCs w:val="24"/>
      <w:lang w:eastAsia="zh-CN"/>
    </w:rPr>
  </w:style>
  <w:style w:type="paragraph" w:styleId="Paragrafoelenco">
    <w:name w:val="List Paragraph"/>
    <w:basedOn w:val="Normale"/>
    <w:qFormat/>
    <w:rsid w:val="00C3700F"/>
    <w:pPr>
      <w:ind w:left="708"/>
    </w:pPr>
  </w:style>
  <w:style w:type="paragraph" w:customStyle="1" w:styleId="Titolotabella">
    <w:name w:val="Titolo tabella"/>
    <w:basedOn w:val="Contenutotabella"/>
    <w:rsid w:val="00C3700F"/>
    <w:pPr>
      <w:jc w:val="center"/>
    </w:pPr>
    <w:rPr>
      <w:b/>
      <w:bCs/>
    </w:rPr>
  </w:style>
  <w:style w:type="paragraph" w:customStyle="1" w:styleId="a0">
    <w:basedOn w:val="Normale"/>
    <w:next w:val="Corpodeltesto"/>
    <w:rsid w:val="00933230"/>
    <w:pPr>
      <w:jc w:val="center"/>
    </w:pPr>
  </w:style>
  <w:style w:type="character" w:styleId="Collegamentoipertestuale">
    <w:name w:val="Hyperlink"/>
    <w:uiPriority w:val="99"/>
    <w:unhideWhenUsed/>
    <w:rsid w:val="00DD7E55"/>
    <w:rPr>
      <w:color w:val="0000FF"/>
      <w:u w:val="single"/>
    </w:rPr>
  </w:style>
  <w:style w:type="paragraph" w:customStyle="1" w:styleId="Default">
    <w:name w:val="Default"/>
    <w:qFormat/>
    <w:rsid w:val="00202268"/>
    <w:pPr>
      <w:suppressAutoHyphens/>
      <w:autoSpaceDE w:val="0"/>
    </w:pPr>
    <w:rPr>
      <w:rFonts w:ascii="Arial" w:hAnsi="Arial" w:cs="Arial"/>
      <w:color w:val="000000"/>
      <w:sz w:val="24"/>
      <w:szCs w:val="24"/>
      <w:lang w:eastAsia="zh-CN"/>
    </w:rPr>
  </w:style>
  <w:style w:type="character" w:customStyle="1" w:styleId="WW8Num2z2">
    <w:name w:val="WW8Num2z2"/>
    <w:rsid w:val="00202268"/>
  </w:style>
  <w:style w:type="character" w:customStyle="1" w:styleId="WW8Num2z4">
    <w:name w:val="WW8Num2z4"/>
    <w:rsid w:val="00202268"/>
  </w:style>
  <w:style w:type="character" w:customStyle="1" w:styleId="WW8Num2z5">
    <w:name w:val="WW8Num2z5"/>
    <w:rsid w:val="00202268"/>
  </w:style>
  <w:style w:type="character" w:customStyle="1" w:styleId="WW8Num2z6">
    <w:name w:val="WW8Num2z6"/>
    <w:rsid w:val="00202268"/>
  </w:style>
  <w:style w:type="character" w:customStyle="1" w:styleId="WW8Num2z7">
    <w:name w:val="WW8Num2z7"/>
    <w:rsid w:val="00202268"/>
  </w:style>
  <w:style w:type="character" w:customStyle="1" w:styleId="WW8Num2z8">
    <w:name w:val="WW8Num2z8"/>
    <w:rsid w:val="00202268"/>
  </w:style>
  <w:style w:type="character" w:customStyle="1" w:styleId="WW8Num9z1">
    <w:name w:val="WW8Num9z1"/>
    <w:rsid w:val="00202268"/>
    <w:rPr>
      <w:rFonts w:ascii="Courier New" w:hAnsi="Courier New" w:cs="Courier New" w:hint="default"/>
    </w:rPr>
  </w:style>
  <w:style w:type="character" w:customStyle="1" w:styleId="WW8Num11z2">
    <w:name w:val="WW8Num11z2"/>
    <w:rsid w:val="00202268"/>
  </w:style>
  <w:style w:type="character" w:customStyle="1" w:styleId="WW8Num11z4">
    <w:name w:val="WW8Num11z4"/>
    <w:rsid w:val="00202268"/>
  </w:style>
  <w:style w:type="character" w:customStyle="1" w:styleId="WW8Num11z5">
    <w:name w:val="WW8Num11z5"/>
    <w:rsid w:val="00202268"/>
  </w:style>
  <w:style w:type="character" w:customStyle="1" w:styleId="WW8Num11z6">
    <w:name w:val="WW8Num11z6"/>
    <w:rsid w:val="00202268"/>
  </w:style>
  <w:style w:type="character" w:customStyle="1" w:styleId="WW8Num11z7">
    <w:name w:val="WW8Num11z7"/>
    <w:rsid w:val="00202268"/>
  </w:style>
  <w:style w:type="character" w:customStyle="1" w:styleId="WW8Num11z8">
    <w:name w:val="WW8Num11z8"/>
    <w:rsid w:val="00202268"/>
  </w:style>
  <w:style w:type="character" w:customStyle="1" w:styleId="WW8Num12z3">
    <w:name w:val="WW8Num12z3"/>
    <w:rsid w:val="00202268"/>
    <w:rPr>
      <w:rFonts w:ascii="Symbol" w:hAnsi="Symbol" w:cs="Symbol" w:hint="default"/>
    </w:rPr>
  </w:style>
  <w:style w:type="character" w:customStyle="1" w:styleId="WW8Num17z2">
    <w:name w:val="WW8Num17z2"/>
    <w:rsid w:val="00202268"/>
    <w:rPr>
      <w:rFonts w:ascii="Wingdings" w:hAnsi="Wingdings" w:cs="Wingdings" w:hint="default"/>
    </w:rPr>
  </w:style>
  <w:style w:type="character" w:customStyle="1" w:styleId="WW-WW8Num1ztrue12345671">
    <w:name w:val="WW-WW8Num1ztrue12345671"/>
    <w:rsid w:val="00202268"/>
  </w:style>
  <w:style w:type="character" w:customStyle="1" w:styleId="WW-WW8Num1ztrue1111">
    <w:name w:val="WW-WW8Num1ztrue1111"/>
    <w:rsid w:val="00202268"/>
  </w:style>
  <w:style w:type="character" w:customStyle="1" w:styleId="WW-WW8Num1ztrue1211">
    <w:name w:val="WW-WW8Num1ztrue1211"/>
    <w:rsid w:val="00202268"/>
  </w:style>
  <w:style w:type="character" w:customStyle="1" w:styleId="WW-WW8Num1ztrue12311">
    <w:name w:val="WW-WW8Num1ztrue12311"/>
    <w:rsid w:val="00202268"/>
  </w:style>
  <w:style w:type="character" w:customStyle="1" w:styleId="WW-WW8Num1ztrue123411">
    <w:name w:val="WW-WW8Num1ztrue123411"/>
    <w:rsid w:val="00202268"/>
  </w:style>
  <w:style w:type="character" w:customStyle="1" w:styleId="WW-WW8Num1ztrue1234511">
    <w:name w:val="WW-WW8Num1ztrue1234511"/>
    <w:rsid w:val="00202268"/>
  </w:style>
  <w:style w:type="character" w:customStyle="1" w:styleId="WW-WW8Num1ztrue12345611">
    <w:name w:val="WW-WW8Num1ztrue12345611"/>
    <w:rsid w:val="00202268"/>
  </w:style>
  <w:style w:type="character" w:customStyle="1" w:styleId="WW8Num3zfalse">
    <w:name w:val="WW8Num3zfalse"/>
    <w:rsid w:val="00202268"/>
    <w:rPr>
      <w:rFonts w:ascii="Arial" w:hAnsi="Arial" w:cs="Arial" w:hint="default"/>
      <w:sz w:val="22"/>
    </w:rPr>
  </w:style>
  <w:style w:type="character" w:customStyle="1" w:styleId="WW8Num3z1">
    <w:name w:val="WW8Num3z1"/>
    <w:rsid w:val="00202268"/>
    <w:rPr>
      <w:rFonts w:ascii="Symbol" w:hAnsi="Symbol" w:cs="Symbol" w:hint="default"/>
      <w:color w:val="auto"/>
    </w:rPr>
  </w:style>
  <w:style w:type="character" w:customStyle="1" w:styleId="WW8Num3z2">
    <w:name w:val="WW8Num3z2"/>
    <w:rsid w:val="00202268"/>
    <w:rPr>
      <w:rFonts w:ascii="Wingdings" w:hAnsi="Wingdings" w:cs="Wingdings" w:hint="default"/>
    </w:rPr>
  </w:style>
  <w:style w:type="character" w:customStyle="1" w:styleId="WW8Num3z3">
    <w:name w:val="WW8Num3z3"/>
    <w:rsid w:val="00202268"/>
    <w:rPr>
      <w:rFonts w:ascii="Symbol" w:hAnsi="Symbol" w:cs="Symbol" w:hint="default"/>
    </w:rPr>
  </w:style>
  <w:style w:type="character" w:customStyle="1" w:styleId="WW8Num3z4">
    <w:name w:val="WW8Num3z4"/>
    <w:rsid w:val="00202268"/>
    <w:rPr>
      <w:rFonts w:ascii="Courier New" w:hAnsi="Courier New" w:cs="Courier New" w:hint="default"/>
    </w:rPr>
  </w:style>
  <w:style w:type="character" w:customStyle="1" w:styleId="WW8Num13z4">
    <w:name w:val="WW8Num13z4"/>
    <w:rsid w:val="00202268"/>
    <w:rPr>
      <w:rFonts w:ascii="Courier New" w:hAnsi="Courier New" w:cs="Courier New" w:hint="default"/>
    </w:rPr>
  </w:style>
  <w:style w:type="character" w:customStyle="1" w:styleId="WW8Num22z2">
    <w:name w:val="WW8Num22z2"/>
    <w:rsid w:val="00202268"/>
    <w:rPr>
      <w:rFonts w:ascii="Wingdings" w:hAnsi="Wingdings" w:cs="Wingdings" w:hint="default"/>
    </w:rPr>
  </w:style>
  <w:style w:type="character" w:customStyle="1" w:styleId="WW8Num29z1">
    <w:name w:val="WW8Num29z1"/>
    <w:rsid w:val="00202268"/>
    <w:rPr>
      <w:rFonts w:ascii="Courier New" w:hAnsi="Courier New" w:cs="Courier New" w:hint="default"/>
    </w:rPr>
  </w:style>
  <w:style w:type="character" w:customStyle="1" w:styleId="WW8Num29z3">
    <w:name w:val="WW8Num29z3"/>
    <w:rsid w:val="00202268"/>
    <w:rPr>
      <w:rFonts w:ascii="Symbol" w:hAnsi="Symbol" w:cs="Symbol" w:hint="default"/>
    </w:rPr>
  </w:style>
  <w:style w:type="character" w:customStyle="1" w:styleId="WW8Num29z5">
    <w:name w:val="WW8Num29z5"/>
    <w:rsid w:val="00202268"/>
    <w:rPr>
      <w:rFonts w:ascii="Wingdings" w:hAnsi="Wingdings" w:cs="Wingdings" w:hint="default"/>
    </w:rPr>
  </w:style>
  <w:style w:type="character" w:customStyle="1" w:styleId="WW8Num30z0">
    <w:name w:val="WW8Num30z0"/>
    <w:rsid w:val="00202268"/>
    <w:rPr>
      <w:rFonts w:ascii="NimbusSanL-Regu" w:eastAsia="Times New Roman" w:hAnsi="NimbusSanL-Regu" w:cs="NimbusSanL-Regu" w:hint="default"/>
      <w:b w:val="0"/>
      <w:bCs w:val="0"/>
      <w:i w:val="0"/>
      <w:iCs w:val="0"/>
      <w:sz w:val="20"/>
    </w:rPr>
  </w:style>
  <w:style w:type="character" w:customStyle="1" w:styleId="WW8Num30z1">
    <w:name w:val="WW8Num30z1"/>
    <w:rsid w:val="00202268"/>
    <w:rPr>
      <w:rFonts w:ascii="Courier New" w:hAnsi="Courier New" w:cs="Courier New" w:hint="default"/>
    </w:rPr>
  </w:style>
  <w:style w:type="character" w:customStyle="1" w:styleId="WW8Num30z2">
    <w:name w:val="WW8Num30z2"/>
    <w:rsid w:val="00202268"/>
    <w:rPr>
      <w:rFonts w:ascii="Wingdings" w:hAnsi="Wingdings" w:cs="Wingdings" w:hint="default"/>
    </w:rPr>
  </w:style>
  <w:style w:type="character" w:customStyle="1" w:styleId="WW8Num30z3">
    <w:name w:val="WW8Num30z3"/>
    <w:rsid w:val="00202268"/>
    <w:rPr>
      <w:rFonts w:ascii="Symbol" w:hAnsi="Symbol" w:cs="Symbol" w:hint="default"/>
    </w:rPr>
  </w:style>
  <w:style w:type="character" w:customStyle="1" w:styleId="WW8Num31z0">
    <w:name w:val="WW8Num31z0"/>
    <w:rsid w:val="00202268"/>
    <w:rPr>
      <w:rFonts w:ascii="Wingdings" w:hAnsi="Wingdings" w:cs="Wingdings" w:hint="default"/>
    </w:rPr>
  </w:style>
  <w:style w:type="character" w:customStyle="1" w:styleId="WW8Num31z1">
    <w:name w:val="WW8Num31z1"/>
    <w:rsid w:val="00202268"/>
    <w:rPr>
      <w:rFonts w:ascii="Courier New" w:hAnsi="Courier New" w:cs="Courier New" w:hint="default"/>
    </w:rPr>
  </w:style>
  <w:style w:type="character" w:customStyle="1" w:styleId="WW8Num31z3">
    <w:name w:val="WW8Num31z3"/>
    <w:rsid w:val="00202268"/>
    <w:rPr>
      <w:rFonts w:ascii="Symbol" w:hAnsi="Symbol" w:cs="Symbol" w:hint="default"/>
    </w:rPr>
  </w:style>
  <w:style w:type="character" w:customStyle="1" w:styleId="WW8Num32z0">
    <w:name w:val="WW8Num32z0"/>
    <w:rsid w:val="00202268"/>
    <w:rPr>
      <w:rFonts w:ascii="Symbol" w:hAnsi="Symbol" w:cs="Symbol" w:hint="default"/>
    </w:rPr>
  </w:style>
  <w:style w:type="character" w:customStyle="1" w:styleId="WW8Num32z1">
    <w:name w:val="WW8Num32z1"/>
    <w:rsid w:val="00202268"/>
    <w:rPr>
      <w:rFonts w:ascii="Courier New" w:hAnsi="Courier New" w:cs="Courier New" w:hint="default"/>
    </w:rPr>
  </w:style>
  <w:style w:type="character" w:customStyle="1" w:styleId="WW8Num32z2">
    <w:name w:val="WW8Num32z2"/>
    <w:rsid w:val="00202268"/>
    <w:rPr>
      <w:rFonts w:ascii="Wingdings" w:hAnsi="Wingdings" w:cs="Wingdings" w:hint="default"/>
    </w:rPr>
  </w:style>
  <w:style w:type="character" w:customStyle="1" w:styleId="WW8Num33z0">
    <w:name w:val="WW8Num33z0"/>
    <w:rsid w:val="00202268"/>
    <w:rPr>
      <w:rFonts w:ascii="Wingdings" w:eastAsia="Times New Roman" w:hAnsi="Wingdings" w:cs="Arial" w:hint="default"/>
    </w:rPr>
  </w:style>
  <w:style w:type="character" w:customStyle="1" w:styleId="WW8Num33z1">
    <w:name w:val="WW8Num33z1"/>
    <w:rsid w:val="00202268"/>
    <w:rPr>
      <w:rFonts w:ascii="Courier New" w:hAnsi="Courier New" w:cs="Courier New" w:hint="default"/>
    </w:rPr>
  </w:style>
  <w:style w:type="character" w:customStyle="1" w:styleId="WW8Num33z2">
    <w:name w:val="WW8Num33z2"/>
    <w:rsid w:val="00202268"/>
    <w:rPr>
      <w:rFonts w:ascii="Wingdings" w:hAnsi="Wingdings" w:cs="Wingdings" w:hint="default"/>
    </w:rPr>
  </w:style>
  <w:style w:type="character" w:customStyle="1" w:styleId="WW8Num33z3">
    <w:name w:val="WW8Num33z3"/>
    <w:rsid w:val="00202268"/>
    <w:rPr>
      <w:rFonts w:ascii="Symbol" w:hAnsi="Symbol" w:cs="Symbol" w:hint="default"/>
    </w:rPr>
  </w:style>
  <w:style w:type="character" w:customStyle="1" w:styleId="WW8Num34z0">
    <w:name w:val="WW8Num34z0"/>
    <w:rsid w:val="00202268"/>
    <w:rPr>
      <w:rFonts w:ascii="Wingdings" w:hAnsi="Wingdings" w:cs="Wingdings" w:hint="default"/>
    </w:rPr>
  </w:style>
  <w:style w:type="character" w:customStyle="1" w:styleId="WW8Num34z1">
    <w:name w:val="WW8Num34z1"/>
    <w:rsid w:val="00202268"/>
    <w:rPr>
      <w:rFonts w:ascii="Courier New" w:hAnsi="Courier New" w:cs="Courier New" w:hint="default"/>
    </w:rPr>
  </w:style>
  <w:style w:type="character" w:customStyle="1" w:styleId="WW8Num34z3">
    <w:name w:val="WW8Num34z3"/>
    <w:rsid w:val="00202268"/>
    <w:rPr>
      <w:rFonts w:ascii="Symbol" w:hAnsi="Symbol" w:cs="Symbol" w:hint="default"/>
    </w:rPr>
  </w:style>
  <w:style w:type="character" w:customStyle="1" w:styleId="WW8Num35z0">
    <w:name w:val="WW8Num35z0"/>
    <w:rsid w:val="00202268"/>
    <w:rPr>
      <w:rFonts w:ascii="Arial" w:hAnsi="Arial" w:cs="Arial" w:hint="default"/>
      <w:b w:val="0"/>
      <w:bCs w:val="0"/>
      <w:i w:val="0"/>
      <w:iCs w:val="0"/>
      <w:sz w:val="24"/>
      <w:szCs w:val="24"/>
    </w:rPr>
  </w:style>
  <w:style w:type="character" w:customStyle="1" w:styleId="WW8Num36z0">
    <w:name w:val="WW8Num36z0"/>
    <w:rsid w:val="00202268"/>
    <w:rPr>
      <w:rFonts w:ascii="Symbol" w:hAnsi="Symbol" w:cs="Symbol" w:hint="default"/>
    </w:rPr>
  </w:style>
  <w:style w:type="character" w:customStyle="1" w:styleId="WW8Num36z1">
    <w:name w:val="WW8Num36z1"/>
    <w:rsid w:val="00202268"/>
    <w:rPr>
      <w:rFonts w:ascii="Courier New" w:hAnsi="Courier New" w:cs="Courier New" w:hint="default"/>
    </w:rPr>
  </w:style>
  <w:style w:type="character" w:customStyle="1" w:styleId="WW8Num36z2">
    <w:name w:val="WW8Num36z2"/>
    <w:rsid w:val="00202268"/>
    <w:rPr>
      <w:rFonts w:ascii="Wingdings" w:hAnsi="Wingdings" w:cs="Wingdings" w:hint="default"/>
    </w:rPr>
  </w:style>
  <w:style w:type="character" w:customStyle="1" w:styleId="TitoloCarattere">
    <w:name w:val="Titolo Carattere"/>
    <w:rsid w:val="00202268"/>
    <w:rPr>
      <w:smallCaps/>
      <w:sz w:val="28"/>
      <w:szCs w:val="24"/>
    </w:rPr>
  </w:style>
  <w:style w:type="character" w:customStyle="1" w:styleId="TestonotadichiusuraCarattere">
    <w:name w:val="Testo nota di chiusura Carattere"/>
    <w:rsid w:val="00202268"/>
    <w:rPr>
      <w:lang w:eastAsia="zh-CN"/>
    </w:rPr>
  </w:style>
  <w:style w:type="character" w:customStyle="1" w:styleId="Caratterenotadichiusura">
    <w:name w:val="Carattere nota di chiusura"/>
    <w:rsid w:val="00202268"/>
    <w:rPr>
      <w:vertAlign w:val="superscript"/>
    </w:rPr>
  </w:style>
  <w:style w:type="character" w:customStyle="1" w:styleId="TestonotaapidipaginaCarattere1">
    <w:name w:val="Testo nota a piè di pagina Carattere1"/>
    <w:link w:val="Testonotaapidipagina"/>
    <w:rsid w:val="00202268"/>
    <w:rPr>
      <w:lang w:eastAsia="zh-CN"/>
    </w:rPr>
  </w:style>
  <w:style w:type="paragraph" w:styleId="Testonotadichiusura">
    <w:name w:val="endnote text"/>
    <w:basedOn w:val="Normale"/>
    <w:link w:val="TestonotadichiusuraCarattere1"/>
    <w:semiHidden/>
    <w:unhideWhenUsed/>
    <w:rsid w:val="00202268"/>
    <w:pPr>
      <w:autoSpaceDN w:val="0"/>
    </w:pPr>
    <w:rPr>
      <w:sz w:val="20"/>
      <w:szCs w:val="20"/>
    </w:rPr>
  </w:style>
  <w:style w:type="character" w:customStyle="1" w:styleId="TestonotadichiusuraCarattere1">
    <w:name w:val="Testo nota di chiusura Carattere1"/>
    <w:link w:val="Testonotadichiusura"/>
    <w:semiHidden/>
    <w:rsid w:val="00202268"/>
    <w:rPr>
      <w:lang w:eastAsia="zh-CN"/>
    </w:rPr>
  </w:style>
  <w:style w:type="character" w:customStyle="1" w:styleId="st1">
    <w:name w:val="st1"/>
    <w:rsid w:val="003619A6"/>
  </w:style>
  <w:style w:type="character" w:customStyle="1" w:styleId="Caratterinotaapidipagina">
    <w:name w:val="Caratteri nota a piè di pagina"/>
    <w:qFormat/>
    <w:rsid w:val="00B83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294">
      <w:bodyDiv w:val="1"/>
      <w:marLeft w:val="0"/>
      <w:marRight w:val="0"/>
      <w:marTop w:val="0"/>
      <w:marBottom w:val="0"/>
      <w:divBdr>
        <w:top w:val="none" w:sz="0" w:space="0" w:color="auto"/>
        <w:left w:val="none" w:sz="0" w:space="0" w:color="auto"/>
        <w:bottom w:val="none" w:sz="0" w:space="0" w:color="auto"/>
        <w:right w:val="none" w:sz="0" w:space="0" w:color="auto"/>
      </w:divBdr>
    </w:div>
    <w:div w:id="47343363">
      <w:bodyDiv w:val="1"/>
      <w:marLeft w:val="0"/>
      <w:marRight w:val="0"/>
      <w:marTop w:val="0"/>
      <w:marBottom w:val="0"/>
      <w:divBdr>
        <w:top w:val="none" w:sz="0" w:space="0" w:color="auto"/>
        <w:left w:val="none" w:sz="0" w:space="0" w:color="auto"/>
        <w:bottom w:val="none" w:sz="0" w:space="0" w:color="auto"/>
        <w:right w:val="none" w:sz="0" w:space="0" w:color="auto"/>
      </w:divBdr>
    </w:div>
    <w:div w:id="227225608">
      <w:bodyDiv w:val="1"/>
      <w:marLeft w:val="0"/>
      <w:marRight w:val="0"/>
      <w:marTop w:val="0"/>
      <w:marBottom w:val="0"/>
      <w:divBdr>
        <w:top w:val="none" w:sz="0" w:space="0" w:color="auto"/>
        <w:left w:val="none" w:sz="0" w:space="0" w:color="auto"/>
        <w:bottom w:val="none" w:sz="0" w:space="0" w:color="auto"/>
        <w:right w:val="none" w:sz="0" w:space="0" w:color="auto"/>
      </w:divBdr>
    </w:div>
    <w:div w:id="524557263">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678891870">
      <w:bodyDiv w:val="1"/>
      <w:marLeft w:val="0"/>
      <w:marRight w:val="0"/>
      <w:marTop w:val="0"/>
      <w:marBottom w:val="0"/>
      <w:divBdr>
        <w:top w:val="none" w:sz="0" w:space="0" w:color="auto"/>
        <w:left w:val="none" w:sz="0" w:space="0" w:color="auto"/>
        <w:bottom w:val="none" w:sz="0" w:space="0" w:color="auto"/>
        <w:right w:val="none" w:sz="0" w:space="0" w:color="auto"/>
      </w:divBdr>
    </w:div>
    <w:div w:id="714693714">
      <w:bodyDiv w:val="1"/>
      <w:marLeft w:val="0"/>
      <w:marRight w:val="0"/>
      <w:marTop w:val="0"/>
      <w:marBottom w:val="0"/>
      <w:divBdr>
        <w:top w:val="none" w:sz="0" w:space="0" w:color="auto"/>
        <w:left w:val="none" w:sz="0" w:space="0" w:color="auto"/>
        <w:bottom w:val="none" w:sz="0" w:space="0" w:color="auto"/>
        <w:right w:val="none" w:sz="0" w:space="0" w:color="auto"/>
      </w:divBdr>
    </w:div>
    <w:div w:id="802161712">
      <w:bodyDiv w:val="1"/>
      <w:marLeft w:val="0"/>
      <w:marRight w:val="0"/>
      <w:marTop w:val="0"/>
      <w:marBottom w:val="0"/>
      <w:divBdr>
        <w:top w:val="none" w:sz="0" w:space="0" w:color="auto"/>
        <w:left w:val="none" w:sz="0" w:space="0" w:color="auto"/>
        <w:bottom w:val="none" w:sz="0" w:space="0" w:color="auto"/>
        <w:right w:val="none" w:sz="0" w:space="0" w:color="auto"/>
      </w:divBdr>
    </w:div>
    <w:div w:id="808673117">
      <w:bodyDiv w:val="1"/>
      <w:marLeft w:val="0"/>
      <w:marRight w:val="0"/>
      <w:marTop w:val="0"/>
      <w:marBottom w:val="0"/>
      <w:divBdr>
        <w:top w:val="none" w:sz="0" w:space="0" w:color="auto"/>
        <w:left w:val="none" w:sz="0" w:space="0" w:color="auto"/>
        <w:bottom w:val="none" w:sz="0" w:space="0" w:color="auto"/>
        <w:right w:val="none" w:sz="0" w:space="0" w:color="auto"/>
      </w:divBdr>
    </w:div>
    <w:div w:id="1305240421">
      <w:bodyDiv w:val="1"/>
      <w:marLeft w:val="0"/>
      <w:marRight w:val="0"/>
      <w:marTop w:val="0"/>
      <w:marBottom w:val="0"/>
      <w:divBdr>
        <w:top w:val="none" w:sz="0" w:space="0" w:color="auto"/>
        <w:left w:val="none" w:sz="0" w:space="0" w:color="auto"/>
        <w:bottom w:val="none" w:sz="0" w:space="0" w:color="auto"/>
        <w:right w:val="none" w:sz="0" w:space="0" w:color="auto"/>
      </w:divBdr>
    </w:div>
    <w:div w:id="1393388867">
      <w:bodyDiv w:val="1"/>
      <w:marLeft w:val="0"/>
      <w:marRight w:val="0"/>
      <w:marTop w:val="0"/>
      <w:marBottom w:val="0"/>
      <w:divBdr>
        <w:top w:val="none" w:sz="0" w:space="0" w:color="auto"/>
        <w:left w:val="none" w:sz="0" w:space="0" w:color="auto"/>
        <w:bottom w:val="none" w:sz="0" w:space="0" w:color="auto"/>
        <w:right w:val="none" w:sz="0" w:space="0" w:color="auto"/>
      </w:divBdr>
    </w:div>
    <w:div w:id="1560437259">
      <w:bodyDiv w:val="1"/>
      <w:marLeft w:val="0"/>
      <w:marRight w:val="0"/>
      <w:marTop w:val="0"/>
      <w:marBottom w:val="0"/>
      <w:divBdr>
        <w:top w:val="none" w:sz="0" w:space="0" w:color="auto"/>
        <w:left w:val="none" w:sz="0" w:space="0" w:color="auto"/>
        <w:bottom w:val="none" w:sz="0" w:space="0" w:color="auto"/>
        <w:right w:val="none" w:sz="0" w:space="0" w:color="auto"/>
      </w:divBdr>
    </w:div>
    <w:div w:id="1737975484">
      <w:bodyDiv w:val="1"/>
      <w:marLeft w:val="0"/>
      <w:marRight w:val="0"/>
      <w:marTop w:val="0"/>
      <w:marBottom w:val="0"/>
      <w:divBdr>
        <w:top w:val="none" w:sz="0" w:space="0" w:color="auto"/>
        <w:left w:val="none" w:sz="0" w:space="0" w:color="auto"/>
        <w:bottom w:val="none" w:sz="0" w:space="0" w:color="auto"/>
        <w:right w:val="none" w:sz="0" w:space="0" w:color="auto"/>
      </w:divBdr>
    </w:div>
    <w:div w:id="1742558387">
      <w:bodyDiv w:val="1"/>
      <w:marLeft w:val="0"/>
      <w:marRight w:val="0"/>
      <w:marTop w:val="0"/>
      <w:marBottom w:val="0"/>
      <w:divBdr>
        <w:top w:val="none" w:sz="0" w:space="0" w:color="auto"/>
        <w:left w:val="none" w:sz="0" w:space="0" w:color="auto"/>
        <w:bottom w:val="none" w:sz="0" w:space="0" w:color="auto"/>
        <w:right w:val="none" w:sz="0" w:space="0" w:color="auto"/>
      </w:divBdr>
    </w:div>
    <w:div w:id="1756437635">
      <w:bodyDiv w:val="1"/>
      <w:marLeft w:val="0"/>
      <w:marRight w:val="0"/>
      <w:marTop w:val="0"/>
      <w:marBottom w:val="0"/>
      <w:divBdr>
        <w:top w:val="none" w:sz="0" w:space="0" w:color="auto"/>
        <w:left w:val="none" w:sz="0" w:space="0" w:color="auto"/>
        <w:bottom w:val="none" w:sz="0" w:space="0" w:color="auto"/>
        <w:right w:val="none" w:sz="0" w:space="0" w:color="auto"/>
      </w:divBdr>
    </w:div>
    <w:div w:id="194094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8B9C5-915C-48F4-A5E3-48536D7E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2996</Words>
  <Characters>17081</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OGGETTO: D</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dc:title>
  <dc:subject/>
  <dc:creator>COLANT</dc:creator>
  <cp:keywords/>
  <cp:lastModifiedBy>Antonello Colantoni</cp:lastModifiedBy>
  <cp:revision>11</cp:revision>
  <cp:lastPrinted>2018-12-21T07:18:00Z</cp:lastPrinted>
  <dcterms:created xsi:type="dcterms:W3CDTF">2022-11-30T16:08:00Z</dcterms:created>
  <dcterms:modified xsi:type="dcterms:W3CDTF">2024-12-11T07:37:00Z</dcterms:modified>
</cp:coreProperties>
</file>