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38111D8" w14:textId="77777777" w:rsidR="00121D80" w:rsidRPr="00BB2634" w:rsidRDefault="00121D80" w:rsidP="00D04338">
      <w:pPr>
        <w:pStyle w:val="Corpodeltesto"/>
        <w:tabs>
          <w:tab w:val="left" w:pos="8460"/>
        </w:tabs>
        <w:ind w:right="426"/>
        <w:jc w:val="left"/>
        <w:rPr>
          <w:sz w:val="8"/>
          <w:szCs w:val="8"/>
          <w:lang w:eastAsia="it-IT"/>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9747"/>
      </w:tblGrid>
      <w:tr w:rsidR="004C5E9A" w14:paraId="259A85B9" w14:textId="77777777" w:rsidTr="000C01E0">
        <w:trPr>
          <w:trHeight w:val="923"/>
        </w:trPr>
        <w:tc>
          <w:tcPr>
            <w:tcW w:w="9747" w:type="dxa"/>
            <w:shd w:val="clear" w:color="auto" w:fill="BFBFBF"/>
            <w:vAlign w:val="center"/>
          </w:tcPr>
          <w:p w14:paraId="69967FC1" w14:textId="77777777" w:rsidR="004C5E9A" w:rsidRPr="008C540F" w:rsidRDefault="00F92E09" w:rsidP="00E1006D">
            <w:pPr>
              <w:pStyle w:val="Corpodeltesto"/>
              <w:tabs>
                <w:tab w:val="left" w:pos="8460"/>
              </w:tabs>
              <w:ind w:right="426"/>
              <w:rPr>
                <w:rFonts w:ascii="Arial" w:hAnsi="Arial" w:cs="Arial"/>
                <w:b/>
              </w:rPr>
            </w:pPr>
            <w:r>
              <w:rPr>
                <w:rFonts w:ascii="Arial" w:hAnsi="Arial" w:cs="Arial"/>
                <w:iCs/>
              </w:rPr>
              <w:t>D.Lgs. 152/2006 – art</w:t>
            </w:r>
            <w:r w:rsidR="00414A98">
              <w:rPr>
                <w:rFonts w:ascii="Arial" w:hAnsi="Arial" w:cs="Arial"/>
                <w:iCs/>
              </w:rPr>
              <w:t>icolo</w:t>
            </w:r>
            <w:r>
              <w:rPr>
                <w:rFonts w:ascii="Arial" w:hAnsi="Arial" w:cs="Arial"/>
                <w:iCs/>
              </w:rPr>
              <w:t xml:space="preserve"> 124</w:t>
            </w:r>
          </w:p>
          <w:p w14:paraId="4DB00BB8" w14:textId="493083CA" w:rsidR="004C5E9A" w:rsidRDefault="00F92E09" w:rsidP="001B5139">
            <w:pPr>
              <w:pStyle w:val="Corpodeltesto"/>
              <w:tabs>
                <w:tab w:val="left" w:pos="8460"/>
              </w:tabs>
              <w:ind w:right="426"/>
              <w:rPr>
                <w:rFonts w:ascii="Arial" w:hAnsi="Arial" w:cs="Arial"/>
                <w:b/>
                <w:caps/>
                <w:sz w:val="22"/>
              </w:rPr>
            </w:pPr>
            <w:r w:rsidRPr="00EB19BD">
              <w:rPr>
                <w:rFonts w:ascii="Arial" w:hAnsi="Arial" w:cs="Arial"/>
                <w:b/>
                <w:caps/>
                <w:sz w:val="22"/>
              </w:rPr>
              <w:t xml:space="preserve">istanza di </w:t>
            </w:r>
            <w:r w:rsidR="004E5A7A">
              <w:rPr>
                <w:rFonts w:ascii="Arial" w:hAnsi="Arial" w:cs="Arial"/>
                <w:b/>
                <w:caps/>
                <w:sz w:val="22"/>
              </w:rPr>
              <w:t>RINNOVO dell’</w:t>
            </w:r>
            <w:r w:rsidRPr="00EB19BD">
              <w:rPr>
                <w:rFonts w:ascii="Arial" w:hAnsi="Arial" w:cs="Arial"/>
                <w:b/>
                <w:caps/>
                <w:sz w:val="22"/>
              </w:rPr>
              <w:t xml:space="preserve">autorizzazione allo scarico di acque reflue </w:t>
            </w:r>
            <w:r w:rsidR="00FD218E">
              <w:rPr>
                <w:rFonts w:ascii="Arial" w:hAnsi="Arial" w:cs="Arial"/>
                <w:b/>
                <w:caps/>
                <w:sz w:val="22"/>
              </w:rPr>
              <w:t>ASSIMILABILI A DOMESTICHE</w:t>
            </w:r>
          </w:p>
          <w:p w14:paraId="75BE6E4D" w14:textId="09F9EFA4" w:rsidR="009D57B4" w:rsidRPr="008C540F" w:rsidRDefault="009D57B4" w:rsidP="00E52BB6">
            <w:pPr>
              <w:pStyle w:val="Corpodeltesto"/>
              <w:tabs>
                <w:tab w:val="left" w:pos="8460"/>
              </w:tabs>
              <w:ind w:right="426"/>
              <w:rPr>
                <w:b/>
                <w:caps/>
                <w:lang w:eastAsia="it-IT"/>
              </w:rPr>
            </w:pPr>
            <w:r>
              <w:rPr>
                <w:rFonts w:ascii="Palatino Linotype" w:hAnsi="Palatino Linotype" w:cs="Arial"/>
                <w:b/>
                <w:caps/>
                <w:sz w:val="18"/>
              </w:rPr>
              <w:t>su suolo</w:t>
            </w:r>
            <w:r w:rsidR="00E52BB6">
              <w:rPr>
                <w:rFonts w:ascii="Palatino Linotype" w:hAnsi="Palatino Linotype" w:cs="Arial"/>
                <w:b/>
                <w:caps/>
                <w:sz w:val="18"/>
              </w:rPr>
              <w:t>/</w:t>
            </w:r>
            <w:r>
              <w:rPr>
                <w:rFonts w:ascii="Palatino Linotype" w:hAnsi="Palatino Linotype" w:cs="Arial"/>
                <w:b/>
                <w:caps/>
                <w:sz w:val="18"/>
              </w:rPr>
              <w:t>strati superficiali del sottosuolo, corpo idrico superficiale</w:t>
            </w:r>
          </w:p>
        </w:tc>
      </w:tr>
    </w:tbl>
    <w:p w14:paraId="3408C686" w14:textId="77777777" w:rsidR="004C5E9A" w:rsidRDefault="004C5E9A" w:rsidP="00E1006D">
      <w:pPr>
        <w:pStyle w:val="Corpodeltesto"/>
        <w:tabs>
          <w:tab w:val="left" w:pos="8460"/>
        </w:tabs>
        <w:ind w:right="426"/>
        <w:jc w:val="left"/>
        <w:rPr>
          <w:lang w:eastAsia="it-IT"/>
        </w:rPr>
      </w:pPr>
    </w:p>
    <w:p w14:paraId="4FB4E4FC" w14:textId="77777777" w:rsidR="000574E7" w:rsidRDefault="000574E7" w:rsidP="00E1006D">
      <w:pPr>
        <w:pStyle w:val="Corpodeltesto"/>
        <w:tabs>
          <w:tab w:val="left" w:pos="8460"/>
        </w:tabs>
        <w:ind w:right="426"/>
        <w:jc w:val="left"/>
        <w:rPr>
          <w:lang w:eastAsia="it-IT"/>
        </w:rPr>
      </w:pPr>
    </w:p>
    <w:p w14:paraId="69C17D5F" w14:textId="6F8963EB" w:rsidR="00785E96" w:rsidRPr="00DA2D43" w:rsidRDefault="00CF08AA" w:rsidP="00785E96">
      <w:pPr>
        <w:pStyle w:val="Normale1"/>
        <w:ind w:right="426"/>
        <w:jc w:val="right"/>
        <w:rPr>
          <w:rFonts w:ascii="Georgia" w:eastAsia="Arial" w:hAnsi="Georgia" w:cs="Aharoni"/>
          <w:b/>
          <w:bCs/>
          <w:szCs w:val="22"/>
        </w:rPr>
      </w:pPr>
      <w:r>
        <w:rPr>
          <w:rFonts w:ascii="Arial" w:hAnsi="Arial" w:cs="Arial"/>
          <w:noProof/>
          <w:sz w:val="22"/>
          <w:szCs w:val="22"/>
          <w:lang w:eastAsia="it-IT"/>
        </w:rPr>
        <mc:AlternateContent>
          <mc:Choice Requires="wps">
            <w:drawing>
              <wp:anchor distT="0" distB="0" distL="114300" distR="114300" simplePos="0" relativeHeight="251659264" behindDoc="0" locked="0" layoutInCell="1" allowOverlap="1" wp14:anchorId="56B141DE" wp14:editId="0A13B0E9">
                <wp:simplePos x="0" y="0"/>
                <wp:positionH relativeFrom="margin">
                  <wp:align>left</wp:align>
                </wp:positionH>
                <wp:positionV relativeFrom="paragraph">
                  <wp:posOffset>14605</wp:posOffset>
                </wp:positionV>
                <wp:extent cx="1920875" cy="1438910"/>
                <wp:effectExtent l="0" t="0" r="22225" b="279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1438910"/>
                        </a:xfrm>
                        <a:prstGeom prst="rect">
                          <a:avLst/>
                        </a:prstGeom>
                        <a:solidFill>
                          <a:srgbClr val="BFBFBF"/>
                        </a:solidFill>
                        <a:ln w="9525">
                          <a:solidFill>
                            <a:srgbClr val="000000"/>
                          </a:solidFill>
                          <a:miter lim="800000"/>
                          <a:headEnd/>
                          <a:tailEnd/>
                        </a:ln>
                      </wps:spPr>
                      <wps:txbx>
                        <w:txbxContent>
                          <w:p w14:paraId="6D04B630" w14:textId="77777777" w:rsidR="00CF08AA" w:rsidRDefault="00CF08AA" w:rsidP="00CF08AA">
                            <w:pPr>
                              <w:jc w:val="center"/>
                            </w:pPr>
                          </w:p>
                          <w:p w14:paraId="68CE4227" w14:textId="77777777" w:rsidR="00CF08AA" w:rsidRDefault="00CF08AA" w:rsidP="00CF08AA">
                            <w:pPr>
                              <w:jc w:val="center"/>
                            </w:pPr>
                            <w:r>
                              <w:t>Spazio per l’apposizione di</w:t>
                            </w:r>
                          </w:p>
                          <w:p w14:paraId="4BCCAF9A" w14:textId="77777777" w:rsidR="00CF08AA" w:rsidRDefault="00CF08AA" w:rsidP="00CF08AA">
                            <w:pPr>
                              <w:jc w:val="center"/>
                            </w:pPr>
                          </w:p>
                          <w:p w14:paraId="06799432" w14:textId="07F6A0FE" w:rsidR="00CF08AA" w:rsidRDefault="00CF08AA" w:rsidP="00CF08AA">
                            <w:pPr>
                              <w:jc w:val="center"/>
                              <w:rPr>
                                <w:vertAlign w:val="superscript"/>
                              </w:rPr>
                            </w:pPr>
                            <w:r>
                              <w:t>marca da bollo</w:t>
                            </w:r>
                            <w:r>
                              <w:rPr>
                                <w:vertAlign w:val="superscript"/>
                              </w:rPr>
                              <w:t>*</w:t>
                            </w:r>
                          </w:p>
                          <w:p w14:paraId="0136EF33" w14:textId="77777777" w:rsidR="00CF08AA" w:rsidRDefault="00CF08AA" w:rsidP="00CF08AA">
                            <w:pPr>
                              <w:jc w:val="center"/>
                            </w:pPr>
                          </w:p>
                          <w:p w14:paraId="33833160" w14:textId="77777777" w:rsidR="00CF08AA" w:rsidRDefault="00CF08AA" w:rsidP="00CF08AA">
                            <w:pPr>
                              <w:jc w:val="center"/>
                            </w:pPr>
                            <w:r>
                              <w:t>da € 16,00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141DE" id="_x0000_t202" coordsize="21600,21600" o:spt="202" path="m,l,21600r21600,l21600,xe">
                <v:stroke joinstyle="miter"/>
                <v:path gradientshapeok="t" o:connecttype="rect"/>
              </v:shapetype>
              <v:shape id="Text Box 3" o:spid="_x0000_s1026" type="#_x0000_t202" style="position:absolute;left:0;text-align:left;margin-left:0;margin-top:1.15pt;width:151.25pt;height:113.3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" fillcolor="#bfbfbf">
                <v:textbox>
                  <w:txbxContent>
                    <w:p w14:paraId="6D04B630" w14:textId="77777777" w:rsidR="00CF08AA" w:rsidRDefault="00CF08AA" w:rsidP="00CF08AA">
                      <w:pPr>
                        <w:jc w:val="center"/>
                      </w:pPr>
                    </w:p>
                    <w:p w14:paraId="68CE4227" w14:textId="77777777" w:rsidR="00CF08AA" w:rsidRDefault="00CF08AA" w:rsidP="00CF08AA">
                      <w:pPr>
                        <w:jc w:val="center"/>
                      </w:pPr>
                      <w:r>
                        <w:t>Spazio per l’apposizione di</w:t>
                      </w:r>
                    </w:p>
                    <w:p w14:paraId="4BCCAF9A" w14:textId="77777777" w:rsidR="00CF08AA" w:rsidRDefault="00CF08AA" w:rsidP="00CF08AA">
                      <w:pPr>
                        <w:jc w:val="center"/>
                      </w:pPr>
                    </w:p>
                    <w:p w14:paraId="06799432" w14:textId="07F6A0FE" w:rsidR="00CF08AA" w:rsidRDefault="00CF08AA" w:rsidP="00CF08AA">
                      <w:pPr>
                        <w:jc w:val="center"/>
                        <w:rPr>
                          <w:vertAlign w:val="superscript"/>
                        </w:rPr>
                      </w:pPr>
                      <w:r>
                        <w:t>marca da bollo</w:t>
                      </w:r>
                      <w:r>
                        <w:rPr>
                          <w:vertAlign w:val="superscript"/>
                        </w:rPr>
                        <w:t>*</w:t>
                      </w:r>
                    </w:p>
                    <w:p w14:paraId="0136EF33" w14:textId="77777777" w:rsidR="00CF08AA" w:rsidRDefault="00CF08AA" w:rsidP="00CF08AA">
                      <w:pPr>
                        <w:jc w:val="center"/>
                      </w:pPr>
                    </w:p>
                    <w:p w14:paraId="33833160" w14:textId="77777777" w:rsidR="00CF08AA" w:rsidRDefault="00CF08AA" w:rsidP="00CF08AA">
                      <w:pPr>
                        <w:jc w:val="center"/>
                      </w:pPr>
                      <w:r>
                        <w:t>da € 16,00</w:t>
                      </w:r>
                    </w:p>
                  </w:txbxContent>
                </v:textbox>
                <w10:wrap anchorx="margin"/>
              </v:shape>
            </w:pict>
          </mc:Fallback>
        </mc:AlternateContent>
      </w:r>
      <w:r w:rsidR="00785E96" w:rsidRPr="00DA2D43">
        <w:rPr>
          <w:rFonts w:ascii="Georgia" w:eastAsia="Arial" w:hAnsi="Georgia" w:cs="Aharoni"/>
          <w:b/>
          <w:bCs/>
          <w:szCs w:val="22"/>
        </w:rPr>
        <w:t>Alla Regione Abruzzo</w:t>
      </w:r>
    </w:p>
    <w:p w14:paraId="3EF39FF2" w14:textId="77777777" w:rsidR="00785E96" w:rsidRPr="00DA2D43" w:rsidRDefault="00785E96" w:rsidP="00785E96">
      <w:pPr>
        <w:pStyle w:val="Normale1"/>
        <w:ind w:right="426"/>
        <w:jc w:val="right"/>
        <w:rPr>
          <w:rFonts w:ascii="Georgia" w:eastAsia="Arial" w:hAnsi="Georgia" w:cs="Aharoni"/>
          <w:b/>
          <w:bCs/>
          <w:szCs w:val="22"/>
        </w:rPr>
      </w:pPr>
      <w:r w:rsidRPr="00DA2D43">
        <w:rPr>
          <w:rFonts w:ascii="Georgia" w:eastAsia="Arial" w:hAnsi="Georgia" w:cs="Aharoni"/>
          <w:b/>
          <w:bCs/>
          <w:szCs w:val="22"/>
        </w:rPr>
        <w:t>Servizio Gestione e Qualità delle Acque</w:t>
      </w:r>
    </w:p>
    <w:p w14:paraId="234BD91D" w14:textId="24BE8A21" w:rsidR="00785E96" w:rsidRPr="00DA2D43" w:rsidRDefault="00785E96" w:rsidP="00785E96">
      <w:pPr>
        <w:pStyle w:val="Normale1"/>
        <w:ind w:right="426"/>
        <w:jc w:val="right"/>
        <w:rPr>
          <w:rFonts w:ascii="Georgia" w:eastAsia="Arial" w:hAnsi="Georgia" w:cs="Aharoni"/>
          <w:bCs/>
          <w:i/>
          <w:szCs w:val="22"/>
          <w:lang w:val="en-US"/>
        </w:rPr>
      </w:pPr>
      <w:r w:rsidRPr="00DA2D43">
        <w:rPr>
          <w:rFonts w:ascii="Georgia" w:eastAsia="Arial" w:hAnsi="Georgia" w:cs="Aharoni"/>
          <w:b/>
          <w:bCs/>
          <w:szCs w:val="22"/>
          <w:lang w:val="en-US"/>
        </w:rPr>
        <w:t xml:space="preserve">P.E.C.: </w:t>
      </w:r>
      <w:hyperlink r:id="rId8" w:history="1">
        <w:r w:rsidRPr="00DA2D43">
          <w:rPr>
            <w:rStyle w:val="Collegamentoipertestuale"/>
            <w:rFonts w:ascii="Georgia" w:eastAsia="Arial" w:hAnsi="Georgia" w:cs="Aharoni"/>
            <w:bCs/>
            <w:i/>
            <w:szCs w:val="22"/>
            <w:lang w:val="en-US"/>
          </w:rPr>
          <w:t>dpc024@pec.regione.ab</w:t>
        </w:r>
        <w:r w:rsidR="00AB1307">
          <w:rPr>
            <w:rStyle w:val="Collegamentoipertestuale"/>
            <w:rFonts w:ascii="Georgia" w:eastAsia="Arial" w:hAnsi="Georgia" w:cs="Aharoni"/>
            <w:bCs/>
            <w:i/>
            <w:szCs w:val="22"/>
            <w:lang w:val="en-US"/>
          </w:rPr>
          <w:t>r</w:t>
        </w:r>
        <w:r w:rsidRPr="00DA2D43">
          <w:rPr>
            <w:rStyle w:val="Collegamentoipertestuale"/>
            <w:rFonts w:ascii="Georgia" w:eastAsia="Arial" w:hAnsi="Georgia" w:cs="Aharoni"/>
            <w:bCs/>
            <w:i/>
            <w:szCs w:val="22"/>
            <w:lang w:val="en-US"/>
          </w:rPr>
          <w:t>uzzo.it</w:t>
        </w:r>
      </w:hyperlink>
    </w:p>
    <w:p w14:paraId="2FD4EAFA" w14:textId="77777777" w:rsidR="00785E96" w:rsidRDefault="00785E96" w:rsidP="00785E96">
      <w:pPr>
        <w:pStyle w:val="Normale1"/>
        <w:ind w:right="426"/>
        <w:jc w:val="right"/>
        <w:rPr>
          <w:rFonts w:ascii="Georgia" w:eastAsia="Arial" w:hAnsi="Georgia" w:cs="Aharoni"/>
          <w:bCs/>
          <w:i/>
          <w:szCs w:val="22"/>
          <w:lang w:val="en-US"/>
        </w:rPr>
      </w:pPr>
    </w:p>
    <w:p w14:paraId="16475090" w14:textId="298A4B62" w:rsidR="00785E96" w:rsidRPr="00DA2D43" w:rsidRDefault="00785E96" w:rsidP="00785E96">
      <w:pPr>
        <w:pStyle w:val="Normale1"/>
        <w:ind w:right="426"/>
        <w:jc w:val="right"/>
        <w:rPr>
          <w:rFonts w:ascii="Georgia" w:eastAsia="Arial" w:hAnsi="Georgia" w:cs="Aharoni"/>
          <w:bCs/>
          <w:i/>
          <w:szCs w:val="22"/>
          <w:lang w:val="en-US"/>
        </w:rPr>
      </w:pPr>
    </w:p>
    <w:p w14:paraId="48EA72B0" w14:textId="74B21981" w:rsidR="00785E96" w:rsidRPr="00785E96" w:rsidRDefault="00785E96" w:rsidP="00785E96">
      <w:pPr>
        <w:rPr>
          <w:lang w:val="en-US"/>
        </w:rPr>
      </w:pPr>
    </w:p>
    <w:p w14:paraId="653EA3A0" w14:textId="77777777" w:rsidR="00785E96" w:rsidRPr="00785E96" w:rsidRDefault="00785E96" w:rsidP="00785E96">
      <w:pPr>
        <w:jc w:val="center"/>
        <w:rPr>
          <w:lang w:val="en-US"/>
        </w:rPr>
      </w:pPr>
    </w:p>
    <w:p w14:paraId="2F181B3A" w14:textId="77777777" w:rsidR="00785E96" w:rsidRPr="00785E96" w:rsidRDefault="00785E96" w:rsidP="00E1006D">
      <w:pPr>
        <w:pStyle w:val="Corpodeltesto"/>
        <w:tabs>
          <w:tab w:val="left" w:pos="8460"/>
        </w:tabs>
        <w:ind w:right="426"/>
        <w:jc w:val="left"/>
        <w:rPr>
          <w:lang w:val="en-US" w:eastAsia="it-IT"/>
        </w:rPr>
      </w:pPr>
    </w:p>
    <w:p w14:paraId="4AD93B57" w14:textId="77777777" w:rsidR="00DD7E55" w:rsidRDefault="00DD7E55" w:rsidP="00E1006D">
      <w:pPr>
        <w:pStyle w:val="Normale1"/>
        <w:ind w:right="426"/>
        <w:jc w:val="right"/>
        <w:rPr>
          <w:rFonts w:ascii="Arial" w:eastAsia="Arial" w:hAnsi="Arial" w:cs="Arial"/>
          <w:bCs/>
          <w:i/>
          <w:sz w:val="28"/>
          <w:szCs w:val="22"/>
          <w:lang w:val="en-US"/>
        </w:rPr>
      </w:pPr>
    </w:p>
    <w:p w14:paraId="0AC64616" w14:textId="77777777" w:rsidR="00E02831" w:rsidRDefault="00E02831" w:rsidP="00E1006D">
      <w:pPr>
        <w:ind w:right="426"/>
        <w:jc w:val="both"/>
        <w:rPr>
          <w:rFonts w:ascii="Arial" w:hAnsi="Arial" w:cs="Arial"/>
          <w:sz w:val="22"/>
          <w:szCs w:val="22"/>
          <w:lang w:val="en-US"/>
        </w:rPr>
      </w:pPr>
    </w:p>
    <w:p w14:paraId="737B666C" w14:textId="77777777" w:rsidR="00B41730" w:rsidRPr="00174367" w:rsidRDefault="00B41730" w:rsidP="00E1006D">
      <w:pPr>
        <w:ind w:right="426"/>
        <w:jc w:val="both"/>
        <w:rPr>
          <w:rFonts w:ascii="Arial" w:hAnsi="Arial" w:cs="Arial"/>
          <w:sz w:val="22"/>
          <w:szCs w:val="22"/>
          <w:lang w:val="en-US"/>
        </w:rPr>
      </w:pPr>
    </w:p>
    <w:p w14:paraId="6015326C" w14:textId="77777777" w:rsidR="004C5E9A" w:rsidRPr="00556717" w:rsidRDefault="005B6901" w:rsidP="00E1006D">
      <w:pPr>
        <w:ind w:right="426"/>
        <w:jc w:val="both"/>
        <w:rPr>
          <w:rFonts w:ascii="Arial" w:hAnsi="Arial" w:cs="Arial"/>
          <w:b/>
          <w:sz w:val="18"/>
          <w:szCs w:val="18"/>
        </w:rPr>
      </w:pPr>
      <w:r w:rsidRPr="00556717">
        <w:rPr>
          <w:rFonts w:ascii="Arial" w:hAnsi="Arial" w:cs="Arial"/>
          <w:b/>
          <w:caps/>
          <w:sz w:val="18"/>
          <w:szCs w:val="18"/>
        </w:rPr>
        <w:t>Il/La</w:t>
      </w:r>
      <w:r w:rsidRPr="00556717">
        <w:rPr>
          <w:rFonts w:ascii="Arial" w:eastAsia="Verdana" w:hAnsi="Arial" w:cs="Arial"/>
          <w:b/>
          <w:caps/>
          <w:sz w:val="18"/>
          <w:szCs w:val="18"/>
        </w:rPr>
        <w:t xml:space="preserve"> </w:t>
      </w:r>
      <w:r w:rsidRPr="00556717">
        <w:rPr>
          <w:rFonts w:ascii="Arial" w:hAnsi="Arial" w:cs="Arial"/>
          <w:b/>
          <w:caps/>
          <w:sz w:val="18"/>
          <w:szCs w:val="18"/>
        </w:rPr>
        <w:t>sottoscritto/a</w:t>
      </w:r>
      <w:r w:rsidR="0099618B" w:rsidRPr="00556717">
        <w:rPr>
          <w:rStyle w:val="Rimandonotaapidipagina"/>
          <w:rFonts w:ascii="Arial" w:hAnsi="Arial" w:cs="Arial"/>
          <w:b/>
          <w:sz w:val="18"/>
          <w:szCs w:val="18"/>
        </w:rPr>
        <w:footnoteReference w:id="1"/>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9618B" w:rsidRPr="008C540F" w14:paraId="10126823" w14:textId="77777777" w:rsidTr="00D81433">
        <w:trPr>
          <w:trHeight w:val="4202"/>
        </w:trPr>
        <w:tc>
          <w:tcPr>
            <w:tcW w:w="9778" w:type="dxa"/>
            <w:shd w:val="clear" w:color="auto" w:fill="auto"/>
            <w:vAlign w:val="center"/>
          </w:tcPr>
          <w:p w14:paraId="283C365F" w14:textId="77777777" w:rsidR="00BB2634" w:rsidRPr="008C540F" w:rsidRDefault="00BB2634" w:rsidP="00E1006D">
            <w:pPr>
              <w:ind w:right="426"/>
              <w:jc w:val="both"/>
              <w:rPr>
                <w:rFonts w:ascii="Arial" w:hAnsi="Arial" w:cs="Arial"/>
                <w:sz w:val="18"/>
                <w:szCs w:val="22"/>
              </w:rPr>
            </w:pPr>
          </w:p>
          <w:p w14:paraId="28FEABE3" w14:textId="6FE7FC65" w:rsidR="0099618B" w:rsidRPr="008C540F" w:rsidRDefault="00BC718E" w:rsidP="00E1006D">
            <w:pPr>
              <w:spacing w:line="480" w:lineRule="auto"/>
              <w:ind w:right="64"/>
              <w:jc w:val="both"/>
              <w:rPr>
                <w:rFonts w:ascii="Arial" w:hAnsi="Arial" w:cs="Arial"/>
                <w:sz w:val="18"/>
                <w:szCs w:val="22"/>
              </w:rPr>
            </w:pPr>
            <w:r w:rsidRPr="008C540F">
              <w:rPr>
                <w:rFonts w:ascii="Arial" w:hAnsi="Arial" w:cs="Arial"/>
                <w:sz w:val="18"/>
                <w:szCs w:val="22"/>
              </w:rPr>
              <w:t>Cognome _______________</w:t>
            </w:r>
            <w:r w:rsidR="0099618B" w:rsidRPr="008C540F">
              <w:rPr>
                <w:rFonts w:ascii="Arial" w:hAnsi="Arial" w:cs="Arial"/>
                <w:sz w:val="18"/>
                <w:szCs w:val="22"/>
              </w:rPr>
              <w:t>__________</w:t>
            </w:r>
            <w:r w:rsidR="00E1006D">
              <w:rPr>
                <w:rFonts w:ascii="Arial" w:hAnsi="Arial" w:cs="Arial"/>
                <w:sz w:val="18"/>
                <w:szCs w:val="22"/>
              </w:rPr>
              <w:t>___</w:t>
            </w:r>
            <w:r w:rsidR="0099618B" w:rsidRPr="008C540F">
              <w:rPr>
                <w:rFonts w:ascii="Arial" w:hAnsi="Arial" w:cs="Arial"/>
                <w:sz w:val="18"/>
                <w:szCs w:val="22"/>
              </w:rPr>
              <w:t xml:space="preserve">_______________ Nome </w:t>
            </w:r>
            <w:r w:rsidR="001B669B">
              <w:rPr>
                <w:rFonts w:ascii="Arial" w:hAnsi="Arial" w:cs="Arial"/>
                <w:sz w:val="18"/>
                <w:szCs w:val="22"/>
              </w:rPr>
              <w:t>______________________</w:t>
            </w:r>
            <w:r w:rsidRPr="008C540F">
              <w:rPr>
                <w:rFonts w:ascii="Arial" w:hAnsi="Arial" w:cs="Arial"/>
                <w:sz w:val="18"/>
                <w:szCs w:val="22"/>
              </w:rPr>
              <w:t>______________</w:t>
            </w:r>
          </w:p>
          <w:p w14:paraId="4D14E0FB" w14:textId="77777777" w:rsidR="0099618B" w:rsidRPr="008C540F" w:rsidRDefault="0099618B" w:rsidP="00E1006D">
            <w:pPr>
              <w:spacing w:line="480" w:lineRule="auto"/>
              <w:ind w:right="64"/>
              <w:jc w:val="both"/>
              <w:rPr>
                <w:rFonts w:ascii="Arial" w:hAnsi="Arial" w:cs="Arial"/>
                <w:sz w:val="18"/>
                <w:szCs w:val="22"/>
              </w:rPr>
            </w:pPr>
            <w:r w:rsidRPr="008C540F">
              <w:rPr>
                <w:rFonts w:ascii="Arial" w:hAnsi="Arial" w:cs="Arial"/>
                <w:sz w:val="18"/>
                <w:szCs w:val="22"/>
              </w:rPr>
              <w:t xml:space="preserve">Data di nascita ________________________ cittadinanza </w:t>
            </w:r>
            <w:r w:rsidR="008330A8" w:rsidRPr="008C540F">
              <w:rPr>
                <w:rFonts w:ascii="Arial" w:hAnsi="Arial" w:cs="Arial"/>
                <w:sz w:val="18"/>
                <w:szCs w:val="22"/>
              </w:rPr>
              <w:t>___</w:t>
            </w:r>
            <w:r w:rsidR="00E1006D">
              <w:rPr>
                <w:rFonts w:ascii="Arial" w:hAnsi="Arial" w:cs="Arial"/>
                <w:sz w:val="18"/>
                <w:szCs w:val="22"/>
              </w:rPr>
              <w:t>___</w:t>
            </w:r>
            <w:r w:rsidR="00BC718E" w:rsidRPr="008C540F">
              <w:rPr>
                <w:rFonts w:ascii="Arial" w:hAnsi="Arial" w:cs="Arial"/>
                <w:sz w:val="18"/>
                <w:szCs w:val="22"/>
              </w:rPr>
              <w:t>________________</w:t>
            </w:r>
            <w:r w:rsidR="008330A8" w:rsidRPr="008C540F">
              <w:rPr>
                <w:rFonts w:ascii="Arial" w:hAnsi="Arial" w:cs="Arial"/>
                <w:sz w:val="18"/>
                <w:szCs w:val="22"/>
              </w:rPr>
              <w:t>_________________________</w:t>
            </w:r>
          </w:p>
          <w:p w14:paraId="3507DBE5" w14:textId="77777777" w:rsidR="008330A8" w:rsidRPr="008C540F" w:rsidRDefault="008330A8" w:rsidP="00E1006D">
            <w:pPr>
              <w:spacing w:line="480" w:lineRule="auto"/>
              <w:ind w:right="64"/>
              <w:jc w:val="both"/>
              <w:rPr>
                <w:rFonts w:ascii="Arial" w:hAnsi="Arial" w:cs="Arial"/>
                <w:sz w:val="18"/>
                <w:szCs w:val="22"/>
              </w:rPr>
            </w:pPr>
            <w:r w:rsidRPr="008C540F">
              <w:rPr>
                <w:rFonts w:ascii="Arial" w:hAnsi="Arial" w:cs="Arial"/>
                <w:sz w:val="18"/>
                <w:szCs w:val="22"/>
              </w:rPr>
              <w:t>Luogo di nascita – Comune</w:t>
            </w:r>
            <w:r w:rsidR="00BC718E" w:rsidRPr="008C540F">
              <w:rPr>
                <w:rFonts w:ascii="Arial" w:hAnsi="Arial" w:cs="Arial"/>
                <w:sz w:val="18"/>
                <w:szCs w:val="22"/>
              </w:rPr>
              <w:t xml:space="preserve"> </w:t>
            </w:r>
            <w:r w:rsidRPr="008C540F">
              <w:rPr>
                <w:rFonts w:ascii="Arial" w:hAnsi="Arial" w:cs="Arial"/>
                <w:sz w:val="18"/>
                <w:szCs w:val="22"/>
              </w:rPr>
              <w:t>___</w:t>
            </w:r>
            <w:r w:rsidR="00BC718E" w:rsidRPr="008C540F">
              <w:rPr>
                <w:rFonts w:ascii="Arial" w:hAnsi="Arial" w:cs="Arial"/>
                <w:sz w:val="18"/>
                <w:szCs w:val="22"/>
              </w:rPr>
              <w:t>___</w:t>
            </w:r>
            <w:r w:rsidRPr="008C540F">
              <w:rPr>
                <w:rFonts w:ascii="Arial" w:hAnsi="Arial" w:cs="Arial"/>
                <w:sz w:val="18"/>
                <w:szCs w:val="22"/>
              </w:rPr>
              <w:t>_______</w:t>
            </w:r>
            <w:r w:rsidR="00E1006D">
              <w:rPr>
                <w:rFonts w:ascii="Arial" w:hAnsi="Arial" w:cs="Arial"/>
                <w:sz w:val="18"/>
                <w:szCs w:val="22"/>
              </w:rPr>
              <w:t>________</w:t>
            </w:r>
            <w:r w:rsidRPr="008C540F">
              <w:rPr>
                <w:rFonts w:ascii="Arial" w:hAnsi="Arial" w:cs="Arial"/>
                <w:sz w:val="18"/>
                <w:szCs w:val="22"/>
              </w:rPr>
              <w:t>___</w:t>
            </w:r>
            <w:r w:rsidR="00BC718E" w:rsidRPr="008C540F">
              <w:rPr>
                <w:rFonts w:ascii="Arial" w:hAnsi="Arial" w:cs="Arial"/>
                <w:sz w:val="18"/>
                <w:szCs w:val="22"/>
              </w:rPr>
              <w:t>______</w:t>
            </w:r>
            <w:r w:rsidRPr="008C540F">
              <w:rPr>
                <w:rFonts w:ascii="Arial" w:hAnsi="Arial" w:cs="Arial"/>
                <w:sz w:val="18"/>
                <w:szCs w:val="22"/>
              </w:rPr>
              <w:t>__________ (Prov.</w:t>
            </w:r>
            <w:r w:rsidR="00BB19C0" w:rsidRPr="008C540F">
              <w:rPr>
                <w:rFonts w:ascii="Arial" w:hAnsi="Arial" w:cs="Arial"/>
                <w:sz w:val="18"/>
                <w:szCs w:val="22"/>
              </w:rPr>
              <w:t xml:space="preserve"> </w:t>
            </w:r>
            <w:r w:rsidR="00BC718E" w:rsidRPr="008C540F">
              <w:rPr>
                <w:rFonts w:ascii="Arial" w:hAnsi="Arial" w:cs="Arial"/>
                <w:sz w:val="18"/>
                <w:szCs w:val="22"/>
              </w:rPr>
              <w:t>___</w:t>
            </w:r>
            <w:r w:rsidR="00BB19C0" w:rsidRPr="008C540F">
              <w:rPr>
                <w:rFonts w:ascii="Arial" w:hAnsi="Arial" w:cs="Arial"/>
                <w:sz w:val="18"/>
                <w:szCs w:val="22"/>
              </w:rPr>
              <w:t>__</w:t>
            </w:r>
            <w:proofErr w:type="gramStart"/>
            <w:r w:rsidR="00BB19C0" w:rsidRPr="008C540F">
              <w:rPr>
                <w:rFonts w:ascii="Arial" w:hAnsi="Arial" w:cs="Arial"/>
                <w:sz w:val="18"/>
                <w:szCs w:val="22"/>
              </w:rPr>
              <w:t>_</w:t>
            </w:r>
            <w:r w:rsidR="00BC718E" w:rsidRPr="008C540F">
              <w:rPr>
                <w:rFonts w:ascii="Arial" w:hAnsi="Arial" w:cs="Arial"/>
                <w:sz w:val="18"/>
                <w:szCs w:val="22"/>
              </w:rPr>
              <w:t xml:space="preserve"> </w:t>
            </w:r>
            <w:r w:rsidR="00BB19C0" w:rsidRPr="008C540F">
              <w:rPr>
                <w:rFonts w:ascii="Arial" w:hAnsi="Arial" w:cs="Arial"/>
                <w:sz w:val="18"/>
                <w:szCs w:val="22"/>
              </w:rPr>
              <w:t>)</w:t>
            </w:r>
            <w:proofErr w:type="gramEnd"/>
            <w:r w:rsidR="00BB19C0" w:rsidRPr="008C540F">
              <w:rPr>
                <w:rFonts w:ascii="Arial" w:hAnsi="Arial" w:cs="Arial"/>
                <w:sz w:val="18"/>
                <w:szCs w:val="22"/>
              </w:rPr>
              <w:t xml:space="preserve"> Stato </w:t>
            </w:r>
            <w:r w:rsidRPr="008C540F">
              <w:rPr>
                <w:rFonts w:ascii="Arial" w:hAnsi="Arial" w:cs="Arial"/>
                <w:sz w:val="18"/>
                <w:szCs w:val="22"/>
              </w:rPr>
              <w:t>________</w:t>
            </w:r>
            <w:r w:rsidR="00BC718E" w:rsidRPr="008C540F">
              <w:rPr>
                <w:rFonts w:ascii="Arial" w:hAnsi="Arial" w:cs="Arial"/>
                <w:sz w:val="18"/>
                <w:szCs w:val="22"/>
              </w:rPr>
              <w:t>______</w:t>
            </w:r>
          </w:p>
          <w:p w14:paraId="098BAA73" w14:textId="5151791C"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Cod. Fiscale</w:t>
            </w:r>
            <w:r w:rsidR="005100CF" w:rsidRPr="008C540F">
              <w:rPr>
                <w:rFonts w:ascii="Arial" w:hAnsi="Arial" w:cs="Arial"/>
                <w:sz w:val="18"/>
                <w:szCs w:val="22"/>
              </w:rPr>
              <w:t xml:space="preserve"> </w:t>
            </w:r>
            <w:r w:rsidR="00BB2634" w:rsidRPr="008C540F">
              <w:rPr>
                <w:rFonts w:ascii="Arial" w:hAnsi="Arial" w:cs="Arial"/>
                <w:sz w:val="18"/>
                <w:szCs w:val="22"/>
              </w:rPr>
              <w:t>della persona fisica</w:t>
            </w:r>
            <w:r w:rsidR="005100CF" w:rsidRPr="008C540F">
              <w:rPr>
                <w:rFonts w:ascii="Arial" w:hAnsi="Arial" w:cs="Arial"/>
                <w:sz w:val="18"/>
                <w:szCs w:val="22"/>
              </w:rPr>
              <w:t xml:space="preserve"> </w:t>
            </w:r>
            <w:r w:rsidRPr="008C540F">
              <w:rPr>
                <w:rFonts w:ascii="Arial" w:hAnsi="Arial" w:cs="Arial"/>
                <w:sz w:val="18"/>
                <w:szCs w:val="22"/>
              </w:rPr>
              <w:t>___________</w:t>
            </w:r>
            <w:r w:rsidR="00BB2634" w:rsidRPr="008C540F">
              <w:rPr>
                <w:rFonts w:ascii="Arial" w:hAnsi="Arial" w:cs="Arial"/>
                <w:sz w:val="18"/>
                <w:szCs w:val="22"/>
              </w:rPr>
              <w:t>_________</w:t>
            </w:r>
            <w:r w:rsidR="001B669B">
              <w:rPr>
                <w:rFonts w:ascii="Arial" w:hAnsi="Arial" w:cs="Arial"/>
                <w:sz w:val="18"/>
                <w:szCs w:val="22"/>
              </w:rPr>
              <w:t>______________</w:t>
            </w:r>
            <w:r w:rsidR="00E1006D">
              <w:rPr>
                <w:rFonts w:ascii="Arial" w:hAnsi="Arial" w:cs="Arial"/>
                <w:sz w:val="18"/>
                <w:szCs w:val="22"/>
              </w:rPr>
              <w:t>_______</w:t>
            </w:r>
            <w:r w:rsidR="00BC718E" w:rsidRPr="008C540F">
              <w:rPr>
                <w:rFonts w:ascii="Arial" w:hAnsi="Arial" w:cs="Arial"/>
                <w:sz w:val="18"/>
                <w:szCs w:val="22"/>
              </w:rPr>
              <w:t>______________</w:t>
            </w:r>
            <w:r w:rsidRPr="008C540F">
              <w:rPr>
                <w:rFonts w:ascii="Arial" w:hAnsi="Arial" w:cs="Arial"/>
                <w:sz w:val="18"/>
                <w:szCs w:val="22"/>
              </w:rPr>
              <w:t>____________</w:t>
            </w:r>
          </w:p>
          <w:p w14:paraId="4E16B17A" w14:textId="30C6A301"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Residenza – Comune ____</w:t>
            </w:r>
            <w:r w:rsidR="001B669B">
              <w:rPr>
                <w:rFonts w:ascii="Arial" w:hAnsi="Arial" w:cs="Arial"/>
                <w:sz w:val="18"/>
                <w:szCs w:val="22"/>
              </w:rPr>
              <w:t>___</w:t>
            </w:r>
            <w:r w:rsidRPr="008C540F">
              <w:rPr>
                <w:rFonts w:ascii="Arial" w:hAnsi="Arial" w:cs="Arial"/>
                <w:sz w:val="18"/>
                <w:szCs w:val="22"/>
              </w:rPr>
              <w:t>____</w:t>
            </w:r>
            <w:r w:rsidR="00BC718E" w:rsidRPr="008C540F">
              <w:rPr>
                <w:rFonts w:ascii="Arial" w:hAnsi="Arial" w:cs="Arial"/>
                <w:sz w:val="18"/>
                <w:szCs w:val="22"/>
              </w:rPr>
              <w:t>_________________________________________</w:t>
            </w:r>
            <w:r w:rsidRPr="008C540F">
              <w:rPr>
                <w:rFonts w:ascii="Arial" w:hAnsi="Arial" w:cs="Arial"/>
                <w:sz w:val="18"/>
                <w:szCs w:val="22"/>
              </w:rPr>
              <w:t>______ (</w:t>
            </w:r>
            <w:proofErr w:type="spellStart"/>
            <w:r w:rsidRPr="008C540F">
              <w:rPr>
                <w:rFonts w:ascii="Arial" w:hAnsi="Arial" w:cs="Arial"/>
                <w:sz w:val="18"/>
                <w:szCs w:val="22"/>
              </w:rPr>
              <w:t>Prov</w:t>
            </w:r>
            <w:proofErr w:type="spellEnd"/>
            <w:r w:rsidRPr="008C540F">
              <w:rPr>
                <w:rFonts w:ascii="Arial" w:hAnsi="Arial" w:cs="Arial"/>
                <w:sz w:val="18"/>
                <w:szCs w:val="22"/>
              </w:rPr>
              <w:t>. __________</w:t>
            </w:r>
            <w:proofErr w:type="gramStart"/>
            <w:r w:rsidRPr="008C540F">
              <w:rPr>
                <w:rFonts w:ascii="Arial" w:hAnsi="Arial" w:cs="Arial"/>
                <w:sz w:val="18"/>
                <w:szCs w:val="22"/>
              </w:rPr>
              <w:t>_</w:t>
            </w:r>
            <w:r w:rsidR="00BC718E" w:rsidRPr="008C540F">
              <w:rPr>
                <w:rFonts w:ascii="Arial" w:hAnsi="Arial" w:cs="Arial"/>
                <w:sz w:val="18"/>
                <w:szCs w:val="22"/>
              </w:rPr>
              <w:t xml:space="preserve"> </w:t>
            </w:r>
            <w:r w:rsidRPr="008C540F">
              <w:rPr>
                <w:rFonts w:ascii="Arial" w:hAnsi="Arial" w:cs="Arial"/>
                <w:sz w:val="18"/>
                <w:szCs w:val="22"/>
              </w:rPr>
              <w:t>)</w:t>
            </w:r>
            <w:proofErr w:type="gramEnd"/>
          </w:p>
          <w:p w14:paraId="57A37BE5" w14:textId="33DD72DB"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Via/Piazza ___________________</w:t>
            </w:r>
            <w:r w:rsidR="001B669B">
              <w:rPr>
                <w:rFonts w:ascii="Arial" w:hAnsi="Arial" w:cs="Arial"/>
                <w:sz w:val="18"/>
                <w:szCs w:val="22"/>
              </w:rPr>
              <w:t>__</w:t>
            </w:r>
            <w:r w:rsidR="00BC718E" w:rsidRPr="008C540F">
              <w:rPr>
                <w:rFonts w:ascii="Arial" w:hAnsi="Arial" w:cs="Arial"/>
                <w:sz w:val="18"/>
                <w:szCs w:val="22"/>
              </w:rPr>
              <w:t>___________________</w:t>
            </w:r>
            <w:r w:rsidRPr="008C540F">
              <w:rPr>
                <w:rFonts w:ascii="Arial" w:hAnsi="Arial" w:cs="Arial"/>
                <w:sz w:val="18"/>
                <w:szCs w:val="22"/>
              </w:rPr>
              <w:t>________________ n. ______ CAP ___</w:t>
            </w:r>
            <w:r w:rsidR="00BC718E" w:rsidRPr="008C540F">
              <w:rPr>
                <w:rFonts w:ascii="Arial" w:hAnsi="Arial" w:cs="Arial"/>
                <w:sz w:val="18"/>
                <w:szCs w:val="22"/>
              </w:rPr>
              <w:t>_</w:t>
            </w:r>
            <w:r w:rsidRPr="008C540F">
              <w:rPr>
                <w:rFonts w:ascii="Arial" w:hAnsi="Arial" w:cs="Arial"/>
                <w:sz w:val="18"/>
                <w:szCs w:val="22"/>
              </w:rPr>
              <w:t>___________</w:t>
            </w:r>
          </w:p>
          <w:p w14:paraId="35D4F395" w14:textId="6F3B2C2F" w:rsidR="00BB19C0" w:rsidRPr="008C540F" w:rsidRDefault="00BB19C0" w:rsidP="00E1006D">
            <w:pPr>
              <w:spacing w:line="480" w:lineRule="auto"/>
              <w:ind w:right="64"/>
              <w:jc w:val="both"/>
              <w:rPr>
                <w:rFonts w:ascii="Arial" w:hAnsi="Arial" w:cs="Arial"/>
                <w:sz w:val="18"/>
                <w:szCs w:val="22"/>
              </w:rPr>
            </w:pPr>
            <w:r w:rsidRPr="008C540F">
              <w:rPr>
                <w:rFonts w:ascii="Arial" w:hAnsi="Arial" w:cs="Arial"/>
                <w:sz w:val="18"/>
                <w:szCs w:val="22"/>
              </w:rPr>
              <w:t xml:space="preserve">Tel. </w:t>
            </w:r>
            <w:r w:rsidR="001B669B">
              <w:rPr>
                <w:rFonts w:ascii="Arial" w:hAnsi="Arial" w:cs="Arial"/>
                <w:sz w:val="18"/>
                <w:szCs w:val="22"/>
              </w:rPr>
              <w:t>_____________________</w:t>
            </w:r>
            <w:r w:rsidR="00BC718E" w:rsidRPr="008C540F">
              <w:rPr>
                <w:rFonts w:ascii="Arial" w:hAnsi="Arial" w:cs="Arial"/>
                <w:sz w:val="18"/>
                <w:szCs w:val="22"/>
              </w:rPr>
              <w:t xml:space="preserve">____ </w:t>
            </w:r>
            <w:r w:rsidRPr="008C540F">
              <w:rPr>
                <w:rFonts w:ascii="Arial" w:hAnsi="Arial" w:cs="Arial"/>
                <w:sz w:val="18"/>
                <w:szCs w:val="22"/>
              </w:rPr>
              <w:t>Cellulare ___</w:t>
            </w:r>
            <w:r w:rsidR="00BC718E" w:rsidRPr="008C540F">
              <w:rPr>
                <w:rFonts w:ascii="Arial" w:hAnsi="Arial" w:cs="Arial"/>
                <w:sz w:val="18"/>
                <w:szCs w:val="22"/>
              </w:rPr>
              <w:t>____</w:t>
            </w:r>
            <w:r w:rsidRPr="008C540F">
              <w:rPr>
                <w:rFonts w:ascii="Arial" w:hAnsi="Arial" w:cs="Arial"/>
                <w:sz w:val="18"/>
                <w:szCs w:val="22"/>
              </w:rPr>
              <w:t xml:space="preserve">____________________ Fax </w:t>
            </w:r>
            <w:r w:rsidR="00BC718E" w:rsidRPr="008C540F">
              <w:rPr>
                <w:rFonts w:ascii="Arial" w:hAnsi="Arial" w:cs="Arial"/>
                <w:sz w:val="18"/>
                <w:szCs w:val="22"/>
              </w:rPr>
              <w:t>__________________________</w:t>
            </w:r>
          </w:p>
          <w:p w14:paraId="45916A7A" w14:textId="27EAEE66" w:rsidR="00BB19C0" w:rsidRDefault="00BB19C0" w:rsidP="00E1006D">
            <w:pPr>
              <w:spacing w:line="480" w:lineRule="auto"/>
              <w:ind w:right="64"/>
              <w:jc w:val="both"/>
              <w:rPr>
                <w:rFonts w:ascii="Arial" w:hAnsi="Arial" w:cs="Arial"/>
                <w:sz w:val="18"/>
                <w:szCs w:val="22"/>
              </w:rPr>
            </w:pPr>
            <w:r w:rsidRPr="008C540F">
              <w:rPr>
                <w:rFonts w:ascii="Arial" w:hAnsi="Arial" w:cs="Arial"/>
                <w:sz w:val="18"/>
                <w:szCs w:val="22"/>
              </w:rPr>
              <w:t>Email</w:t>
            </w:r>
            <w:r w:rsidR="00BC718E" w:rsidRPr="008C540F">
              <w:rPr>
                <w:rFonts w:ascii="Arial" w:hAnsi="Arial" w:cs="Arial"/>
                <w:sz w:val="18"/>
                <w:szCs w:val="22"/>
              </w:rPr>
              <w:t xml:space="preserve"> </w:t>
            </w:r>
            <w:r w:rsidRPr="008C540F">
              <w:rPr>
                <w:rFonts w:ascii="Arial" w:hAnsi="Arial" w:cs="Arial"/>
                <w:sz w:val="18"/>
                <w:szCs w:val="22"/>
              </w:rPr>
              <w:t>______</w:t>
            </w:r>
            <w:r w:rsidR="00BC718E" w:rsidRPr="008C540F">
              <w:rPr>
                <w:rFonts w:ascii="Arial" w:hAnsi="Arial" w:cs="Arial"/>
                <w:sz w:val="18"/>
                <w:szCs w:val="22"/>
              </w:rPr>
              <w:t>______</w:t>
            </w:r>
            <w:r w:rsidR="001B669B">
              <w:rPr>
                <w:rFonts w:ascii="Arial" w:hAnsi="Arial" w:cs="Arial"/>
                <w:sz w:val="18"/>
                <w:szCs w:val="22"/>
              </w:rPr>
              <w:t>___________________________________@________</w:t>
            </w:r>
            <w:r w:rsidRPr="008C540F">
              <w:rPr>
                <w:rFonts w:ascii="Arial" w:hAnsi="Arial" w:cs="Arial"/>
                <w:sz w:val="18"/>
                <w:szCs w:val="22"/>
              </w:rPr>
              <w:t>_______________________________</w:t>
            </w:r>
          </w:p>
          <w:p w14:paraId="76AEB1DE" w14:textId="2E7190B5" w:rsidR="00A15FE1" w:rsidRPr="008C540F" w:rsidRDefault="00A15FE1" w:rsidP="00E1006D">
            <w:pPr>
              <w:spacing w:line="480" w:lineRule="auto"/>
              <w:ind w:right="64"/>
              <w:jc w:val="both"/>
              <w:rPr>
                <w:rFonts w:ascii="Arial" w:hAnsi="Arial" w:cs="Arial"/>
                <w:sz w:val="18"/>
                <w:szCs w:val="22"/>
              </w:rPr>
            </w:pPr>
            <w:r>
              <w:rPr>
                <w:rFonts w:ascii="Arial" w:hAnsi="Arial" w:cs="Arial"/>
                <w:sz w:val="18"/>
                <w:szCs w:val="22"/>
              </w:rPr>
              <w:t>PEC</w:t>
            </w:r>
            <w:r w:rsidR="001B669B">
              <w:rPr>
                <w:rFonts w:ascii="Arial" w:hAnsi="Arial" w:cs="Arial"/>
                <w:sz w:val="18"/>
                <w:szCs w:val="22"/>
              </w:rPr>
              <w:t xml:space="preserve"> ___________________________</w:t>
            </w:r>
            <w:r w:rsidRPr="008C540F">
              <w:rPr>
                <w:rFonts w:ascii="Arial" w:hAnsi="Arial" w:cs="Arial"/>
                <w:sz w:val="18"/>
                <w:szCs w:val="22"/>
              </w:rPr>
              <w:t>____________________@_________</w:t>
            </w:r>
            <w:r>
              <w:rPr>
                <w:rFonts w:ascii="Arial" w:hAnsi="Arial" w:cs="Arial"/>
                <w:sz w:val="18"/>
                <w:szCs w:val="22"/>
              </w:rPr>
              <w:t>_______________________________</w:t>
            </w:r>
          </w:p>
          <w:p w14:paraId="26EA92E7" w14:textId="77777777" w:rsidR="008330A8" w:rsidRPr="008C540F" w:rsidRDefault="008330A8" w:rsidP="00E1006D">
            <w:pPr>
              <w:spacing w:line="480" w:lineRule="auto"/>
              <w:ind w:right="426"/>
              <w:jc w:val="both"/>
              <w:rPr>
                <w:rFonts w:ascii="Arial" w:hAnsi="Arial" w:cs="Arial"/>
                <w:sz w:val="2"/>
                <w:szCs w:val="22"/>
              </w:rPr>
            </w:pPr>
          </w:p>
        </w:tc>
      </w:tr>
    </w:tbl>
    <w:p w14:paraId="2D31AD61" w14:textId="77777777" w:rsidR="004C5E9A" w:rsidRPr="008C55F3" w:rsidRDefault="004C5E9A" w:rsidP="00E1006D">
      <w:pPr>
        <w:ind w:right="426"/>
        <w:jc w:val="both"/>
        <w:rPr>
          <w:rFonts w:ascii="Arial" w:hAnsi="Arial" w:cs="Arial"/>
          <w:sz w:val="18"/>
          <w:szCs w:val="18"/>
        </w:rPr>
      </w:pPr>
    </w:p>
    <w:p w14:paraId="65D53196" w14:textId="77777777" w:rsidR="0057665F" w:rsidRDefault="0057665F" w:rsidP="00D70FBD">
      <w:pPr>
        <w:pStyle w:val="Default"/>
        <w:rPr>
          <w:rFonts w:ascii="Arial" w:hAnsi="Arial" w:cs="Arial"/>
          <w:b/>
          <w:caps/>
          <w:color w:val="auto"/>
          <w:sz w:val="18"/>
          <w:szCs w:val="18"/>
        </w:rPr>
      </w:pPr>
    </w:p>
    <w:p w14:paraId="3EDC2F0B" w14:textId="77777777" w:rsidR="00B41730" w:rsidRDefault="00B41730" w:rsidP="00D70FBD">
      <w:pPr>
        <w:pStyle w:val="Default"/>
        <w:rPr>
          <w:rFonts w:ascii="Arial" w:hAnsi="Arial" w:cs="Arial"/>
          <w:b/>
          <w:caps/>
          <w:color w:val="auto"/>
          <w:sz w:val="18"/>
          <w:szCs w:val="18"/>
        </w:rPr>
      </w:pPr>
    </w:p>
    <w:p w14:paraId="200593E3" w14:textId="77777777" w:rsidR="00D70FBD" w:rsidRPr="00556717" w:rsidRDefault="0057665F" w:rsidP="00D70FBD">
      <w:pPr>
        <w:pStyle w:val="Default"/>
        <w:rPr>
          <w:rFonts w:ascii="Arial" w:hAnsi="Arial" w:cs="Arial"/>
          <w:b/>
          <w:caps/>
          <w:color w:val="auto"/>
          <w:sz w:val="18"/>
          <w:szCs w:val="18"/>
        </w:rPr>
      </w:pPr>
      <w:r>
        <w:rPr>
          <w:rFonts w:ascii="Arial" w:hAnsi="Arial" w:cs="Arial"/>
          <w:b/>
          <w:caps/>
          <w:color w:val="auto"/>
          <w:sz w:val="18"/>
          <w:szCs w:val="18"/>
        </w:rPr>
        <w:t xml:space="preserve">per conto della/del </w:t>
      </w:r>
      <w:r w:rsidR="00D70FBD" w:rsidRPr="00556717">
        <w:rPr>
          <w:rFonts w:ascii="Arial" w:hAnsi="Arial" w:cs="Arial"/>
          <w:b/>
          <w:caps/>
          <w:color w:val="auto"/>
          <w:sz w:val="18"/>
          <w:szCs w:val="18"/>
        </w:rPr>
        <w:t>Società</w:t>
      </w:r>
      <w:r w:rsidR="002833AC" w:rsidRPr="00556717">
        <w:rPr>
          <w:rFonts w:ascii="Arial" w:hAnsi="Arial" w:cs="Arial"/>
          <w:b/>
          <w:caps/>
          <w:color w:val="auto"/>
          <w:sz w:val="18"/>
          <w:szCs w:val="18"/>
        </w:rPr>
        <w:t>/</w:t>
      </w:r>
      <w:r w:rsidR="005134E8">
        <w:rPr>
          <w:rFonts w:ascii="Arial" w:hAnsi="Arial" w:cs="Arial"/>
          <w:b/>
          <w:caps/>
          <w:color w:val="auto"/>
          <w:sz w:val="18"/>
          <w:szCs w:val="18"/>
        </w:rPr>
        <w:t>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C23C4F" w:rsidRPr="00235892" w14:paraId="7E90B7E1" w14:textId="77777777" w:rsidTr="00D81433">
        <w:trPr>
          <w:trHeight w:val="2836"/>
        </w:trPr>
        <w:tc>
          <w:tcPr>
            <w:tcW w:w="9778" w:type="dxa"/>
            <w:shd w:val="clear" w:color="auto" w:fill="auto"/>
            <w:vAlign w:val="center"/>
          </w:tcPr>
          <w:p w14:paraId="11072B9B" w14:textId="74B06F02" w:rsidR="00C23C4F" w:rsidRPr="00235892" w:rsidRDefault="00C23C4F" w:rsidP="00235892">
            <w:pPr>
              <w:spacing w:line="480" w:lineRule="auto"/>
              <w:ind w:right="64"/>
              <w:rPr>
                <w:rFonts w:ascii="Arial" w:hAnsi="Arial" w:cs="Arial"/>
                <w:sz w:val="18"/>
                <w:szCs w:val="22"/>
              </w:rPr>
            </w:pPr>
            <w:r w:rsidRPr="00235892">
              <w:rPr>
                <w:rFonts w:ascii="Arial" w:hAnsi="Arial" w:cs="Arial"/>
                <w:sz w:val="18"/>
                <w:szCs w:val="22"/>
              </w:rPr>
              <w:t>Ragione sociale _</w:t>
            </w:r>
            <w:r w:rsidR="001B669B">
              <w:rPr>
                <w:rFonts w:ascii="Arial" w:hAnsi="Arial" w:cs="Arial"/>
                <w:sz w:val="18"/>
                <w:szCs w:val="22"/>
              </w:rPr>
              <w:t>_______________________________</w:t>
            </w:r>
            <w:r w:rsidRPr="00235892">
              <w:rPr>
                <w:rFonts w:ascii="Arial" w:hAnsi="Arial" w:cs="Arial"/>
                <w:sz w:val="18"/>
                <w:szCs w:val="22"/>
              </w:rPr>
              <w:t>________________________________________________</w:t>
            </w:r>
          </w:p>
          <w:p w14:paraId="5B209F5D" w14:textId="3E89AA49" w:rsidR="00C23C4F" w:rsidRPr="00235892" w:rsidRDefault="00AA4801" w:rsidP="00235892">
            <w:pPr>
              <w:spacing w:line="480" w:lineRule="auto"/>
              <w:ind w:right="64"/>
              <w:rPr>
                <w:rFonts w:ascii="Arial" w:hAnsi="Arial" w:cs="Arial"/>
                <w:sz w:val="18"/>
                <w:szCs w:val="22"/>
              </w:rPr>
            </w:pPr>
            <w:r w:rsidRPr="00235892">
              <w:rPr>
                <w:rFonts w:ascii="Arial" w:hAnsi="Arial" w:cs="Arial"/>
                <w:sz w:val="18"/>
                <w:szCs w:val="22"/>
              </w:rPr>
              <w:t>P. IVA/</w:t>
            </w:r>
            <w:r w:rsidR="00C23C4F" w:rsidRPr="00235892">
              <w:rPr>
                <w:rFonts w:ascii="Arial" w:hAnsi="Arial" w:cs="Arial"/>
                <w:sz w:val="18"/>
                <w:szCs w:val="22"/>
              </w:rPr>
              <w:t xml:space="preserve">Cod. Fiscale </w:t>
            </w:r>
            <w:r w:rsidRPr="00235892">
              <w:rPr>
                <w:rFonts w:ascii="Arial" w:hAnsi="Arial" w:cs="Arial"/>
                <w:sz w:val="18"/>
                <w:szCs w:val="22"/>
              </w:rPr>
              <w:t>Società</w:t>
            </w:r>
            <w:r w:rsidR="00BD06E9" w:rsidRPr="00235892">
              <w:rPr>
                <w:rFonts w:ascii="Arial" w:hAnsi="Arial" w:cs="Arial"/>
                <w:sz w:val="18"/>
                <w:szCs w:val="22"/>
              </w:rPr>
              <w:t>/</w:t>
            </w:r>
            <w:r w:rsidR="00E018FC">
              <w:rPr>
                <w:rFonts w:ascii="Arial" w:hAnsi="Arial" w:cs="Arial"/>
                <w:sz w:val="18"/>
                <w:szCs w:val="22"/>
              </w:rPr>
              <w:t>Ente/</w:t>
            </w:r>
            <w:r w:rsidR="00BD06E9" w:rsidRPr="00235892">
              <w:rPr>
                <w:rFonts w:ascii="Arial" w:hAnsi="Arial" w:cs="Arial"/>
                <w:sz w:val="18"/>
                <w:szCs w:val="22"/>
              </w:rPr>
              <w:t>Comune</w:t>
            </w:r>
            <w:r w:rsidRPr="00235892">
              <w:rPr>
                <w:rFonts w:ascii="Arial" w:hAnsi="Arial" w:cs="Arial"/>
                <w:sz w:val="18"/>
                <w:szCs w:val="22"/>
              </w:rPr>
              <w:t xml:space="preserve"> </w:t>
            </w:r>
            <w:r w:rsidR="00C23C4F" w:rsidRPr="00235892">
              <w:rPr>
                <w:rFonts w:ascii="Arial" w:hAnsi="Arial" w:cs="Arial"/>
                <w:sz w:val="18"/>
                <w:szCs w:val="22"/>
              </w:rPr>
              <w:t>___________________</w:t>
            </w:r>
            <w:r w:rsidR="00BD06E9" w:rsidRPr="00235892">
              <w:rPr>
                <w:rFonts w:ascii="Arial" w:hAnsi="Arial" w:cs="Arial"/>
                <w:sz w:val="18"/>
                <w:szCs w:val="22"/>
              </w:rPr>
              <w:t>_</w:t>
            </w:r>
            <w:r w:rsidR="001B669B">
              <w:rPr>
                <w:rFonts w:ascii="Arial" w:hAnsi="Arial" w:cs="Arial"/>
                <w:sz w:val="18"/>
                <w:szCs w:val="22"/>
              </w:rPr>
              <w:t>____________</w:t>
            </w:r>
            <w:r w:rsidR="00C23C4F" w:rsidRPr="00235892">
              <w:rPr>
                <w:rFonts w:ascii="Arial" w:hAnsi="Arial" w:cs="Arial"/>
                <w:sz w:val="18"/>
                <w:szCs w:val="22"/>
              </w:rPr>
              <w:t>___________________________</w:t>
            </w:r>
          </w:p>
          <w:p w14:paraId="0D8EAC9F" w14:textId="4B457F5F" w:rsidR="00C23C4F" w:rsidRPr="00235892" w:rsidRDefault="00AA4801" w:rsidP="00235892">
            <w:pPr>
              <w:spacing w:line="480" w:lineRule="auto"/>
              <w:ind w:right="64"/>
              <w:rPr>
                <w:rFonts w:ascii="Arial" w:hAnsi="Arial" w:cs="Arial"/>
                <w:sz w:val="18"/>
                <w:szCs w:val="22"/>
              </w:rPr>
            </w:pPr>
            <w:r w:rsidRPr="00235892">
              <w:rPr>
                <w:rFonts w:ascii="Arial" w:hAnsi="Arial" w:cs="Arial"/>
                <w:sz w:val="18"/>
                <w:szCs w:val="22"/>
              </w:rPr>
              <w:t>Sede Legale</w:t>
            </w:r>
            <w:r w:rsidR="001B669B">
              <w:rPr>
                <w:rFonts w:ascii="Arial" w:hAnsi="Arial" w:cs="Arial"/>
                <w:sz w:val="18"/>
                <w:szCs w:val="22"/>
              </w:rPr>
              <w:t xml:space="preserve"> – Comune _____________</w:t>
            </w:r>
            <w:r w:rsidR="00C23C4F" w:rsidRPr="00235892">
              <w:rPr>
                <w:rFonts w:ascii="Arial" w:hAnsi="Arial" w:cs="Arial"/>
                <w:sz w:val="18"/>
                <w:szCs w:val="22"/>
              </w:rPr>
              <w:t>___________________________________________ (</w:t>
            </w:r>
            <w:proofErr w:type="spellStart"/>
            <w:r w:rsidR="00C23C4F" w:rsidRPr="00235892">
              <w:rPr>
                <w:rFonts w:ascii="Arial" w:hAnsi="Arial" w:cs="Arial"/>
                <w:sz w:val="18"/>
                <w:szCs w:val="22"/>
              </w:rPr>
              <w:t>Prov</w:t>
            </w:r>
            <w:proofErr w:type="spellEnd"/>
            <w:r w:rsidR="00C23C4F" w:rsidRPr="00235892">
              <w:rPr>
                <w:rFonts w:ascii="Arial" w:hAnsi="Arial" w:cs="Arial"/>
                <w:sz w:val="18"/>
                <w:szCs w:val="22"/>
              </w:rPr>
              <w:t>. __________</w:t>
            </w:r>
            <w:proofErr w:type="gramStart"/>
            <w:r w:rsidR="00C23C4F" w:rsidRPr="00235892">
              <w:rPr>
                <w:rFonts w:ascii="Arial" w:hAnsi="Arial" w:cs="Arial"/>
                <w:sz w:val="18"/>
                <w:szCs w:val="22"/>
              </w:rPr>
              <w:t>_ )</w:t>
            </w:r>
            <w:proofErr w:type="gramEnd"/>
          </w:p>
          <w:p w14:paraId="35811093" w14:textId="04C31964" w:rsidR="00C23C4F" w:rsidRPr="00235892" w:rsidRDefault="00C23C4F" w:rsidP="00235892">
            <w:pPr>
              <w:spacing w:line="480" w:lineRule="auto"/>
              <w:ind w:right="64"/>
              <w:rPr>
                <w:rFonts w:ascii="Arial" w:hAnsi="Arial" w:cs="Arial"/>
                <w:sz w:val="18"/>
                <w:szCs w:val="22"/>
              </w:rPr>
            </w:pPr>
            <w:r w:rsidRPr="00235892">
              <w:rPr>
                <w:rFonts w:ascii="Arial" w:hAnsi="Arial" w:cs="Arial"/>
                <w:sz w:val="18"/>
                <w:szCs w:val="22"/>
              </w:rPr>
              <w:t>Via/</w:t>
            </w:r>
            <w:r w:rsidR="001B669B">
              <w:rPr>
                <w:rFonts w:ascii="Arial" w:hAnsi="Arial" w:cs="Arial"/>
                <w:sz w:val="18"/>
                <w:szCs w:val="22"/>
              </w:rPr>
              <w:t>Piazza ________________________</w:t>
            </w:r>
            <w:r w:rsidRPr="00235892">
              <w:rPr>
                <w:rFonts w:ascii="Arial" w:hAnsi="Arial" w:cs="Arial"/>
                <w:sz w:val="18"/>
                <w:szCs w:val="22"/>
              </w:rPr>
              <w:t>________________________________ n. ______ CAP _______________</w:t>
            </w:r>
          </w:p>
          <w:p w14:paraId="3365B5D0" w14:textId="199BAB8D" w:rsidR="00C23C4F" w:rsidRPr="00235892" w:rsidRDefault="001B669B" w:rsidP="00235892">
            <w:pPr>
              <w:spacing w:line="480" w:lineRule="auto"/>
              <w:ind w:right="64"/>
              <w:rPr>
                <w:rFonts w:ascii="Arial" w:hAnsi="Arial" w:cs="Arial"/>
                <w:sz w:val="18"/>
                <w:szCs w:val="22"/>
              </w:rPr>
            </w:pPr>
            <w:r>
              <w:rPr>
                <w:rFonts w:ascii="Arial" w:hAnsi="Arial" w:cs="Arial"/>
                <w:sz w:val="18"/>
                <w:szCs w:val="22"/>
              </w:rPr>
              <w:t>Tel. ____________</w:t>
            </w:r>
            <w:r w:rsidR="00C23C4F" w:rsidRPr="00235892">
              <w:rPr>
                <w:rFonts w:ascii="Arial" w:hAnsi="Arial" w:cs="Arial"/>
                <w:sz w:val="18"/>
                <w:szCs w:val="22"/>
              </w:rPr>
              <w:t>_____________ Cellulare _________________</w:t>
            </w:r>
            <w:r>
              <w:rPr>
                <w:rFonts w:ascii="Arial" w:hAnsi="Arial" w:cs="Arial"/>
                <w:sz w:val="18"/>
                <w:szCs w:val="22"/>
              </w:rPr>
              <w:t>__________ Fax ________________</w:t>
            </w:r>
            <w:r w:rsidR="00C23C4F" w:rsidRPr="00235892">
              <w:rPr>
                <w:rFonts w:ascii="Arial" w:hAnsi="Arial" w:cs="Arial"/>
                <w:sz w:val="18"/>
                <w:szCs w:val="22"/>
              </w:rPr>
              <w:t>_________</w:t>
            </w:r>
          </w:p>
          <w:p w14:paraId="5FFCC14E" w14:textId="033332B1" w:rsidR="00C23C4F" w:rsidRPr="00235892" w:rsidRDefault="00AA4801" w:rsidP="00235892">
            <w:pPr>
              <w:spacing w:line="480" w:lineRule="auto"/>
              <w:ind w:right="64"/>
              <w:rPr>
                <w:rFonts w:ascii="Arial" w:hAnsi="Arial" w:cs="Arial"/>
                <w:sz w:val="18"/>
                <w:szCs w:val="22"/>
              </w:rPr>
            </w:pPr>
            <w:r w:rsidRPr="00235892">
              <w:rPr>
                <w:rFonts w:ascii="Arial" w:hAnsi="Arial" w:cs="Arial"/>
                <w:sz w:val="18"/>
                <w:szCs w:val="22"/>
              </w:rPr>
              <w:t>PEC</w:t>
            </w:r>
            <w:r w:rsidR="00C23C4F" w:rsidRPr="00235892">
              <w:rPr>
                <w:rFonts w:ascii="Arial" w:hAnsi="Arial" w:cs="Arial"/>
                <w:sz w:val="18"/>
                <w:szCs w:val="22"/>
              </w:rPr>
              <w:t xml:space="preserve"> ________________</w:t>
            </w:r>
            <w:r w:rsidR="001B669B">
              <w:rPr>
                <w:rFonts w:ascii="Arial" w:hAnsi="Arial" w:cs="Arial"/>
                <w:sz w:val="18"/>
                <w:szCs w:val="22"/>
              </w:rPr>
              <w:t>_____</w:t>
            </w:r>
            <w:r w:rsidR="00C23C4F" w:rsidRPr="00235892">
              <w:rPr>
                <w:rFonts w:ascii="Arial" w:hAnsi="Arial" w:cs="Arial"/>
                <w:sz w:val="18"/>
                <w:szCs w:val="22"/>
              </w:rPr>
              <w:t>__________________________@________________________________________</w:t>
            </w:r>
          </w:p>
        </w:tc>
      </w:tr>
    </w:tbl>
    <w:p w14:paraId="1031EA9E" w14:textId="77777777" w:rsidR="00B41730" w:rsidRDefault="00B41730" w:rsidP="00C23C4F">
      <w:pPr>
        <w:ind w:right="426"/>
        <w:rPr>
          <w:rFonts w:ascii="Arial" w:hAnsi="Arial" w:cs="Arial"/>
          <w:sz w:val="18"/>
          <w:szCs w:val="18"/>
        </w:rPr>
      </w:pPr>
    </w:p>
    <w:p w14:paraId="66025E00" w14:textId="77777777" w:rsidR="0057665F" w:rsidRDefault="0057665F" w:rsidP="0057665F">
      <w:pPr>
        <w:pStyle w:val="Default"/>
        <w:spacing w:line="360" w:lineRule="auto"/>
        <w:rPr>
          <w:rFonts w:ascii="Arial" w:hAnsi="Arial" w:cs="Arial"/>
          <w:color w:val="auto"/>
          <w:sz w:val="18"/>
          <w:szCs w:val="18"/>
        </w:rPr>
      </w:pPr>
      <w:r w:rsidRPr="002833AC">
        <w:rPr>
          <w:rFonts w:ascii="Arial" w:hAnsi="Arial" w:cs="Arial"/>
          <w:color w:val="auto"/>
          <w:sz w:val="18"/>
          <w:szCs w:val="18"/>
        </w:rPr>
        <w:t>in qualità</w:t>
      </w:r>
      <w:r>
        <w:rPr>
          <w:rFonts w:ascii="Arial" w:hAnsi="Arial" w:cs="Arial"/>
          <w:color w:val="auto"/>
          <w:sz w:val="18"/>
          <w:szCs w:val="18"/>
        </w:rPr>
        <w:t xml:space="preserve"> di (</w:t>
      </w:r>
      <w:r w:rsidRPr="0057665F">
        <w:rPr>
          <w:rFonts w:ascii="Arial" w:hAnsi="Arial" w:cs="Arial"/>
          <w:color w:val="auto"/>
          <w:sz w:val="12"/>
          <w:szCs w:val="18"/>
        </w:rPr>
        <w:t>barrare la voce d’interesse</w:t>
      </w:r>
      <w:r>
        <w:rPr>
          <w:rFonts w:ascii="Arial" w:hAnsi="Arial" w:cs="Arial"/>
          <w:color w:val="auto"/>
          <w:sz w:val="18"/>
          <w:szCs w:val="18"/>
        </w:rPr>
        <w:t>):</w:t>
      </w:r>
    </w:p>
    <w:p w14:paraId="03DD2575" w14:textId="77777777" w:rsidR="005134E8" w:rsidRPr="005134E8" w:rsidRDefault="005134E8" w:rsidP="00D818BB">
      <w:pPr>
        <w:pStyle w:val="Default"/>
        <w:numPr>
          <w:ilvl w:val="0"/>
          <w:numId w:val="3"/>
        </w:numPr>
        <w:spacing w:line="360" w:lineRule="auto"/>
        <w:rPr>
          <w:rFonts w:ascii="Arial" w:hAnsi="Arial" w:cs="Arial"/>
          <w:color w:val="auto"/>
          <w:sz w:val="18"/>
          <w:szCs w:val="18"/>
        </w:rPr>
      </w:pPr>
      <w:r>
        <w:rPr>
          <w:rFonts w:ascii="Arial" w:hAnsi="Arial" w:cs="Arial"/>
          <w:color w:val="auto"/>
          <w:sz w:val="18"/>
          <w:szCs w:val="18"/>
        </w:rPr>
        <w:t>Proprietario</w:t>
      </w:r>
    </w:p>
    <w:p w14:paraId="55F2ABDB" w14:textId="77777777" w:rsidR="0057665F" w:rsidRPr="002833AC" w:rsidRDefault="0057665F" w:rsidP="00D818BB">
      <w:pPr>
        <w:pStyle w:val="Default"/>
        <w:numPr>
          <w:ilvl w:val="0"/>
          <w:numId w:val="3"/>
        </w:numPr>
        <w:spacing w:line="360" w:lineRule="auto"/>
        <w:rPr>
          <w:rFonts w:ascii="Arial" w:hAnsi="Arial" w:cs="Arial"/>
          <w:color w:val="auto"/>
          <w:sz w:val="18"/>
          <w:szCs w:val="18"/>
        </w:rPr>
      </w:pPr>
      <w:r>
        <w:rPr>
          <w:rFonts w:ascii="Arial" w:hAnsi="Arial" w:cs="Arial"/>
          <w:sz w:val="18"/>
          <w:szCs w:val="18"/>
        </w:rPr>
        <w:t>Amministratore Delegato,</w:t>
      </w:r>
    </w:p>
    <w:p w14:paraId="59B7CCCB" w14:textId="77777777" w:rsidR="0057665F" w:rsidRPr="002833AC" w:rsidRDefault="005134E8" w:rsidP="00D818BB">
      <w:pPr>
        <w:pStyle w:val="Default"/>
        <w:numPr>
          <w:ilvl w:val="0"/>
          <w:numId w:val="3"/>
        </w:numPr>
        <w:spacing w:line="360" w:lineRule="auto"/>
        <w:rPr>
          <w:rFonts w:ascii="Arial" w:hAnsi="Arial" w:cs="Arial"/>
          <w:color w:val="auto"/>
          <w:sz w:val="18"/>
          <w:szCs w:val="18"/>
        </w:rPr>
      </w:pPr>
      <w:r>
        <w:rPr>
          <w:rFonts w:ascii="Arial" w:hAnsi="Arial" w:cs="Arial"/>
          <w:sz w:val="18"/>
          <w:szCs w:val="18"/>
        </w:rPr>
        <w:t>Incaricato</w:t>
      </w:r>
      <w:r w:rsidR="0057665F" w:rsidRPr="002833AC">
        <w:rPr>
          <w:rFonts w:ascii="Arial" w:hAnsi="Arial" w:cs="Arial"/>
          <w:sz w:val="18"/>
          <w:szCs w:val="18"/>
        </w:rPr>
        <w:t xml:space="preserve"> in possesso di specifica delega</w:t>
      </w:r>
      <w:r w:rsidR="0057665F">
        <w:rPr>
          <w:rFonts w:ascii="Arial" w:hAnsi="Arial" w:cs="Arial"/>
          <w:sz w:val="18"/>
          <w:szCs w:val="18"/>
        </w:rPr>
        <w:t xml:space="preserve"> </w:t>
      </w:r>
      <w:r w:rsidR="0057665F" w:rsidRPr="002833AC">
        <w:rPr>
          <w:rFonts w:ascii="Arial" w:hAnsi="Arial" w:cs="Arial"/>
          <w:i/>
          <w:sz w:val="12"/>
          <w:szCs w:val="18"/>
        </w:rPr>
        <w:t>(estremi delega)</w:t>
      </w:r>
      <w:r w:rsidR="0057665F" w:rsidRPr="002833AC">
        <w:rPr>
          <w:rFonts w:ascii="Arial" w:hAnsi="Arial" w:cs="Arial"/>
          <w:sz w:val="12"/>
          <w:szCs w:val="18"/>
        </w:rPr>
        <w:t xml:space="preserve"> </w:t>
      </w:r>
      <w:r w:rsidR="0057665F">
        <w:rPr>
          <w:rFonts w:ascii="Arial" w:hAnsi="Arial" w:cs="Arial"/>
          <w:sz w:val="18"/>
          <w:szCs w:val="18"/>
        </w:rPr>
        <w:t>______________________________________________</w:t>
      </w:r>
    </w:p>
    <w:p w14:paraId="7B387896" w14:textId="77777777" w:rsidR="0057665F" w:rsidRPr="002833AC" w:rsidRDefault="0057665F" w:rsidP="00D818BB">
      <w:pPr>
        <w:pStyle w:val="Default"/>
        <w:numPr>
          <w:ilvl w:val="0"/>
          <w:numId w:val="3"/>
        </w:numPr>
        <w:spacing w:line="360" w:lineRule="auto"/>
        <w:rPr>
          <w:rFonts w:ascii="Arial" w:hAnsi="Arial" w:cs="Arial"/>
          <w:color w:val="auto"/>
          <w:sz w:val="18"/>
          <w:szCs w:val="18"/>
        </w:rPr>
      </w:pPr>
      <w:r w:rsidRPr="002833AC">
        <w:rPr>
          <w:rFonts w:ascii="Arial" w:hAnsi="Arial" w:cs="Arial"/>
          <w:sz w:val="18"/>
          <w:szCs w:val="18"/>
        </w:rPr>
        <w:t xml:space="preserve">Altro </w:t>
      </w:r>
      <w:r w:rsidRPr="002833AC">
        <w:rPr>
          <w:rFonts w:ascii="Arial" w:hAnsi="Arial" w:cs="Arial"/>
          <w:i/>
          <w:sz w:val="12"/>
          <w:szCs w:val="18"/>
        </w:rPr>
        <w:t>(specificare)</w:t>
      </w:r>
      <w:r w:rsidRPr="002833AC">
        <w:rPr>
          <w:rFonts w:ascii="Arial" w:hAnsi="Arial" w:cs="Arial"/>
          <w:sz w:val="12"/>
          <w:szCs w:val="18"/>
        </w:rPr>
        <w:t xml:space="preserve"> </w:t>
      </w:r>
      <w:r>
        <w:rPr>
          <w:rFonts w:ascii="Arial" w:hAnsi="Arial" w:cs="Arial"/>
          <w:sz w:val="18"/>
          <w:szCs w:val="18"/>
        </w:rPr>
        <w:t>______________________________________________________________________________</w:t>
      </w:r>
    </w:p>
    <w:p w14:paraId="40770176" w14:textId="77777777" w:rsidR="0057665F" w:rsidRDefault="0057665F" w:rsidP="0057665F">
      <w:pPr>
        <w:pStyle w:val="Default"/>
        <w:spacing w:line="360" w:lineRule="auto"/>
        <w:rPr>
          <w:rFonts w:ascii="Arial" w:hAnsi="Arial" w:cs="Arial"/>
          <w:color w:val="auto"/>
          <w:sz w:val="18"/>
          <w:szCs w:val="18"/>
        </w:rPr>
      </w:pPr>
    </w:p>
    <w:p w14:paraId="307FE628" w14:textId="77777777" w:rsidR="0057665F" w:rsidRDefault="0057665F" w:rsidP="0057665F">
      <w:pPr>
        <w:pStyle w:val="Default"/>
        <w:spacing w:line="360" w:lineRule="auto"/>
        <w:rPr>
          <w:rFonts w:ascii="Arial" w:hAnsi="Arial" w:cs="Arial"/>
          <w:color w:val="auto"/>
          <w:sz w:val="18"/>
          <w:szCs w:val="18"/>
        </w:rPr>
      </w:pPr>
      <w:r w:rsidRPr="008C55F3">
        <w:rPr>
          <w:rFonts w:ascii="Arial" w:hAnsi="Arial" w:cs="Arial"/>
          <w:color w:val="auto"/>
          <w:sz w:val="18"/>
          <w:szCs w:val="18"/>
        </w:rPr>
        <w:t>della</w:t>
      </w:r>
      <w:r>
        <w:rPr>
          <w:rFonts w:ascii="Arial" w:hAnsi="Arial" w:cs="Arial"/>
          <w:color w:val="auto"/>
          <w:sz w:val="18"/>
          <w:szCs w:val="18"/>
        </w:rPr>
        <w:t>/del</w:t>
      </w:r>
      <w:r w:rsidRPr="008C55F3">
        <w:rPr>
          <w:rFonts w:ascii="Arial" w:hAnsi="Arial" w:cs="Arial"/>
          <w:color w:val="auto"/>
          <w:sz w:val="18"/>
          <w:szCs w:val="18"/>
        </w:rPr>
        <w:t xml:space="preserve"> </w:t>
      </w:r>
      <w:r w:rsidR="00951014">
        <w:rPr>
          <w:rFonts w:ascii="Arial" w:hAnsi="Arial" w:cs="Arial"/>
          <w:color w:val="auto"/>
          <w:sz w:val="18"/>
          <w:szCs w:val="18"/>
        </w:rPr>
        <w:t xml:space="preserve">suddetta/suddetto </w:t>
      </w:r>
      <w:r w:rsidRPr="008C55F3">
        <w:rPr>
          <w:rFonts w:ascii="Arial" w:hAnsi="Arial" w:cs="Arial"/>
          <w:color w:val="auto"/>
          <w:sz w:val="18"/>
          <w:szCs w:val="18"/>
        </w:rPr>
        <w:t>Società</w:t>
      </w:r>
      <w:r>
        <w:rPr>
          <w:rFonts w:ascii="Arial" w:hAnsi="Arial" w:cs="Arial"/>
          <w:color w:val="auto"/>
          <w:sz w:val="18"/>
          <w:szCs w:val="18"/>
        </w:rPr>
        <w:t>/Ente:</w:t>
      </w:r>
    </w:p>
    <w:p w14:paraId="35AD61A7" w14:textId="77777777" w:rsidR="0057665F" w:rsidRPr="008C55F3" w:rsidRDefault="0057665F" w:rsidP="00C23C4F">
      <w:pPr>
        <w:ind w:right="426"/>
        <w:rPr>
          <w:rFonts w:ascii="Arial" w:hAnsi="Arial" w:cs="Arial"/>
          <w:sz w:val="18"/>
          <w:szCs w:val="18"/>
        </w:rPr>
      </w:pPr>
    </w:p>
    <w:p w14:paraId="57880454" w14:textId="77777777" w:rsidR="001B5139" w:rsidRPr="008C55F3" w:rsidRDefault="001B5139" w:rsidP="007838E2">
      <w:pPr>
        <w:pStyle w:val="Default"/>
        <w:spacing w:line="360" w:lineRule="auto"/>
        <w:jc w:val="both"/>
        <w:rPr>
          <w:rFonts w:ascii="Arial" w:hAnsi="Arial" w:cs="Arial"/>
          <w:color w:val="auto"/>
          <w:sz w:val="18"/>
          <w:szCs w:val="18"/>
        </w:rPr>
      </w:pPr>
      <w:r w:rsidRPr="008C55F3">
        <w:rPr>
          <w:rFonts w:ascii="Arial" w:hAnsi="Arial" w:cs="Arial"/>
          <w:color w:val="auto"/>
          <w:sz w:val="18"/>
          <w:szCs w:val="18"/>
        </w:rPr>
        <w:t>vist</w:t>
      </w:r>
      <w:r w:rsidR="00AA4801" w:rsidRPr="008C55F3">
        <w:rPr>
          <w:rFonts w:ascii="Arial" w:hAnsi="Arial" w:cs="Arial"/>
          <w:color w:val="auto"/>
          <w:sz w:val="18"/>
          <w:szCs w:val="18"/>
        </w:rPr>
        <w:t>i</w:t>
      </w:r>
      <w:r w:rsidR="00A15FE1">
        <w:rPr>
          <w:rFonts w:ascii="Arial" w:hAnsi="Arial" w:cs="Arial"/>
          <w:color w:val="auto"/>
          <w:sz w:val="18"/>
          <w:szCs w:val="18"/>
        </w:rPr>
        <w:t xml:space="preserve"> </w:t>
      </w:r>
      <w:r w:rsidR="00951014">
        <w:rPr>
          <w:rFonts w:ascii="Arial" w:hAnsi="Arial" w:cs="Arial"/>
          <w:color w:val="auto"/>
          <w:sz w:val="18"/>
          <w:szCs w:val="18"/>
        </w:rPr>
        <w:t xml:space="preserve">il </w:t>
      </w:r>
      <w:proofErr w:type="gramStart"/>
      <w:r w:rsidR="00951014">
        <w:rPr>
          <w:rFonts w:ascii="Arial" w:hAnsi="Arial" w:cs="Arial"/>
          <w:color w:val="auto"/>
          <w:sz w:val="18"/>
          <w:szCs w:val="18"/>
        </w:rPr>
        <w:t>D.Lgs</w:t>
      </w:r>
      <w:proofErr w:type="gramEnd"/>
      <w:r w:rsidR="00951014">
        <w:rPr>
          <w:rFonts w:ascii="Arial" w:hAnsi="Arial" w:cs="Arial"/>
          <w:color w:val="auto"/>
          <w:sz w:val="18"/>
          <w:szCs w:val="18"/>
        </w:rPr>
        <w:t>.</w:t>
      </w:r>
      <w:r w:rsidR="00951014" w:rsidRPr="008C55F3">
        <w:rPr>
          <w:rFonts w:ascii="Arial" w:hAnsi="Arial" w:cs="Arial"/>
          <w:color w:val="auto"/>
          <w:sz w:val="18"/>
          <w:szCs w:val="18"/>
        </w:rPr>
        <w:t xml:space="preserve"> 152/</w:t>
      </w:r>
      <w:r w:rsidR="00951014">
        <w:rPr>
          <w:rFonts w:ascii="Arial" w:hAnsi="Arial" w:cs="Arial"/>
          <w:color w:val="auto"/>
          <w:sz w:val="18"/>
          <w:szCs w:val="18"/>
        </w:rPr>
        <w:t>20</w:t>
      </w:r>
      <w:r w:rsidR="00951014" w:rsidRPr="008C55F3">
        <w:rPr>
          <w:rFonts w:ascii="Arial" w:hAnsi="Arial" w:cs="Arial"/>
          <w:color w:val="auto"/>
          <w:sz w:val="18"/>
          <w:szCs w:val="18"/>
        </w:rPr>
        <w:t xml:space="preserve">06 </w:t>
      </w:r>
      <w:r w:rsidR="00951014">
        <w:rPr>
          <w:rFonts w:ascii="Arial" w:hAnsi="Arial" w:cs="Arial"/>
          <w:color w:val="auto"/>
          <w:sz w:val="18"/>
          <w:szCs w:val="18"/>
        </w:rPr>
        <w:t xml:space="preserve">(ed in particolare l’art. 124) e le L.R. </w:t>
      </w:r>
      <w:r w:rsidRPr="008C55F3">
        <w:rPr>
          <w:rFonts w:ascii="Arial" w:hAnsi="Arial" w:cs="Arial"/>
          <w:color w:val="auto"/>
          <w:sz w:val="18"/>
          <w:szCs w:val="18"/>
        </w:rPr>
        <w:t xml:space="preserve">60/2001 </w:t>
      </w:r>
      <w:r w:rsidR="00951014">
        <w:rPr>
          <w:rFonts w:ascii="Arial" w:hAnsi="Arial" w:cs="Arial"/>
          <w:color w:val="auto"/>
          <w:sz w:val="18"/>
          <w:szCs w:val="18"/>
        </w:rPr>
        <w:t>e</w:t>
      </w:r>
      <w:r w:rsidRPr="008C55F3">
        <w:rPr>
          <w:rFonts w:ascii="Arial" w:hAnsi="Arial" w:cs="Arial"/>
          <w:color w:val="auto"/>
          <w:sz w:val="18"/>
          <w:szCs w:val="18"/>
        </w:rPr>
        <w:t xml:space="preserve"> 31/2010:</w:t>
      </w:r>
    </w:p>
    <w:p w14:paraId="181B015B" w14:textId="77777777" w:rsidR="00250761" w:rsidRDefault="00250761" w:rsidP="001B5139">
      <w:pPr>
        <w:pStyle w:val="Default"/>
        <w:rPr>
          <w:rFonts w:ascii="Arial" w:hAnsi="Arial" w:cs="Arial"/>
          <w:b/>
          <w:bCs/>
          <w:color w:val="auto"/>
          <w:sz w:val="18"/>
          <w:szCs w:val="18"/>
        </w:rPr>
      </w:pPr>
    </w:p>
    <w:p w14:paraId="5F0FB6AE" w14:textId="77777777" w:rsidR="00B41730" w:rsidRDefault="00B41730" w:rsidP="001B5139">
      <w:pPr>
        <w:pStyle w:val="Default"/>
        <w:rPr>
          <w:rFonts w:ascii="Arial" w:hAnsi="Arial" w:cs="Arial"/>
          <w:b/>
          <w:bCs/>
          <w:color w:val="auto"/>
          <w:sz w:val="18"/>
          <w:szCs w:val="18"/>
        </w:rPr>
      </w:pPr>
    </w:p>
    <w:p w14:paraId="78E01B02" w14:textId="77777777" w:rsidR="001B5139" w:rsidRPr="00B41730" w:rsidRDefault="001B5139" w:rsidP="001B5139">
      <w:pPr>
        <w:pStyle w:val="Default"/>
        <w:jc w:val="center"/>
        <w:rPr>
          <w:rFonts w:ascii="Arial" w:hAnsi="Arial" w:cs="Arial"/>
          <w:color w:val="auto"/>
          <w:sz w:val="36"/>
          <w:szCs w:val="36"/>
        </w:rPr>
      </w:pPr>
      <w:r w:rsidRPr="00B41730">
        <w:rPr>
          <w:rFonts w:ascii="Arial" w:hAnsi="Arial" w:cs="Arial"/>
          <w:b/>
          <w:bCs/>
          <w:color w:val="auto"/>
          <w:sz w:val="36"/>
          <w:szCs w:val="36"/>
        </w:rPr>
        <w:t>C H I E D E</w:t>
      </w:r>
    </w:p>
    <w:p w14:paraId="487907D9" w14:textId="77777777" w:rsidR="006369C2" w:rsidRDefault="006369C2" w:rsidP="001B5139">
      <w:pPr>
        <w:pStyle w:val="Default"/>
        <w:rPr>
          <w:rFonts w:ascii="Arial" w:hAnsi="Arial" w:cs="Arial"/>
          <w:color w:val="auto"/>
          <w:sz w:val="18"/>
          <w:szCs w:val="18"/>
        </w:rPr>
      </w:pPr>
    </w:p>
    <w:p w14:paraId="662EEDDD" w14:textId="77777777" w:rsidR="00B41730" w:rsidRPr="008C55F3" w:rsidRDefault="00B41730" w:rsidP="001B5139">
      <w:pPr>
        <w:pStyle w:val="Default"/>
        <w:rPr>
          <w:rFonts w:ascii="Arial" w:hAnsi="Arial" w:cs="Arial"/>
          <w:color w:val="auto"/>
          <w:sz w:val="18"/>
          <w:szCs w:val="18"/>
        </w:rPr>
      </w:pPr>
    </w:p>
    <w:p w14:paraId="316835EA" w14:textId="77777777" w:rsidR="00991AA1" w:rsidRDefault="001B5139" w:rsidP="008C55F3">
      <w:pPr>
        <w:pStyle w:val="Default"/>
        <w:spacing w:line="360" w:lineRule="auto"/>
        <w:jc w:val="both"/>
        <w:rPr>
          <w:rFonts w:ascii="Arial" w:hAnsi="Arial" w:cs="Arial"/>
          <w:color w:val="auto"/>
          <w:sz w:val="18"/>
          <w:szCs w:val="18"/>
        </w:rPr>
      </w:pPr>
      <w:r w:rsidRPr="008C55F3">
        <w:rPr>
          <w:rFonts w:ascii="Arial" w:hAnsi="Arial" w:cs="Arial"/>
          <w:color w:val="auto"/>
          <w:sz w:val="18"/>
          <w:szCs w:val="18"/>
        </w:rPr>
        <w:t xml:space="preserve">il </w:t>
      </w:r>
      <w:r w:rsidR="004E5A7A">
        <w:rPr>
          <w:rFonts w:ascii="Arial" w:hAnsi="Arial" w:cs="Arial"/>
          <w:color w:val="auto"/>
          <w:sz w:val="18"/>
          <w:szCs w:val="18"/>
        </w:rPr>
        <w:t>rinnovo</w:t>
      </w:r>
      <w:r w:rsidRPr="008C55F3">
        <w:rPr>
          <w:rFonts w:ascii="Arial" w:hAnsi="Arial" w:cs="Arial"/>
          <w:color w:val="auto"/>
          <w:sz w:val="18"/>
          <w:szCs w:val="18"/>
        </w:rPr>
        <w:t xml:space="preserve"> dell’autorizzazione allo scarico </w:t>
      </w:r>
      <w:r w:rsidR="00AA4801" w:rsidRPr="008C55F3">
        <w:rPr>
          <w:rFonts w:ascii="Arial" w:hAnsi="Arial" w:cs="Arial"/>
          <w:color w:val="auto"/>
          <w:sz w:val="18"/>
          <w:szCs w:val="18"/>
        </w:rPr>
        <w:t xml:space="preserve">dell’effluente derivante dal trattamento di </w:t>
      </w:r>
      <w:r w:rsidRPr="008C55F3">
        <w:rPr>
          <w:rFonts w:ascii="Arial" w:hAnsi="Arial" w:cs="Arial"/>
          <w:b/>
          <w:bCs/>
          <w:color w:val="auto"/>
          <w:sz w:val="18"/>
          <w:szCs w:val="18"/>
        </w:rPr>
        <w:t xml:space="preserve">acque reflue </w:t>
      </w:r>
      <w:r w:rsidR="00A406BF">
        <w:rPr>
          <w:rFonts w:ascii="Arial" w:hAnsi="Arial" w:cs="Arial"/>
          <w:b/>
          <w:bCs/>
          <w:color w:val="auto"/>
          <w:sz w:val="18"/>
          <w:szCs w:val="18"/>
        </w:rPr>
        <w:t>assimilabili a domestiche</w:t>
      </w:r>
      <w:r w:rsidRPr="008C55F3">
        <w:rPr>
          <w:rFonts w:ascii="Arial" w:hAnsi="Arial" w:cs="Arial"/>
          <w:color w:val="auto"/>
          <w:sz w:val="18"/>
          <w:szCs w:val="18"/>
        </w:rPr>
        <w:t xml:space="preserve"> </w:t>
      </w:r>
      <w:r w:rsidR="00991AA1">
        <w:rPr>
          <w:rFonts w:ascii="Arial" w:hAnsi="Arial" w:cs="Arial"/>
          <w:color w:val="auto"/>
          <w:sz w:val="18"/>
          <w:szCs w:val="18"/>
        </w:rPr>
        <w:t>provenienti dall’impianto di trattamento:</w:t>
      </w:r>
    </w:p>
    <w:p w14:paraId="05E92ACD" w14:textId="77777777" w:rsidR="00D81433" w:rsidRDefault="00D81433" w:rsidP="008C55F3">
      <w:pPr>
        <w:pStyle w:val="Default"/>
        <w:spacing w:line="360" w:lineRule="auto"/>
        <w:jc w:val="both"/>
        <w:rPr>
          <w:rFonts w:ascii="Arial" w:hAnsi="Arial" w:cs="Arial"/>
          <w:color w:val="auto"/>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951014" w:rsidRPr="00235892" w14:paraId="0B5464C9" w14:textId="77777777" w:rsidTr="00D81433">
        <w:trPr>
          <w:trHeight w:val="571"/>
        </w:trPr>
        <w:tc>
          <w:tcPr>
            <w:tcW w:w="10031" w:type="dxa"/>
            <w:shd w:val="clear" w:color="auto" w:fill="auto"/>
            <w:vAlign w:val="center"/>
          </w:tcPr>
          <w:p w14:paraId="5D1BB750" w14:textId="77777777" w:rsidR="00951014" w:rsidRPr="00235892" w:rsidRDefault="00951014" w:rsidP="00235892">
            <w:pPr>
              <w:ind w:right="62"/>
              <w:jc w:val="both"/>
              <w:rPr>
                <w:rFonts w:ascii="Arial" w:hAnsi="Arial" w:cs="Arial"/>
                <w:sz w:val="18"/>
                <w:szCs w:val="22"/>
              </w:rPr>
            </w:pPr>
            <w:r>
              <w:rPr>
                <w:rFonts w:ascii="Arial" w:hAnsi="Arial" w:cs="Arial"/>
                <w:b/>
                <w:caps/>
                <w:sz w:val="18"/>
                <w:szCs w:val="18"/>
              </w:rPr>
              <w:t>Dati relativi all’IMPIANTO</w:t>
            </w:r>
          </w:p>
        </w:tc>
      </w:tr>
      <w:tr w:rsidR="00991AA1" w:rsidRPr="00235892" w14:paraId="130AF5BC" w14:textId="77777777" w:rsidTr="008E788E">
        <w:trPr>
          <w:trHeight w:val="2002"/>
        </w:trPr>
        <w:tc>
          <w:tcPr>
            <w:tcW w:w="10031" w:type="dxa"/>
            <w:shd w:val="clear" w:color="auto" w:fill="auto"/>
            <w:vAlign w:val="center"/>
          </w:tcPr>
          <w:p w14:paraId="3FAB3C00" w14:textId="77777777" w:rsidR="00991AA1" w:rsidRPr="00235892" w:rsidRDefault="00991AA1" w:rsidP="00235892">
            <w:pPr>
              <w:ind w:right="62"/>
              <w:jc w:val="both"/>
              <w:rPr>
                <w:rFonts w:ascii="Arial" w:hAnsi="Arial" w:cs="Arial"/>
                <w:sz w:val="18"/>
                <w:szCs w:val="22"/>
              </w:rPr>
            </w:pPr>
          </w:p>
          <w:p w14:paraId="2729A2B2" w14:textId="77777777" w:rsidR="00991AA1" w:rsidRPr="00235892" w:rsidRDefault="00991AA1" w:rsidP="00235892">
            <w:pPr>
              <w:spacing w:line="480" w:lineRule="auto"/>
              <w:ind w:right="64"/>
              <w:jc w:val="both"/>
              <w:rPr>
                <w:rFonts w:ascii="Arial" w:hAnsi="Arial" w:cs="Arial"/>
                <w:sz w:val="18"/>
                <w:szCs w:val="22"/>
              </w:rPr>
            </w:pPr>
            <w:r w:rsidRPr="00235892">
              <w:rPr>
                <w:rFonts w:ascii="Arial" w:hAnsi="Arial" w:cs="Arial"/>
                <w:sz w:val="18"/>
                <w:szCs w:val="22"/>
              </w:rPr>
              <w:t>Comune ove l’impianto è localizzato _________________________</w:t>
            </w:r>
            <w:r w:rsidR="004E5A7A">
              <w:rPr>
                <w:rFonts w:ascii="Arial" w:hAnsi="Arial" w:cs="Arial"/>
                <w:sz w:val="18"/>
                <w:szCs w:val="22"/>
              </w:rPr>
              <w:t>___</w:t>
            </w:r>
            <w:r w:rsidRPr="00235892">
              <w:rPr>
                <w:rFonts w:ascii="Arial" w:hAnsi="Arial" w:cs="Arial"/>
                <w:sz w:val="18"/>
                <w:szCs w:val="22"/>
              </w:rPr>
              <w:t>________________________________________</w:t>
            </w:r>
          </w:p>
          <w:p w14:paraId="03534037" w14:textId="31E21A7A" w:rsidR="00991AA1" w:rsidRPr="00235892" w:rsidRDefault="005134E8" w:rsidP="00235892">
            <w:pPr>
              <w:spacing w:line="480" w:lineRule="auto"/>
              <w:ind w:right="64"/>
              <w:jc w:val="both"/>
              <w:rPr>
                <w:rFonts w:ascii="Arial" w:hAnsi="Arial" w:cs="Arial"/>
                <w:sz w:val="18"/>
                <w:szCs w:val="22"/>
              </w:rPr>
            </w:pPr>
            <w:r>
              <w:rPr>
                <w:rFonts w:ascii="Arial" w:hAnsi="Arial" w:cs="Arial"/>
                <w:sz w:val="18"/>
                <w:szCs w:val="22"/>
              </w:rPr>
              <w:t>Indirizzo</w:t>
            </w:r>
            <w:r w:rsidR="008E788E">
              <w:rPr>
                <w:rFonts w:ascii="Arial" w:hAnsi="Arial" w:cs="Arial"/>
                <w:sz w:val="18"/>
                <w:szCs w:val="22"/>
              </w:rPr>
              <w:t xml:space="preserve"> presso il quale </w:t>
            </w:r>
            <w:r w:rsidR="00991AA1" w:rsidRPr="00235892">
              <w:rPr>
                <w:rFonts w:ascii="Arial" w:hAnsi="Arial" w:cs="Arial"/>
                <w:sz w:val="18"/>
                <w:szCs w:val="22"/>
              </w:rPr>
              <w:t>l’impianto è localizzato _____________________________</w:t>
            </w:r>
            <w:r w:rsidR="004E5A7A">
              <w:rPr>
                <w:rFonts w:ascii="Arial" w:hAnsi="Arial" w:cs="Arial"/>
                <w:sz w:val="18"/>
                <w:szCs w:val="22"/>
              </w:rPr>
              <w:t>___</w:t>
            </w:r>
            <w:r w:rsidR="008E788E">
              <w:rPr>
                <w:rFonts w:ascii="Arial" w:hAnsi="Arial" w:cs="Arial"/>
                <w:sz w:val="18"/>
                <w:szCs w:val="22"/>
              </w:rPr>
              <w:t>_____________</w:t>
            </w:r>
            <w:r w:rsidR="00991AA1" w:rsidRPr="00235892">
              <w:rPr>
                <w:rFonts w:ascii="Arial" w:hAnsi="Arial" w:cs="Arial"/>
                <w:sz w:val="18"/>
                <w:szCs w:val="22"/>
              </w:rPr>
              <w:t>______________</w:t>
            </w:r>
          </w:p>
          <w:p w14:paraId="2BD31E47" w14:textId="77777777" w:rsidR="004E5A7A" w:rsidRDefault="004E5A7A" w:rsidP="00235892">
            <w:pPr>
              <w:spacing w:line="480" w:lineRule="auto"/>
              <w:ind w:right="64"/>
              <w:jc w:val="both"/>
              <w:rPr>
                <w:rFonts w:ascii="Arial" w:hAnsi="Arial" w:cs="Arial"/>
                <w:sz w:val="18"/>
                <w:szCs w:val="22"/>
              </w:rPr>
            </w:pPr>
            <w:r>
              <w:rPr>
                <w:rFonts w:ascii="Arial" w:hAnsi="Arial" w:cs="Arial"/>
                <w:sz w:val="18"/>
                <w:szCs w:val="22"/>
              </w:rPr>
              <w:t>Estremi dell’autorizzazione di cui si chiede il rinnovo _______________________________________________________</w:t>
            </w:r>
          </w:p>
          <w:p w14:paraId="5D3D4849" w14:textId="77777777" w:rsidR="00784792" w:rsidRPr="00235892" w:rsidRDefault="00784792" w:rsidP="00235892">
            <w:pPr>
              <w:spacing w:line="480" w:lineRule="auto"/>
              <w:ind w:right="64"/>
              <w:jc w:val="both"/>
              <w:rPr>
                <w:rFonts w:ascii="Arial" w:hAnsi="Arial" w:cs="Arial"/>
                <w:sz w:val="18"/>
                <w:szCs w:val="22"/>
              </w:rPr>
            </w:pPr>
            <w:r>
              <w:rPr>
                <w:rFonts w:ascii="Arial" w:hAnsi="Arial" w:cs="Arial"/>
                <w:sz w:val="18"/>
                <w:szCs w:val="22"/>
              </w:rPr>
              <w:t>_________________________________________________________________________________________________</w:t>
            </w:r>
          </w:p>
        </w:tc>
      </w:tr>
    </w:tbl>
    <w:p w14:paraId="2681DF47" w14:textId="77777777" w:rsidR="00991AA1" w:rsidRPr="00ED6DAB" w:rsidRDefault="00991AA1" w:rsidP="008C55F3">
      <w:pPr>
        <w:pStyle w:val="Default"/>
        <w:spacing w:line="360" w:lineRule="auto"/>
        <w:jc w:val="both"/>
        <w:rPr>
          <w:rFonts w:ascii="Arial" w:hAnsi="Arial" w:cs="Arial"/>
          <w:color w:val="auto"/>
          <w:sz w:val="18"/>
          <w:szCs w:val="18"/>
        </w:rPr>
      </w:pPr>
    </w:p>
    <w:p w14:paraId="5F5F6030" w14:textId="77777777" w:rsidR="004E5A7A" w:rsidRPr="00ED6DAB" w:rsidRDefault="004E5A7A" w:rsidP="004E5A7A">
      <w:pPr>
        <w:spacing w:line="360" w:lineRule="auto"/>
        <w:jc w:val="both"/>
        <w:rPr>
          <w:rFonts w:ascii="Arial" w:hAnsi="Arial" w:cs="Arial"/>
          <w:sz w:val="18"/>
          <w:szCs w:val="18"/>
        </w:rPr>
      </w:pPr>
      <w:r w:rsidRPr="00ED6DAB">
        <w:rPr>
          <w:rFonts w:ascii="Arial" w:hAnsi="Arial" w:cs="Arial"/>
          <w:sz w:val="18"/>
          <w:szCs w:val="18"/>
        </w:rPr>
        <w:t>A</w:t>
      </w:r>
      <w:r w:rsidRPr="00ED6DAB">
        <w:rPr>
          <w:rFonts w:ascii="Arial" w:eastAsia="Verdana" w:hAnsi="Arial" w:cs="Arial"/>
          <w:sz w:val="18"/>
          <w:szCs w:val="18"/>
        </w:rPr>
        <w:t xml:space="preserve"> </w:t>
      </w:r>
      <w:r w:rsidRPr="00ED6DAB">
        <w:rPr>
          <w:rFonts w:ascii="Arial" w:hAnsi="Arial" w:cs="Arial"/>
          <w:sz w:val="18"/>
          <w:szCs w:val="18"/>
        </w:rPr>
        <w:t>tal</w:t>
      </w:r>
      <w:r w:rsidRPr="00ED6DAB">
        <w:rPr>
          <w:rFonts w:ascii="Arial" w:eastAsia="Verdana" w:hAnsi="Arial" w:cs="Arial"/>
          <w:sz w:val="18"/>
          <w:szCs w:val="18"/>
        </w:rPr>
        <w:t xml:space="preserve"> </w:t>
      </w:r>
      <w:r w:rsidRPr="00ED6DAB">
        <w:rPr>
          <w:rFonts w:ascii="Arial" w:hAnsi="Arial" w:cs="Arial"/>
          <w:sz w:val="18"/>
          <w:szCs w:val="18"/>
        </w:rPr>
        <w:t>fine,</w:t>
      </w:r>
      <w:r w:rsidRPr="00ED6DAB">
        <w:rPr>
          <w:rFonts w:ascii="Arial" w:eastAsia="Verdana" w:hAnsi="Arial" w:cs="Arial"/>
          <w:sz w:val="18"/>
          <w:szCs w:val="18"/>
        </w:rPr>
        <w:t xml:space="preserve"> </w:t>
      </w:r>
      <w:r w:rsidRPr="00ED6DAB">
        <w:rPr>
          <w:rFonts w:ascii="Arial" w:hAnsi="Arial" w:cs="Arial"/>
          <w:sz w:val="18"/>
          <w:szCs w:val="18"/>
        </w:rPr>
        <w:t>consapevole</w:t>
      </w:r>
      <w:r w:rsidRPr="00ED6DAB">
        <w:rPr>
          <w:rFonts w:ascii="Arial" w:eastAsia="Verdana" w:hAnsi="Arial" w:cs="Arial"/>
          <w:sz w:val="18"/>
          <w:szCs w:val="18"/>
        </w:rPr>
        <w:t xml:space="preserve"> </w:t>
      </w:r>
      <w:r w:rsidRPr="00ED6DAB">
        <w:rPr>
          <w:rFonts w:ascii="Arial" w:hAnsi="Arial" w:cs="Arial"/>
          <w:sz w:val="18"/>
          <w:szCs w:val="18"/>
        </w:rPr>
        <w:t>delle</w:t>
      </w:r>
      <w:r w:rsidRPr="00ED6DAB">
        <w:rPr>
          <w:rFonts w:ascii="Arial" w:eastAsia="Verdana" w:hAnsi="Arial" w:cs="Arial"/>
          <w:sz w:val="18"/>
          <w:szCs w:val="18"/>
        </w:rPr>
        <w:t xml:space="preserve"> </w:t>
      </w:r>
      <w:r w:rsidRPr="00ED6DAB">
        <w:rPr>
          <w:rFonts w:ascii="Arial" w:hAnsi="Arial" w:cs="Arial"/>
          <w:sz w:val="18"/>
          <w:szCs w:val="18"/>
        </w:rPr>
        <w:t>sanzioni</w:t>
      </w:r>
      <w:r w:rsidRPr="00ED6DAB">
        <w:rPr>
          <w:rFonts w:ascii="Arial" w:eastAsia="Verdana" w:hAnsi="Arial" w:cs="Arial"/>
          <w:sz w:val="18"/>
          <w:szCs w:val="18"/>
        </w:rPr>
        <w:t xml:space="preserve"> </w:t>
      </w:r>
      <w:r w:rsidRPr="00ED6DAB">
        <w:rPr>
          <w:rFonts w:ascii="Arial" w:hAnsi="Arial" w:cs="Arial"/>
          <w:sz w:val="18"/>
          <w:szCs w:val="18"/>
        </w:rPr>
        <w:t>penali</w:t>
      </w:r>
      <w:r w:rsidRPr="00ED6DAB">
        <w:rPr>
          <w:rFonts w:ascii="Arial" w:eastAsia="Verdana" w:hAnsi="Arial" w:cs="Arial"/>
          <w:sz w:val="18"/>
          <w:szCs w:val="18"/>
        </w:rPr>
        <w:t xml:space="preserve"> </w:t>
      </w:r>
      <w:r w:rsidRPr="00ED6DAB">
        <w:rPr>
          <w:rFonts w:ascii="Arial" w:hAnsi="Arial" w:cs="Arial"/>
          <w:sz w:val="18"/>
          <w:szCs w:val="18"/>
        </w:rPr>
        <w:t>richiamate</w:t>
      </w:r>
      <w:r w:rsidRPr="00ED6DAB">
        <w:rPr>
          <w:rFonts w:ascii="Arial" w:eastAsia="Verdana" w:hAnsi="Arial" w:cs="Arial"/>
          <w:sz w:val="18"/>
          <w:szCs w:val="18"/>
        </w:rPr>
        <w:t xml:space="preserve"> </w:t>
      </w:r>
      <w:r w:rsidRPr="00ED6DAB">
        <w:rPr>
          <w:rFonts w:ascii="Arial" w:hAnsi="Arial" w:cs="Arial"/>
          <w:sz w:val="18"/>
          <w:szCs w:val="18"/>
        </w:rPr>
        <w:t>dall</w:t>
      </w:r>
      <w:r w:rsidRPr="00ED6DAB">
        <w:rPr>
          <w:rFonts w:ascii="Arial" w:eastAsia="Verdana" w:hAnsi="Arial" w:cs="Arial"/>
          <w:sz w:val="18"/>
          <w:szCs w:val="18"/>
        </w:rPr>
        <w:t>’</w:t>
      </w:r>
      <w:r w:rsidRPr="00ED6DAB">
        <w:rPr>
          <w:rFonts w:ascii="Arial" w:hAnsi="Arial" w:cs="Arial"/>
          <w:sz w:val="18"/>
          <w:szCs w:val="18"/>
        </w:rPr>
        <w:t>art.76</w:t>
      </w:r>
      <w:r w:rsidRPr="00ED6DAB">
        <w:rPr>
          <w:rFonts w:ascii="Arial" w:eastAsia="Verdana" w:hAnsi="Arial" w:cs="Arial"/>
          <w:sz w:val="18"/>
          <w:szCs w:val="18"/>
        </w:rPr>
        <w:t xml:space="preserve"> </w:t>
      </w:r>
      <w:r w:rsidRPr="00ED6DAB">
        <w:rPr>
          <w:rFonts w:ascii="Arial" w:hAnsi="Arial" w:cs="Arial"/>
          <w:sz w:val="18"/>
          <w:szCs w:val="18"/>
        </w:rPr>
        <w:t>del</w:t>
      </w:r>
      <w:r w:rsidRPr="00ED6DAB">
        <w:rPr>
          <w:rFonts w:ascii="Arial" w:eastAsia="Verdana" w:hAnsi="Arial" w:cs="Arial"/>
          <w:sz w:val="18"/>
          <w:szCs w:val="18"/>
        </w:rPr>
        <w:t xml:space="preserve"> </w:t>
      </w:r>
      <w:r w:rsidRPr="00ED6DAB">
        <w:rPr>
          <w:rFonts w:ascii="Arial" w:hAnsi="Arial" w:cs="Arial"/>
          <w:sz w:val="18"/>
          <w:szCs w:val="18"/>
        </w:rPr>
        <w:t>d.P.R.</w:t>
      </w:r>
      <w:r w:rsidRPr="00ED6DAB">
        <w:rPr>
          <w:rFonts w:ascii="Arial" w:eastAsia="Verdana" w:hAnsi="Arial" w:cs="Arial"/>
          <w:sz w:val="18"/>
          <w:szCs w:val="18"/>
        </w:rPr>
        <w:t xml:space="preserve"> </w:t>
      </w:r>
      <w:r w:rsidRPr="00ED6DAB">
        <w:rPr>
          <w:rFonts w:ascii="Arial" w:hAnsi="Arial" w:cs="Arial"/>
          <w:sz w:val="18"/>
          <w:szCs w:val="18"/>
        </w:rPr>
        <w:t>28.12.2000</w:t>
      </w:r>
      <w:r w:rsidRPr="00ED6DAB">
        <w:rPr>
          <w:rFonts w:ascii="Arial" w:eastAsia="Verdana" w:hAnsi="Arial" w:cs="Arial"/>
          <w:sz w:val="18"/>
          <w:szCs w:val="18"/>
        </w:rPr>
        <w:t xml:space="preserve"> </w:t>
      </w:r>
      <w:r w:rsidRPr="00ED6DAB">
        <w:rPr>
          <w:rFonts w:ascii="Arial" w:hAnsi="Arial" w:cs="Arial"/>
          <w:sz w:val="18"/>
          <w:szCs w:val="18"/>
        </w:rPr>
        <w:t>n.445,</w:t>
      </w:r>
      <w:r w:rsidRPr="00ED6DAB">
        <w:rPr>
          <w:rFonts w:ascii="Arial" w:eastAsia="Verdana" w:hAnsi="Arial" w:cs="Arial"/>
          <w:sz w:val="18"/>
          <w:szCs w:val="18"/>
        </w:rPr>
        <w:t xml:space="preserve"> </w:t>
      </w:r>
      <w:r w:rsidRPr="00ED6DAB">
        <w:rPr>
          <w:rFonts w:ascii="Arial" w:hAnsi="Arial" w:cs="Arial"/>
          <w:sz w:val="18"/>
          <w:szCs w:val="18"/>
        </w:rPr>
        <w:t>in</w:t>
      </w:r>
      <w:r w:rsidRPr="00ED6DAB">
        <w:rPr>
          <w:rFonts w:ascii="Arial" w:eastAsia="Verdana" w:hAnsi="Arial" w:cs="Arial"/>
          <w:sz w:val="18"/>
          <w:szCs w:val="18"/>
        </w:rPr>
        <w:t xml:space="preserve"> </w:t>
      </w:r>
      <w:r w:rsidRPr="00ED6DAB">
        <w:rPr>
          <w:rFonts w:ascii="Arial" w:hAnsi="Arial" w:cs="Arial"/>
          <w:sz w:val="18"/>
          <w:szCs w:val="18"/>
        </w:rPr>
        <w:t>caso</w:t>
      </w:r>
      <w:r w:rsidRPr="00ED6DAB">
        <w:rPr>
          <w:rFonts w:ascii="Arial" w:eastAsia="Verdana" w:hAnsi="Arial" w:cs="Arial"/>
          <w:sz w:val="18"/>
          <w:szCs w:val="18"/>
        </w:rPr>
        <w:t xml:space="preserve"> </w:t>
      </w:r>
      <w:r w:rsidRPr="00ED6DAB">
        <w:rPr>
          <w:rFonts w:ascii="Arial" w:hAnsi="Arial" w:cs="Arial"/>
          <w:sz w:val="18"/>
          <w:szCs w:val="18"/>
        </w:rPr>
        <w:t>di</w:t>
      </w:r>
      <w:r w:rsidRPr="00ED6DAB">
        <w:rPr>
          <w:rFonts w:ascii="Arial" w:eastAsia="Verdana" w:hAnsi="Arial" w:cs="Arial"/>
          <w:sz w:val="18"/>
          <w:szCs w:val="18"/>
        </w:rPr>
        <w:t xml:space="preserve"> </w:t>
      </w:r>
      <w:r w:rsidRPr="00ED6DAB">
        <w:rPr>
          <w:rFonts w:ascii="Arial" w:hAnsi="Arial" w:cs="Arial"/>
          <w:sz w:val="18"/>
          <w:szCs w:val="18"/>
        </w:rPr>
        <w:t>dichiarazioni</w:t>
      </w:r>
      <w:r w:rsidRPr="00ED6DAB">
        <w:rPr>
          <w:rFonts w:ascii="Arial" w:eastAsia="Verdana" w:hAnsi="Arial" w:cs="Arial"/>
          <w:sz w:val="18"/>
          <w:szCs w:val="18"/>
        </w:rPr>
        <w:t xml:space="preserve"> </w:t>
      </w:r>
      <w:r w:rsidRPr="00ED6DAB">
        <w:rPr>
          <w:rFonts w:ascii="Arial" w:hAnsi="Arial" w:cs="Arial"/>
          <w:sz w:val="18"/>
          <w:szCs w:val="18"/>
        </w:rPr>
        <w:t>mendaci</w:t>
      </w:r>
      <w:r w:rsidRPr="00ED6DAB">
        <w:rPr>
          <w:rFonts w:ascii="Arial" w:eastAsia="Verdana" w:hAnsi="Arial" w:cs="Arial"/>
          <w:sz w:val="18"/>
          <w:szCs w:val="18"/>
        </w:rPr>
        <w:t xml:space="preserve"> </w:t>
      </w:r>
      <w:r w:rsidRPr="00ED6DAB">
        <w:rPr>
          <w:rFonts w:ascii="Arial" w:hAnsi="Arial" w:cs="Arial"/>
          <w:sz w:val="18"/>
          <w:szCs w:val="18"/>
        </w:rPr>
        <w:t>e</w:t>
      </w:r>
      <w:r w:rsidRPr="00ED6DAB">
        <w:rPr>
          <w:rFonts w:ascii="Arial" w:eastAsia="Verdana" w:hAnsi="Arial" w:cs="Arial"/>
          <w:sz w:val="18"/>
          <w:szCs w:val="18"/>
        </w:rPr>
        <w:t xml:space="preserve"> </w:t>
      </w:r>
      <w:r w:rsidRPr="00ED6DAB">
        <w:rPr>
          <w:rFonts w:ascii="Arial" w:hAnsi="Arial" w:cs="Arial"/>
          <w:sz w:val="18"/>
          <w:szCs w:val="18"/>
        </w:rPr>
        <w:t>di</w:t>
      </w:r>
      <w:r w:rsidRPr="00ED6DAB">
        <w:rPr>
          <w:rFonts w:ascii="Arial" w:eastAsia="Verdana" w:hAnsi="Arial" w:cs="Arial"/>
          <w:sz w:val="18"/>
          <w:szCs w:val="18"/>
        </w:rPr>
        <w:t xml:space="preserve"> </w:t>
      </w:r>
      <w:r w:rsidRPr="00ED6DAB">
        <w:rPr>
          <w:rFonts w:ascii="Arial" w:hAnsi="Arial" w:cs="Arial"/>
          <w:sz w:val="18"/>
          <w:szCs w:val="18"/>
        </w:rPr>
        <w:t>formazione</w:t>
      </w:r>
      <w:r w:rsidRPr="00ED6DAB">
        <w:rPr>
          <w:rFonts w:ascii="Arial" w:eastAsia="Verdana" w:hAnsi="Arial" w:cs="Arial"/>
          <w:sz w:val="18"/>
          <w:szCs w:val="18"/>
        </w:rPr>
        <w:t xml:space="preserve"> </w:t>
      </w:r>
      <w:r w:rsidRPr="00ED6DAB">
        <w:rPr>
          <w:rFonts w:ascii="Arial" w:hAnsi="Arial" w:cs="Arial"/>
          <w:sz w:val="18"/>
          <w:szCs w:val="18"/>
        </w:rPr>
        <w:t>o</w:t>
      </w:r>
      <w:r w:rsidRPr="00ED6DAB">
        <w:rPr>
          <w:rFonts w:ascii="Arial" w:eastAsia="Verdana" w:hAnsi="Arial" w:cs="Arial"/>
          <w:sz w:val="18"/>
          <w:szCs w:val="18"/>
        </w:rPr>
        <w:t xml:space="preserve"> </w:t>
      </w:r>
      <w:r w:rsidRPr="00ED6DAB">
        <w:rPr>
          <w:rFonts w:ascii="Arial" w:hAnsi="Arial" w:cs="Arial"/>
          <w:sz w:val="18"/>
          <w:szCs w:val="18"/>
        </w:rPr>
        <w:t>uso</w:t>
      </w:r>
      <w:r w:rsidRPr="00ED6DAB">
        <w:rPr>
          <w:rFonts w:ascii="Arial" w:eastAsia="Verdana" w:hAnsi="Arial" w:cs="Arial"/>
          <w:sz w:val="18"/>
          <w:szCs w:val="18"/>
        </w:rPr>
        <w:t xml:space="preserve"> </w:t>
      </w:r>
      <w:r w:rsidRPr="00ED6DAB">
        <w:rPr>
          <w:rFonts w:ascii="Arial" w:hAnsi="Arial" w:cs="Arial"/>
          <w:sz w:val="18"/>
          <w:szCs w:val="18"/>
        </w:rPr>
        <w:t>di</w:t>
      </w:r>
      <w:r w:rsidRPr="00ED6DAB">
        <w:rPr>
          <w:rFonts w:ascii="Arial" w:eastAsia="Verdana" w:hAnsi="Arial" w:cs="Arial"/>
          <w:sz w:val="18"/>
          <w:szCs w:val="18"/>
        </w:rPr>
        <w:t xml:space="preserve"> </w:t>
      </w:r>
      <w:r w:rsidRPr="00ED6DAB">
        <w:rPr>
          <w:rFonts w:ascii="Arial" w:hAnsi="Arial" w:cs="Arial"/>
          <w:sz w:val="18"/>
          <w:szCs w:val="18"/>
        </w:rPr>
        <w:t>atti</w:t>
      </w:r>
      <w:r w:rsidRPr="00ED6DAB">
        <w:rPr>
          <w:rFonts w:ascii="Arial" w:eastAsia="Verdana" w:hAnsi="Arial" w:cs="Arial"/>
          <w:sz w:val="18"/>
          <w:szCs w:val="18"/>
        </w:rPr>
        <w:t xml:space="preserve"> </w:t>
      </w:r>
      <w:r w:rsidRPr="00ED6DAB">
        <w:rPr>
          <w:rFonts w:ascii="Arial" w:hAnsi="Arial" w:cs="Arial"/>
          <w:sz w:val="18"/>
          <w:szCs w:val="18"/>
        </w:rPr>
        <w:t>falsi,</w:t>
      </w:r>
    </w:p>
    <w:p w14:paraId="68F9F085" w14:textId="77777777" w:rsidR="00D81433" w:rsidRPr="00ED6DAB" w:rsidRDefault="00D81433" w:rsidP="00D81433">
      <w:pPr>
        <w:pStyle w:val="Default"/>
        <w:spacing w:line="360" w:lineRule="auto"/>
        <w:jc w:val="both"/>
        <w:rPr>
          <w:rFonts w:ascii="Arial" w:hAnsi="Arial" w:cs="Arial"/>
          <w:color w:val="auto"/>
          <w:sz w:val="18"/>
          <w:szCs w:val="18"/>
        </w:rPr>
      </w:pPr>
    </w:p>
    <w:p w14:paraId="578D0B69" w14:textId="77777777" w:rsidR="004E5A7A" w:rsidRPr="00D81433" w:rsidRDefault="004E5A7A" w:rsidP="004E5A7A">
      <w:pPr>
        <w:spacing w:line="360" w:lineRule="auto"/>
        <w:jc w:val="center"/>
        <w:rPr>
          <w:rFonts w:ascii="Arial" w:hAnsi="Arial" w:cs="Arial"/>
          <w:b/>
          <w:bCs/>
          <w:sz w:val="36"/>
        </w:rPr>
      </w:pPr>
      <w:r w:rsidRPr="00D81433">
        <w:rPr>
          <w:rFonts w:ascii="Arial" w:hAnsi="Arial" w:cs="Arial"/>
          <w:b/>
          <w:bCs/>
          <w:sz w:val="36"/>
        </w:rPr>
        <w:t>D</w:t>
      </w:r>
      <w:r w:rsidRPr="00D81433">
        <w:rPr>
          <w:rFonts w:ascii="Arial" w:eastAsia="Verdana" w:hAnsi="Arial" w:cs="Arial"/>
          <w:b/>
          <w:bCs/>
          <w:sz w:val="36"/>
        </w:rPr>
        <w:t xml:space="preserve"> </w:t>
      </w:r>
      <w:r w:rsidRPr="00D81433">
        <w:rPr>
          <w:rFonts w:ascii="Arial" w:hAnsi="Arial" w:cs="Arial"/>
          <w:b/>
          <w:bCs/>
          <w:sz w:val="36"/>
        </w:rPr>
        <w:t>I</w:t>
      </w:r>
      <w:r w:rsidRPr="00D81433">
        <w:rPr>
          <w:rFonts w:ascii="Arial" w:eastAsia="Verdana" w:hAnsi="Arial" w:cs="Arial"/>
          <w:b/>
          <w:bCs/>
          <w:sz w:val="36"/>
        </w:rPr>
        <w:t xml:space="preserve"> </w:t>
      </w:r>
      <w:r w:rsidRPr="00D81433">
        <w:rPr>
          <w:rFonts w:ascii="Arial" w:hAnsi="Arial" w:cs="Arial"/>
          <w:b/>
          <w:bCs/>
          <w:sz w:val="36"/>
        </w:rPr>
        <w:t>C</w:t>
      </w:r>
      <w:r w:rsidRPr="00D81433">
        <w:rPr>
          <w:rFonts w:ascii="Arial" w:eastAsia="Verdana" w:hAnsi="Arial" w:cs="Arial"/>
          <w:b/>
          <w:bCs/>
          <w:sz w:val="36"/>
        </w:rPr>
        <w:t xml:space="preserve"> </w:t>
      </w:r>
      <w:r w:rsidRPr="00D81433">
        <w:rPr>
          <w:rFonts w:ascii="Arial" w:hAnsi="Arial" w:cs="Arial"/>
          <w:b/>
          <w:bCs/>
          <w:sz w:val="36"/>
        </w:rPr>
        <w:t>H</w:t>
      </w:r>
      <w:r w:rsidRPr="00D81433">
        <w:rPr>
          <w:rFonts w:ascii="Arial" w:eastAsia="Verdana" w:hAnsi="Arial" w:cs="Arial"/>
          <w:b/>
          <w:bCs/>
          <w:sz w:val="36"/>
        </w:rPr>
        <w:t xml:space="preserve"> </w:t>
      </w:r>
      <w:r w:rsidRPr="00D81433">
        <w:rPr>
          <w:rFonts w:ascii="Arial" w:hAnsi="Arial" w:cs="Arial"/>
          <w:b/>
          <w:bCs/>
          <w:sz w:val="36"/>
        </w:rPr>
        <w:t>I</w:t>
      </w:r>
      <w:r w:rsidRPr="00D81433">
        <w:rPr>
          <w:rFonts w:ascii="Arial" w:eastAsia="Verdana" w:hAnsi="Arial" w:cs="Arial"/>
          <w:b/>
          <w:bCs/>
          <w:sz w:val="36"/>
        </w:rPr>
        <w:t xml:space="preserve"> </w:t>
      </w:r>
      <w:r w:rsidRPr="00D81433">
        <w:rPr>
          <w:rFonts w:ascii="Arial" w:hAnsi="Arial" w:cs="Arial"/>
          <w:b/>
          <w:bCs/>
          <w:sz w:val="36"/>
        </w:rPr>
        <w:t>A</w:t>
      </w:r>
      <w:r w:rsidRPr="00D81433">
        <w:rPr>
          <w:rFonts w:ascii="Arial" w:eastAsia="Verdana" w:hAnsi="Arial" w:cs="Arial"/>
          <w:b/>
          <w:bCs/>
          <w:sz w:val="36"/>
        </w:rPr>
        <w:t xml:space="preserve"> </w:t>
      </w:r>
      <w:r w:rsidRPr="00D81433">
        <w:rPr>
          <w:rFonts w:ascii="Arial" w:hAnsi="Arial" w:cs="Arial"/>
          <w:b/>
          <w:bCs/>
          <w:sz w:val="36"/>
        </w:rPr>
        <w:t>R</w:t>
      </w:r>
      <w:r w:rsidRPr="00D81433">
        <w:rPr>
          <w:rFonts w:ascii="Arial" w:eastAsia="Verdana" w:hAnsi="Arial" w:cs="Arial"/>
          <w:b/>
          <w:bCs/>
          <w:sz w:val="36"/>
        </w:rPr>
        <w:t xml:space="preserve"> </w:t>
      </w:r>
      <w:r w:rsidRPr="00D81433">
        <w:rPr>
          <w:rFonts w:ascii="Arial" w:hAnsi="Arial" w:cs="Arial"/>
          <w:b/>
          <w:bCs/>
          <w:sz w:val="36"/>
        </w:rPr>
        <w:t>A</w:t>
      </w:r>
    </w:p>
    <w:p w14:paraId="58FBA6F7" w14:textId="77777777" w:rsidR="00D81433" w:rsidRPr="00ED6DAB" w:rsidRDefault="00D81433" w:rsidP="00D81433">
      <w:pPr>
        <w:pStyle w:val="Default"/>
        <w:spacing w:line="360" w:lineRule="auto"/>
        <w:jc w:val="both"/>
        <w:rPr>
          <w:rFonts w:ascii="Arial" w:hAnsi="Arial" w:cs="Arial"/>
          <w:color w:val="auto"/>
          <w:sz w:val="18"/>
          <w:szCs w:val="18"/>
        </w:rPr>
      </w:pPr>
    </w:p>
    <w:p w14:paraId="49413A2E" w14:textId="245D0EB9" w:rsidR="00D373C7" w:rsidRPr="007159F3" w:rsidRDefault="00D373C7" w:rsidP="00D818BB">
      <w:pPr>
        <w:numPr>
          <w:ilvl w:val="0"/>
          <w:numId w:val="4"/>
        </w:numPr>
        <w:spacing w:line="360" w:lineRule="auto"/>
        <w:ind w:hanging="357"/>
        <w:jc w:val="both"/>
        <w:rPr>
          <w:rFonts w:ascii="Arial" w:hAnsi="Arial" w:cs="Arial"/>
          <w:sz w:val="18"/>
          <w:szCs w:val="18"/>
        </w:rPr>
      </w:pPr>
      <w:r w:rsidRPr="007159F3">
        <w:rPr>
          <w:rFonts w:ascii="Arial" w:hAnsi="Arial" w:cs="Arial"/>
          <w:sz w:val="18"/>
          <w:szCs w:val="18"/>
        </w:rPr>
        <w:t>di aver ottemperato a tutte le prescrizio</w:t>
      </w:r>
      <w:r w:rsidR="00CF08AA">
        <w:rPr>
          <w:rFonts w:ascii="Arial" w:hAnsi="Arial" w:cs="Arial"/>
          <w:sz w:val="18"/>
          <w:szCs w:val="18"/>
        </w:rPr>
        <w:t>ni</w:t>
      </w:r>
      <w:r w:rsidRPr="007159F3">
        <w:rPr>
          <w:rFonts w:ascii="Arial" w:hAnsi="Arial" w:cs="Arial"/>
          <w:sz w:val="18"/>
          <w:szCs w:val="18"/>
        </w:rPr>
        <w:t xml:space="preserve"> contenute nell</w:t>
      </w:r>
      <w:r w:rsidR="00B41730">
        <w:rPr>
          <w:rFonts w:ascii="Arial" w:hAnsi="Arial" w:cs="Arial"/>
          <w:sz w:val="18"/>
          <w:szCs w:val="18"/>
        </w:rPr>
        <w:t>’</w:t>
      </w:r>
      <w:r w:rsidRPr="007159F3">
        <w:rPr>
          <w:rFonts w:ascii="Arial" w:hAnsi="Arial" w:cs="Arial"/>
          <w:sz w:val="18"/>
          <w:szCs w:val="18"/>
        </w:rPr>
        <w:t>autorizzazione in scadenza</w:t>
      </w:r>
      <w:r w:rsidR="00B41730">
        <w:rPr>
          <w:rFonts w:ascii="Arial" w:hAnsi="Arial" w:cs="Arial"/>
          <w:sz w:val="18"/>
          <w:szCs w:val="18"/>
        </w:rPr>
        <w:t xml:space="preserve"> di cui sopra</w:t>
      </w:r>
      <w:r w:rsidRPr="007159F3">
        <w:rPr>
          <w:rFonts w:ascii="Arial" w:hAnsi="Arial" w:cs="Arial"/>
          <w:sz w:val="18"/>
          <w:szCs w:val="18"/>
        </w:rPr>
        <w:t>,</w:t>
      </w:r>
    </w:p>
    <w:p w14:paraId="6661D87E" w14:textId="77777777" w:rsidR="004E5A7A" w:rsidRPr="007159F3" w:rsidRDefault="007159F3" w:rsidP="00D818BB">
      <w:pPr>
        <w:numPr>
          <w:ilvl w:val="0"/>
          <w:numId w:val="4"/>
        </w:numPr>
        <w:spacing w:line="360" w:lineRule="auto"/>
        <w:ind w:hanging="357"/>
        <w:jc w:val="both"/>
        <w:rPr>
          <w:rFonts w:ascii="Arial" w:hAnsi="Arial" w:cs="Arial"/>
          <w:sz w:val="18"/>
          <w:szCs w:val="18"/>
        </w:rPr>
      </w:pPr>
      <w:r w:rsidRPr="007159F3">
        <w:rPr>
          <w:rFonts w:ascii="Arial" w:hAnsi="Arial" w:cs="Arial"/>
          <w:sz w:val="18"/>
          <w:szCs w:val="18"/>
        </w:rPr>
        <w:t>che nulla è cambiato</w:t>
      </w:r>
      <w:r w:rsidRPr="007159F3">
        <w:rPr>
          <w:rStyle w:val="Rimandonotaapidipagina"/>
          <w:rFonts w:ascii="Arial" w:hAnsi="Arial" w:cs="Arial"/>
          <w:sz w:val="18"/>
          <w:szCs w:val="18"/>
        </w:rPr>
        <w:footnoteReference w:id="2"/>
      </w:r>
      <w:r w:rsidRPr="007159F3">
        <w:rPr>
          <w:rFonts w:ascii="Arial" w:hAnsi="Arial" w:cs="Arial"/>
          <w:sz w:val="18"/>
          <w:szCs w:val="18"/>
        </w:rPr>
        <w:t xml:space="preserve"> in merito alle condizioni</w:t>
      </w:r>
      <w:r w:rsidR="00BE5C60">
        <w:rPr>
          <w:rFonts w:ascii="Arial" w:hAnsi="Arial" w:cs="Arial"/>
          <w:sz w:val="18"/>
          <w:szCs w:val="18"/>
        </w:rPr>
        <w:t>,</w:t>
      </w:r>
      <w:r w:rsidRPr="007159F3">
        <w:rPr>
          <w:rFonts w:ascii="Arial" w:hAnsi="Arial" w:cs="Arial"/>
          <w:sz w:val="18"/>
          <w:szCs w:val="18"/>
        </w:rPr>
        <w:t xml:space="preserve"> tecniche e gestionali, che hanno determinato il rilascio dell’autorizzazione di cui sopra e che, in particolare rispetto a quanto previsto nella precedente autorizzazione e nella relativa istanza</w:t>
      </w:r>
      <w:r w:rsidR="009F242B">
        <w:rPr>
          <w:rFonts w:ascii="Arial" w:hAnsi="Arial" w:cs="Arial"/>
          <w:sz w:val="18"/>
          <w:szCs w:val="18"/>
        </w:rPr>
        <w:t>,</w:t>
      </w:r>
      <w:r w:rsidRPr="007159F3">
        <w:rPr>
          <w:rFonts w:ascii="Arial" w:hAnsi="Arial" w:cs="Arial"/>
          <w:sz w:val="18"/>
          <w:szCs w:val="18"/>
        </w:rPr>
        <w:t xml:space="preserve"> sono rimaste immutate</w:t>
      </w:r>
      <w:r w:rsidR="004E5A7A" w:rsidRPr="007159F3">
        <w:rPr>
          <w:rFonts w:ascii="Arial" w:hAnsi="Arial" w:cs="Arial"/>
          <w:sz w:val="18"/>
          <w:szCs w:val="18"/>
        </w:rPr>
        <w:t>:</w:t>
      </w:r>
    </w:p>
    <w:p w14:paraId="52BB352F" w14:textId="77777777" w:rsidR="00784792" w:rsidRDefault="00784792" w:rsidP="00D818BB">
      <w:pPr>
        <w:numPr>
          <w:ilvl w:val="0"/>
          <w:numId w:val="5"/>
        </w:numPr>
        <w:spacing w:line="360" w:lineRule="auto"/>
        <w:jc w:val="both"/>
        <w:rPr>
          <w:rFonts w:ascii="Arial" w:hAnsi="Arial" w:cs="Arial"/>
          <w:sz w:val="18"/>
          <w:szCs w:val="18"/>
        </w:rPr>
      </w:pPr>
      <w:r w:rsidRPr="007159F3">
        <w:rPr>
          <w:rFonts w:ascii="Arial" w:hAnsi="Arial" w:cs="Arial"/>
          <w:sz w:val="18"/>
          <w:szCs w:val="18"/>
        </w:rPr>
        <w:t xml:space="preserve">le caratteristiche quali-quantitative </w:t>
      </w:r>
      <w:r w:rsidR="009760B6">
        <w:rPr>
          <w:rFonts w:ascii="Arial" w:hAnsi="Arial" w:cs="Arial"/>
          <w:sz w:val="18"/>
          <w:szCs w:val="18"/>
        </w:rPr>
        <w:t>dell’effluente in ingresso all’impianto intese</w:t>
      </w:r>
      <w:r w:rsidRPr="007159F3">
        <w:rPr>
          <w:rFonts w:ascii="Arial" w:hAnsi="Arial" w:cs="Arial"/>
          <w:sz w:val="18"/>
          <w:szCs w:val="18"/>
        </w:rPr>
        <w:t xml:space="preserve"> come volume annuo e tipologia d</w:t>
      </w:r>
      <w:r w:rsidR="009760B6">
        <w:rPr>
          <w:rFonts w:ascii="Arial" w:hAnsi="Arial" w:cs="Arial"/>
          <w:sz w:val="18"/>
          <w:szCs w:val="18"/>
        </w:rPr>
        <w:t>elle</w:t>
      </w:r>
      <w:r w:rsidRPr="007159F3">
        <w:rPr>
          <w:rFonts w:ascii="Arial" w:hAnsi="Arial" w:cs="Arial"/>
          <w:sz w:val="18"/>
          <w:szCs w:val="18"/>
        </w:rPr>
        <w:t xml:space="preserve"> sostanze </w:t>
      </w:r>
      <w:r w:rsidR="009760B6">
        <w:rPr>
          <w:rFonts w:ascii="Arial" w:hAnsi="Arial" w:cs="Arial"/>
          <w:sz w:val="18"/>
          <w:szCs w:val="18"/>
        </w:rPr>
        <w:t>in esso presenti,</w:t>
      </w:r>
    </w:p>
    <w:p w14:paraId="72F43CFD" w14:textId="77777777" w:rsidR="004E5A7A" w:rsidRPr="00B41730" w:rsidRDefault="004E5A7A" w:rsidP="00D818BB">
      <w:pPr>
        <w:numPr>
          <w:ilvl w:val="0"/>
          <w:numId w:val="5"/>
        </w:numPr>
        <w:spacing w:line="360" w:lineRule="auto"/>
        <w:jc w:val="both"/>
        <w:rPr>
          <w:rFonts w:ascii="Arial" w:hAnsi="Arial" w:cs="Arial"/>
          <w:sz w:val="18"/>
          <w:szCs w:val="18"/>
        </w:rPr>
      </w:pPr>
      <w:r w:rsidRPr="00B41730">
        <w:rPr>
          <w:rFonts w:ascii="Arial" w:hAnsi="Arial" w:cs="Arial"/>
          <w:sz w:val="18"/>
          <w:szCs w:val="18"/>
        </w:rPr>
        <w:t xml:space="preserve">le caratteristiche quali-quantitative dello scarico intese come volume annuo scaricato </w:t>
      </w:r>
      <w:proofErr w:type="gramStart"/>
      <w:r w:rsidRPr="00B41730">
        <w:rPr>
          <w:rFonts w:ascii="Arial" w:hAnsi="Arial" w:cs="Arial"/>
          <w:sz w:val="18"/>
          <w:szCs w:val="18"/>
        </w:rPr>
        <w:t>e</w:t>
      </w:r>
      <w:proofErr w:type="gramEnd"/>
      <w:r w:rsidRPr="00B41730">
        <w:rPr>
          <w:rFonts w:ascii="Arial" w:hAnsi="Arial" w:cs="Arial"/>
          <w:sz w:val="18"/>
          <w:szCs w:val="18"/>
        </w:rPr>
        <w:t xml:space="preserve"> tipologia di sostanze scaricate</w:t>
      </w:r>
      <w:r w:rsidR="009760B6" w:rsidRPr="00B41730">
        <w:rPr>
          <w:rFonts w:ascii="Arial" w:hAnsi="Arial" w:cs="Arial"/>
          <w:sz w:val="18"/>
          <w:szCs w:val="18"/>
        </w:rPr>
        <w:t>,</w:t>
      </w:r>
    </w:p>
    <w:p w14:paraId="1ED4ABDA" w14:textId="77777777" w:rsidR="004E5A7A" w:rsidRPr="00B41730" w:rsidRDefault="00D373C7" w:rsidP="00D818BB">
      <w:pPr>
        <w:numPr>
          <w:ilvl w:val="0"/>
          <w:numId w:val="5"/>
        </w:numPr>
        <w:spacing w:line="360" w:lineRule="auto"/>
        <w:jc w:val="both"/>
        <w:rPr>
          <w:rFonts w:ascii="Arial" w:hAnsi="Arial" w:cs="Arial"/>
          <w:sz w:val="18"/>
          <w:szCs w:val="18"/>
        </w:rPr>
      </w:pPr>
      <w:r w:rsidRPr="00B41730">
        <w:rPr>
          <w:rFonts w:ascii="Arial" w:hAnsi="Arial" w:cs="Arial"/>
          <w:sz w:val="18"/>
          <w:szCs w:val="18"/>
        </w:rPr>
        <w:t xml:space="preserve">le caratteristiche tecniche e dimensionali dell’impianto </w:t>
      </w:r>
      <w:r w:rsidR="004E5A7A" w:rsidRPr="00B41730">
        <w:rPr>
          <w:rFonts w:ascii="Arial" w:hAnsi="Arial" w:cs="Arial"/>
          <w:sz w:val="18"/>
          <w:szCs w:val="18"/>
        </w:rPr>
        <w:t>di trattamento delle acque reflue,</w:t>
      </w:r>
    </w:p>
    <w:p w14:paraId="5FD17A13" w14:textId="77777777" w:rsidR="00D263C0" w:rsidRPr="00B41730" w:rsidRDefault="00D263C0" w:rsidP="00D818BB">
      <w:pPr>
        <w:numPr>
          <w:ilvl w:val="0"/>
          <w:numId w:val="5"/>
        </w:numPr>
        <w:spacing w:line="360" w:lineRule="auto"/>
        <w:jc w:val="both"/>
        <w:rPr>
          <w:rFonts w:ascii="Arial" w:hAnsi="Arial" w:cs="Arial"/>
          <w:sz w:val="18"/>
          <w:szCs w:val="18"/>
        </w:rPr>
      </w:pPr>
      <w:r w:rsidRPr="00B41730">
        <w:rPr>
          <w:rFonts w:ascii="Arial" w:hAnsi="Arial" w:cs="Arial"/>
          <w:sz w:val="18"/>
          <w:szCs w:val="18"/>
        </w:rPr>
        <w:t>la localizzazione dello scarico,</w:t>
      </w:r>
    </w:p>
    <w:p w14:paraId="0245075E" w14:textId="77777777" w:rsidR="009760B6" w:rsidRPr="00B41730" w:rsidRDefault="00A406BF" w:rsidP="00D818BB">
      <w:pPr>
        <w:numPr>
          <w:ilvl w:val="0"/>
          <w:numId w:val="5"/>
        </w:numPr>
        <w:spacing w:line="360" w:lineRule="auto"/>
        <w:jc w:val="both"/>
        <w:rPr>
          <w:rFonts w:ascii="Arial" w:hAnsi="Arial" w:cs="Arial"/>
          <w:sz w:val="18"/>
          <w:szCs w:val="18"/>
        </w:rPr>
      </w:pPr>
      <w:r>
        <w:rPr>
          <w:rFonts w:ascii="Arial" w:hAnsi="Arial" w:cs="Arial"/>
          <w:sz w:val="18"/>
          <w:szCs w:val="18"/>
        </w:rPr>
        <w:t>le caratteristiche quali-quantitative</w:t>
      </w:r>
      <w:r w:rsidR="00423E79">
        <w:rPr>
          <w:rFonts w:ascii="Arial" w:hAnsi="Arial" w:cs="Arial"/>
          <w:sz w:val="18"/>
          <w:szCs w:val="18"/>
        </w:rPr>
        <w:t>, nonché di provenienza,</w:t>
      </w:r>
      <w:r>
        <w:rPr>
          <w:rFonts w:ascii="Arial" w:hAnsi="Arial" w:cs="Arial"/>
          <w:sz w:val="18"/>
          <w:szCs w:val="18"/>
        </w:rPr>
        <w:t xml:space="preserve"> </w:t>
      </w:r>
      <w:r w:rsidR="00423E79">
        <w:rPr>
          <w:rFonts w:ascii="Arial" w:hAnsi="Arial" w:cs="Arial"/>
          <w:sz w:val="18"/>
          <w:szCs w:val="18"/>
        </w:rPr>
        <w:t>in virtù de</w:t>
      </w:r>
      <w:r>
        <w:rPr>
          <w:rFonts w:ascii="Arial" w:hAnsi="Arial" w:cs="Arial"/>
          <w:sz w:val="18"/>
          <w:szCs w:val="18"/>
        </w:rPr>
        <w:t>l</w:t>
      </w:r>
      <w:r w:rsidR="00423E79">
        <w:rPr>
          <w:rFonts w:ascii="Arial" w:hAnsi="Arial" w:cs="Arial"/>
          <w:sz w:val="18"/>
          <w:szCs w:val="18"/>
        </w:rPr>
        <w:t>l</w:t>
      </w:r>
      <w:r>
        <w:rPr>
          <w:rFonts w:ascii="Arial" w:hAnsi="Arial" w:cs="Arial"/>
          <w:sz w:val="18"/>
          <w:szCs w:val="18"/>
        </w:rPr>
        <w:t>e quali le acque reflue erano state assimilate ad a</w:t>
      </w:r>
      <w:r w:rsidR="00423E79">
        <w:rPr>
          <w:rFonts w:ascii="Arial" w:hAnsi="Arial" w:cs="Arial"/>
          <w:sz w:val="18"/>
          <w:szCs w:val="18"/>
        </w:rPr>
        <w:t>cque reflue domestiche.</w:t>
      </w:r>
    </w:p>
    <w:p w14:paraId="2D385A2C" w14:textId="77777777" w:rsidR="006369C2" w:rsidRDefault="006369C2" w:rsidP="001B5139">
      <w:pPr>
        <w:jc w:val="both"/>
        <w:rPr>
          <w:rFonts w:ascii="Arial" w:hAnsi="Arial" w:cs="Arial"/>
          <w:sz w:val="18"/>
          <w:szCs w:val="18"/>
        </w:rPr>
      </w:pPr>
    </w:p>
    <w:p w14:paraId="65E8063A" w14:textId="77777777" w:rsidR="00B41730" w:rsidRPr="00ED6DAB" w:rsidRDefault="00B41730" w:rsidP="001B5139">
      <w:pPr>
        <w:jc w:val="both"/>
        <w:rPr>
          <w:rFonts w:ascii="Arial" w:hAnsi="Arial" w:cs="Arial"/>
          <w:sz w:val="18"/>
          <w:szCs w:val="18"/>
        </w:rPr>
      </w:pPr>
    </w:p>
    <w:tbl>
      <w:tblPr>
        <w:tblW w:w="0" w:type="auto"/>
        <w:tblLayout w:type="fixed"/>
        <w:tblCellMar>
          <w:left w:w="70" w:type="dxa"/>
          <w:right w:w="70" w:type="dxa"/>
        </w:tblCellMar>
        <w:tblLook w:val="0000" w:firstRow="0" w:lastRow="0" w:firstColumn="0" w:lastColumn="0" w:noHBand="0" w:noVBand="0"/>
      </w:tblPr>
      <w:tblGrid>
        <w:gridCol w:w="2055"/>
        <w:gridCol w:w="160"/>
        <w:gridCol w:w="1220"/>
        <w:gridCol w:w="499"/>
        <w:gridCol w:w="1701"/>
        <w:gridCol w:w="3925"/>
      </w:tblGrid>
      <w:tr w:rsidR="006369C2" w14:paraId="66D6B71E" w14:textId="77777777" w:rsidTr="00235892">
        <w:tc>
          <w:tcPr>
            <w:tcW w:w="2055" w:type="dxa"/>
            <w:tcBorders>
              <w:bottom w:val="single" w:sz="4" w:space="0" w:color="000000"/>
            </w:tcBorders>
            <w:shd w:val="clear" w:color="auto" w:fill="auto"/>
          </w:tcPr>
          <w:p w14:paraId="1143D16A" w14:textId="77777777" w:rsidR="006369C2" w:rsidRDefault="006369C2" w:rsidP="00235892">
            <w:pPr>
              <w:pStyle w:val="a0"/>
              <w:snapToGrid w:val="0"/>
              <w:ind w:right="-1"/>
              <w:rPr>
                <w:sz w:val="20"/>
                <w:szCs w:val="20"/>
              </w:rPr>
            </w:pPr>
          </w:p>
        </w:tc>
        <w:tc>
          <w:tcPr>
            <w:tcW w:w="160" w:type="dxa"/>
            <w:shd w:val="clear" w:color="auto" w:fill="auto"/>
          </w:tcPr>
          <w:p w14:paraId="71C58A06" w14:textId="77777777" w:rsidR="006369C2" w:rsidRDefault="006369C2" w:rsidP="00235892">
            <w:pPr>
              <w:pStyle w:val="a0"/>
              <w:snapToGrid w:val="0"/>
              <w:ind w:right="-1"/>
              <w:rPr>
                <w:rFonts w:ascii="Arial" w:hAnsi="Arial" w:cs="Arial"/>
                <w:sz w:val="20"/>
                <w:szCs w:val="20"/>
              </w:rPr>
            </w:pPr>
          </w:p>
        </w:tc>
        <w:tc>
          <w:tcPr>
            <w:tcW w:w="1719" w:type="dxa"/>
            <w:gridSpan w:val="2"/>
            <w:tcBorders>
              <w:bottom w:val="single" w:sz="4" w:space="0" w:color="000000"/>
            </w:tcBorders>
            <w:shd w:val="clear" w:color="auto" w:fill="auto"/>
          </w:tcPr>
          <w:p w14:paraId="424D0310" w14:textId="77777777" w:rsidR="006369C2" w:rsidRDefault="006369C2" w:rsidP="00235892">
            <w:pPr>
              <w:pStyle w:val="a0"/>
              <w:snapToGrid w:val="0"/>
              <w:ind w:right="-1"/>
              <w:rPr>
                <w:sz w:val="20"/>
                <w:szCs w:val="20"/>
              </w:rPr>
            </w:pPr>
          </w:p>
        </w:tc>
        <w:tc>
          <w:tcPr>
            <w:tcW w:w="1701" w:type="dxa"/>
            <w:shd w:val="clear" w:color="auto" w:fill="auto"/>
          </w:tcPr>
          <w:p w14:paraId="1F7B5275" w14:textId="77777777" w:rsidR="006369C2" w:rsidRDefault="006369C2" w:rsidP="00235892">
            <w:pPr>
              <w:pStyle w:val="a0"/>
              <w:snapToGrid w:val="0"/>
              <w:ind w:right="-1"/>
              <w:rPr>
                <w:sz w:val="20"/>
                <w:szCs w:val="20"/>
              </w:rPr>
            </w:pPr>
          </w:p>
        </w:tc>
        <w:tc>
          <w:tcPr>
            <w:tcW w:w="3925" w:type="dxa"/>
            <w:shd w:val="clear" w:color="auto" w:fill="auto"/>
          </w:tcPr>
          <w:p w14:paraId="59171D95" w14:textId="77777777" w:rsidR="006369C2" w:rsidRDefault="006369C2" w:rsidP="00235892">
            <w:pPr>
              <w:pStyle w:val="a0"/>
              <w:ind w:right="-1"/>
              <w:rPr>
                <w:i/>
                <w:iCs/>
                <w:sz w:val="20"/>
              </w:rPr>
            </w:pPr>
            <w:r>
              <w:rPr>
                <w:b/>
                <w:sz w:val="20"/>
                <w:szCs w:val="20"/>
              </w:rPr>
              <w:t>FIRMA del titolare dell’attività da cui origina lo scarico</w:t>
            </w:r>
          </w:p>
        </w:tc>
      </w:tr>
      <w:tr w:rsidR="006369C2" w14:paraId="56231198" w14:textId="77777777" w:rsidTr="00235892">
        <w:tc>
          <w:tcPr>
            <w:tcW w:w="2055" w:type="dxa"/>
            <w:tcBorders>
              <w:top w:val="single" w:sz="4" w:space="0" w:color="000000"/>
            </w:tcBorders>
            <w:shd w:val="clear" w:color="auto" w:fill="auto"/>
          </w:tcPr>
          <w:p w14:paraId="563BD982" w14:textId="77777777" w:rsidR="006369C2" w:rsidRDefault="006369C2" w:rsidP="00235892">
            <w:pPr>
              <w:pStyle w:val="a0"/>
              <w:ind w:right="-1"/>
              <w:rPr>
                <w:i/>
                <w:iCs/>
                <w:sz w:val="20"/>
              </w:rPr>
            </w:pPr>
            <w:r>
              <w:rPr>
                <w:i/>
                <w:iCs/>
                <w:sz w:val="20"/>
              </w:rPr>
              <w:t>(luogo)</w:t>
            </w:r>
          </w:p>
        </w:tc>
        <w:tc>
          <w:tcPr>
            <w:tcW w:w="160" w:type="dxa"/>
            <w:shd w:val="clear" w:color="auto" w:fill="auto"/>
          </w:tcPr>
          <w:p w14:paraId="51142160" w14:textId="77777777" w:rsidR="006369C2" w:rsidRDefault="006369C2" w:rsidP="00235892">
            <w:pPr>
              <w:pStyle w:val="a0"/>
              <w:snapToGrid w:val="0"/>
              <w:ind w:right="-1"/>
              <w:rPr>
                <w:i/>
                <w:iCs/>
                <w:sz w:val="20"/>
              </w:rPr>
            </w:pPr>
          </w:p>
        </w:tc>
        <w:tc>
          <w:tcPr>
            <w:tcW w:w="1220" w:type="dxa"/>
            <w:tcBorders>
              <w:top w:val="single" w:sz="4" w:space="0" w:color="000000"/>
            </w:tcBorders>
            <w:shd w:val="clear" w:color="auto" w:fill="auto"/>
          </w:tcPr>
          <w:p w14:paraId="0C512EDA" w14:textId="77777777" w:rsidR="006369C2" w:rsidRDefault="006369C2" w:rsidP="00235892">
            <w:pPr>
              <w:pStyle w:val="a0"/>
              <w:ind w:right="-1"/>
            </w:pPr>
            <w:r>
              <w:rPr>
                <w:i/>
                <w:iCs/>
                <w:sz w:val="20"/>
              </w:rPr>
              <w:t>(data)</w:t>
            </w:r>
          </w:p>
        </w:tc>
        <w:tc>
          <w:tcPr>
            <w:tcW w:w="2200" w:type="dxa"/>
            <w:gridSpan w:val="2"/>
            <w:shd w:val="clear" w:color="auto" w:fill="auto"/>
          </w:tcPr>
          <w:p w14:paraId="217F25E8" w14:textId="77777777" w:rsidR="006369C2" w:rsidRDefault="006369C2" w:rsidP="00235892">
            <w:pPr>
              <w:pStyle w:val="a0"/>
              <w:snapToGrid w:val="0"/>
              <w:ind w:right="-1"/>
            </w:pPr>
          </w:p>
        </w:tc>
        <w:tc>
          <w:tcPr>
            <w:tcW w:w="3925" w:type="dxa"/>
            <w:tcBorders>
              <w:bottom w:val="single" w:sz="4" w:space="0" w:color="000000"/>
            </w:tcBorders>
            <w:shd w:val="clear" w:color="auto" w:fill="auto"/>
          </w:tcPr>
          <w:p w14:paraId="25DDFE6A" w14:textId="77777777" w:rsidR="006369C2" w:rsidRDefault="006369C2" w:rsidP="00235892">
            <w:pPr>
              <w:pStyle w:val="a0"/>
              <w:snapToGrid w:val="0"/>
              <w:ind w:right="-1"/>
              <w:rPr>
                <w:sz w:val="30"/>
                <w:szCs w:val="30"/>
              </w:rPr>
            </w:pPr>
          </w:p>
          <w:p w14:paraId="5075E6C6" w14:textId="77777777" w:rsidR="00335AFA" w:rsidRPr="00335AFA" w:rsidRDefault="00335AFA" w:rsidP="00335AFA">
            <w:pPr>
              <w:pStyle w:val="Corpodeltesto"/>
            </w:pPr>
          </w:p>
        </w:tc>
      </w:tr>
    </w:tbl>
    <w:p w14:paraId="2A0E5D86" w14:textId="77777777" w:rsidR="00D07450" w:rsidRDefault="00D07450" w:rsidP="00D07450">
      <w:pPr>
        <w:widowControl w:val="0"/>
        <w:jc w:val="both"/>
        <w:rPr>
          <w:rStyle w:val="Numeropagina"/>
          <w:rFonts w:ascii="Palatino Linotype" w:eastAsia="Palatino Linotype" w:hAnsi="Palatino Linotype" w:cs="Palatino Linotype"/>
          <w:b/>
          <w:bCs/>
        </w:rPr>
      </w:pPr>
    </w:p>
    <w:tbl>
      <w:tblPr>
        <w:tblW w:w="0" w:type="dxa"/>
        <w:tblInd w:w="-34" w:type="dxa"/>
        <w:tblLayout w:type="fixed"/>
        <w:tblLook w:val="04A0" w:firstRow="1" w:lastRow="0" w:firstColumn="1" w:lastColumn="0" w:noHBand="0" w:noVBand="1"/>
      </w:tblPr>
      <w:tblGrid>
        <w:gridCol w:w="10065"/>
      </w:tblGrid>
      <w:tr w:rsidR="00D07450" w14:paraId="5AB78DDE" w14:textId="77777777" w:rsidTr="00D07450">
        <w:trPr>
          <w:trHeight w:val="858"/>
        </w:trPr>
        <w:tc>
          <w:tcPr>
            <w:tcW w:w="1006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426AC95" w14:textId="77777777" w:rsidR="00D07450" w:rsidRDefault="00D07450">
            <w:pPr>
              <w:snapToGrid w:val="0"/>
              <w:jc w:val="both"/>
              <w:rPr>
                <w:rFonts w:eastAsia="Arial Unicode MS" w:cs="Arial Unicode MS"/>
              </w:rPr>
            </w:pPr>
            <w:r>
              <w:rPr>
                <w:rFonts w:ascii="Verdana" w:hAnsi="Verdana"/>
                <w:sz w:val="14"/>
              </w:rPr>
              <w:t xml:space="preserve">Ai sensi dell’articolo 38 del D.P.R. 445/2000, la dichiarazione / l’istanza va sottoscritta dall’interessato in presenza del dipendente addetto, ovvero sottoscritta e inviata all’ufficio competente via fax, tramite incaricato, a mezzo posta, via email, via PEC, unitamente alla fotocopia di un documento d’identità del dichiarante/istante. Sono ammesse tutte le altre forme di presentazione e sottoscrizione di cui all’articolo 65 del </w:t>
            </w:r>
            <w:proofErr w:type="gramStart"/>
            <w:r>
              <w:rPr>
                <w:rFonts w:ascii="Verdana" w:hAnsi="Verdana"/>
                <w:sz w:val="14"/>
              </w:rPr>
              <w:t>D.Lgs</w:t>
            </w:r>
            <w:proofErr w:type="gramEnd"/>
            <w:r>
              <w:rPr>
                <w:rFonts w:ascii="Verdana" w:hAnsi="Verdana"/>
                <w:sz w:val="14"/>
              </w:rPr>
              <w:t>. 82/2005.</w:t>
            </w:r>
          </w:p>
        </w:tc>
      </w:tr>
    </w:tbl>
    <w:p w14:paraId="6595E866" w14:textId="6FCB8F88" w:rsidR="00E8226C" w:rsidRDefault="00E8226C" w:rsidP="006369C2">
      <w:pPr>
        <w:pStyle w:val="Default"/>
        <w:rPr>
          <w:rFonts w:ascii="Arial" w:hAnsi="Arial" w:cs="Arial"/>
          <w:b/>
          <w:bCs/>
          <w:color w:val="auto"/>
          <w:sz w:val="18"/>
          <w:szCs w:val="18"/>
        </w:rPr>
      </w:pPr>
      <w:bookmarkStart w:id="0" w:name="_GoBack"/>
      <w:bookmarkEnd w:id="0"/>
    </w:p>
    <w:p w14:paraId="560FE561" w14:textId="77777777" w:rsidR="00553A65" w:rsidRPr="004B64F0" w:rsidRDefault="00553A65" w:rsidP="00553A65">
      <w:pPr>
        <w:pStyle w:val="Default"/>
        <w:jc w:val="both"/>
        <w:rPr>
          <w:rFonts w:ascii="Times New Roman" w:hAnsi="Times New Roman" w:cs="Times New Roman"/>
          <w:sz w:val="20"/>
          <w:szCs w:val="20"/>
        </w:rPr>
      </w:pPr>
      <w:r w:rsidRPr="001077E8">
        <w:rPr>
          <w:rFonts w:ascii="Times New Roman" w:hAnsi="Times New Roman" w:cs="Times New Roman"/>
          <w:sz w:val="22"/>
          <w:szCs w:val="20"/>
        </w:rPr>
        <w:t xml:space="preserve">La presente </w:t>
      </w:r>
      <w:r w:rsidRPr="001077E8">
        <w:rPr>
          <w:rFonts w:ascii="Times New Roman" w:hAnsi="Times New Roman" w:cs="Times New Roman"/>
          <w:color w:val="auto"/>
          <w:sz w:val="22"/>
          <w:szCs w:val="20"/>
        </w:rPr>
        <w:t xml:space="preserve">istanza è presentata </w:t>
      </w:r>
      <w:r w:rsidRPr="001077E8">
        <w:rPr>
          <w:rFonts w:ascii="Times New Roman" w:hAnsi="Times New Roman" w:cs="Times New Roman"/>
          <w:sz w:val="22"/>
          <w:szCs w:val="20"/>
        </w:rPr>
        <w:t xml:space="preserve">dall’interessato/a nella consapevolezza che i dati conferiti saranno trattati dalla Regione Abruzzo per le finalità indicate nell’informativa privacy riportata nella box sottostante, di cui si dichiara di aver preso visione. </w:t>
      </w:r>
    </w:p>
    <w:p w14:paraId="3ADF8E75" w14:textId="77777777" w:rsidR="00553A65" w:rsidRDefault="00553A65" w:rsidP="00553A65">
      <w:pPr>
        <w:pStyle w:val="Default"/>
        <w:rPr>
          <w:rFonts w:ascii="Arial" w:hAnsi="Arial" w:cs="Arial"/>
          <w:b/>
          <w:bCs/>
          <w:color w:val="auto"/>
          <w:sz w:val="18"/>
          <w:szCs w:val="18"/>
        </w:rPr>
      </w:pPr>
    </w:p>
    <w:tbl>
      <w:tblPr>
        <w:tblW w:w="9628" w:type="dxa"/>
        <w:tblLayout w:type="fixed"/>
        <w:tblLook w:val="04A0" w:firstRow="1" w:lastRow="0" w:firstColumn="1" w:lastColumn="0" w:noHBand="0" w:noVBand="1"/>
      </w:tblPr>
      <w:tblGrid>
        <w:gridCol w:w="3963"/>
        <w:gridCol w:w="1419"/>
        <w:gridCol w:w="4246"/>
      </w:tblGrid>
      <w:tr w:rsidR="00553A65" w14:paraId="77BAEF93" w14:textId="77777777" w:rsidTr="002659DA">
        <w:tc>
          <w:tcPr>
            <w:tcW w:w="3963" w:type="dxa"/>
            <w:tcBorders>
              <w:top w:val="nil"/>
              <w:left w:val="nil"/>
              <w:bottom w:val="nil"/>
              <w:right w:val="nil"/>
            </w:tcBorders>
          </w:tcPr>
          <w:p w14:paraId="2D68FEA3" w14:textId="44A5C3A9" w:rsidR="00553A65" w:rsidRDefault="00553A65" w:rsidP="002659DA">
            <w:pPr>
              <w:pStyle w:val="Default"/>
              <w:jc w:val="center"/>
              <w:rPr>
                <w:rFonts w:eastAsia="Calibri"/>
                <w:sz w:val="22"/>
                <w:szCs w:val="22"/>
                <w:lang w:eastAsia="en-US"/>
              </w:rPr>
            </w:pPr>
            <w:r>
              <w:rPr>
                <w:rFonts w:eastAsia="Calibri"/>
                <w:sz w:val="22"/>
                <w:szCs w:val="22"/>
                <w:lang w:eastAsia="en-US"/>
              </w:rPr>
              <w:t>Luogo e data</w:t>
            </w:r>
          </w:p>
          <w:p w14:paraId="264FFBC5" w14:textId="77777777" w:rsidR="00553A65" w:rsidRDefault="00553A65" w:rsidP="002659DA">
            <w:pPr>
              <w:pStyle w:val="Default"/>
              <w:jc w:val="center"/>
              <w:rPr>
                <w:sz w:val="22"/>
                <w:szCs w:val="22"/>
              </w:rPr>
            </w:pPr>
          </w:p>
          <w:p w14:paraId="2FFD8EC7" w14:textId="77777777" w:rsidR="00553A65" w:rsidRDefault="00553A65" w:rsidP="002659DA">
            <w:pPr>
              <w:pStyle w:val="Default"/>
              <w:jc w:val="center"/>
              <w:rPr>
                <w:sz w:val="22"/>
                <w:szCs w:val="22"/>
              </w:rPr>
            </w:pPr>
          </w:p>
          <w:p w14:paraId="2D5B40C9" w14:textId="77777777" w:rsidR="00553A65" w:rsidRDefault="00553A65" w:rsidP="002659DA">
            <w:pPr>
              <w:pStyle w:val="Default"/>
              <w:jc w:val="center"/>
              <w:rPr>
                <w:sz w:val="22"/>
                <w:szCs w:val="22"/>
              </w:rPr>
            </w:pPr>
            <w:r>
              <w:rPr>
                <w:rFonts w:eastAsia="Calibri"/>
                <w:sz w:val="22"/>
                <w:szCs w:val="22"/>
                <w:lang w:eastAsia="en-US"/>
              </w:rPr>
              <w:t>___________________________</w:t>
            </w:r>
          </w:p>
          <w:p w14:paraId="20D1265A" w14:textId="77777777" w:rsidR="00553A65" w:rsidRDefault="00553A65" w:rsidP="002659DA">
            <w:pPr>
              <w:pStyle w:val="Default"/>
              <w:jc w:val="center"/>
              <w:rPr>
                <w:sz w:val="22"/>
                <w:szCs w:val="22"/>
              </w:rPr>
            </w:pPr>
          </w:p>
        </w:tc>
        <w:tc>
          <w:tcPr>
            <w:tcW w:w="1419" w:type="dxa"/>
            <w:tcBorders>
              <w:top w:val="nil"/>
              <w:left w:val="nil"/>
              <w:bottom w:val="nil"/>
              <w:right w:val="nil"/>
            </w:tcBorders>
          </w:tcPr>
          <w:p w14:paraId="12B9218A" w14:textId="77777777" w:rsidR="00553A65" w:rsidRDefault="00553A65" w:rsidP="002659DA">
            <w:pPr>
              <w:pStyle w:val="Default"/>
              <w:jc w:val="center"/>
              <w:rPr>
                <w:sz w:val="22"/>
                <w:szCs w:val="22"/>
              </w:rPr>
            </w:pPr>
          </w:p>
        </w:tc>
        <w:tc>
          <w:tcPr>
            <w:tcW w:w="4246" w:type="dxa"/>
            <w:tcBorders>
              <w:top w:val="nil"/>
              <w:left w:val="nil"/>
              <w:bottom w:val="nil"/>
              <w:right w:val="nil"/>
            </w:tcBorders>
          </w:tcPr>
          <w:p w14:paraId="6348729D" w14:textId="594279F3" w:rsidR="00553A65" w:rsidRDefault="00553A65" w:rsidP="002659DA">
            <w:pPr>
              <w:pStyle w:val="Default"/>
              <w:jc w:val="center"/>
              <w:rPr>
                <w:rFonts w:eastAsia="Calibri"/>
                <w:sz w:val="22"/>
                <w:szCs w:val="22"/>
                <w:lang w:eastAsia="en-US"/>
              </w:rPr>
            </w:pPr>
            <w:r>
              <w:rPr>
                <w:rFonts w:eastAsia="Calibri"/>
                <w:sz w:val="22"/>
                <w:szCs w:val="22"/>
                <w:lang w:eastAsia="en-US"/>
              </w:rPr>
              <w:t>Il/La dichiarante</w:t>
            </w:r>
          </w:p>
          <w:p w14:paraId="664D4B79" w14:textId="7BCF3148" w:rsidR="00553A65" w:rsidRPr="00553A65" w:rsidRDefault="00553A65" w:rsidP="002659DA">
            <w:pPr>
              <w:pStyle w:val="Default"/>
              <w:jc w:val="center"/>
              <w:rPr>
                <w:sz w:val="18"/>
                <w:szCs w:val="22"/>
              </w:rPr>
            </w:pPr>
            <w:r w:rsidRPr="00553A65">
              <w:rPr>
                <w:rFonts w:eastAsia="Calibri"/>
                <w:sz w:val="18"/>
                <w:szCs w:val="22"/>
                <w:lang w:eastAsia="en-US"/>
              </w:rPr>
              <w:t>(richiedente l’autorizzazione)</w:t>
            </w:r>
          </w:p>
          <w:p w14:paraId="6D61D5D0" w14:textId="77777777" w:rsidR="00553A65" w:rsidRDefault="00553A65" w:rsidP="002659DA">
            <w:pPr>
              <w:pStyle w:val="Default"/>
              <w:jc w:val="center"/>
              <w:rPr>
                <w:sz w:val="22"/>
                <w:szCs w:val="22"/>
              </w:rPr>
            </w:pPr>
          </w:p>
          <w:p w14:paraId="5D54722A" w14:textId="77777777" w:rsidR="00553A65" w:rsidRDefault="00553A65" w:rsidP="002659DA">
            <w:pPr>
              <w:pStyle w:val="Default"/>
              <w:jc w:val="center"/>
              <w:rPr>
                <w:sz w:val="22"/>
                <w:szCs w:val="22"/>
              </w:rPr>
            </w:pPr>
            <w:r>
              <w:rPr>
                <w:rFonts w:eastAsia="Calibri"/>
                <w:sz w:val="22"/>
                <w:szCs w:val="22"/>
                <w:lang w:eastAsia="en-US"/>
              </w:rPr>
              <w:t>___________________________</w:t>
            </w:r>
          </w:p>
          <w:p w14:paraId="0BAC9ACA" w14:textId="77777777" w:rsidR="00553A65" w:rsidRDefault="00553A65" w:rsidP="002659DA">
            <w:pPr>
              <w:pStyle w:val="Default"/>
              <w:jc w:val="center"/>
              <w:rPr>
                <w:sz w:val="22"/>
                <w:szCs w:val="22"/>
              </w:rPr>
            </w:pPr>
          </w:p>
        </w:tc>
      </w:tr>
    </w:tbl>
    <w:p w14:paraId="5985E372" w14:textId="77777777" w:rsidR="00553A65" w:rsidRDefault="00553A65" w:rsidP="00553A65">
      <w:pPr>
        <w:pStyle w:val="Default"/>
        <w:rPr>
          <w:rFonts w:ascii="Arial" w:hAnsi="Arial" w:cs="Arial"/>
          <w:b/>
          <w:bCs/>
          <w:color w:val="auto"/>
          <w:sz w:val="18"/>
          <w:szCs w:val="18"/>
        </w:rPr>
      </w:pPr>
    </w:p>
    <w:tbl>
      <w:tblPr>
        <w:tblStyle w:val="Grigliatabella"/>
        <w:tblW w:w="0" w:type="auto"/>
        <w:tblLook w:val="04A0" w:firstRow="1" w:lastRow="0" w:firstColumn="1" w:lastColumn="0" w:noHBand="0" w:noVBand="1"/>
      </w:tblPr>
      <w:tblGrid>
        <w:gridCol w:w="9628"/>
      </w:tblGrid>
      <w:tr w:rsidR="00553A65" w14:paraId="1A3A6F21" w14:textId="77777777" w:rsidTr="002659DA">
        <w:tc>
          <w:tcPr>
            <w:tcW w:w="9778" w:type="dxa"/>
          </w:tcPr>
          <w:p w14:paraId="00736ECD" w14:textId="77777777" w:rsidR="00553A65" w:rsidRPr="001077E8" w:rsidRDefault="00553A65" w:rsidP="002659DA">
            <w:pPr>
              <w:tabs>
                <w:tab w:val="left" w:pos="360"/>
              </w:tabs>
              <w:rPr>
                <w:rFonts w:ascii="Verdana" w:hAnsi="Verdana"/>
                <w:b/>
                <w:sz w:val="14"/>
                <w:szCs w:val="14"/>
                <w:u w:val="single"/>
              </w:rPr>
            </w:pPr>
            <w:r w:rsidRPr="001077E8">
              <w:rPr>
                <w:rFonts w:ascii="Verdana" w:hAnsi="Verdana"/>
                <w:b/>
                <w:sz w:val="14"/>
                <w:szCs w:val="14"/>
                <w:u w:val="single"/>
              </w:rPr>
              <w:t>Informativa ai sensi del Regolamento n. 2016/679/UE (GDPR)</w:t>
            </w:r>
          </w:p>
          <w:p w14:paraId="676E4E8A" w14:textId="77777777" w:rsidR="00553A65" w:rsidRPr="001077E8" w:rsidRDefault="00553A65" w:rsidP="002659DA">
            <w:pPr>
              <w:tabs>
                <w:tab w:val="left" w:pos="360"/>
              </w:tabs>
              <w:rPr>
                <w:rFonts w:ascii="Verdana" w:hAnsi="Verdana"/>
                <w:b/>
                <w:sz w:val="14"/>
                <w:szCs w:val="14"/>
                <w:u w:val="single"/>
              </w:rPr>
            </w:pPr>
          </w:p>
          <w:tbl>
            <w:tblPr>
              <w:tblW w:w="9628" w:type="dxa"/>
              <w:tblLook w:val="04A0" w:firstRow="1" w:lastRow="0" w:firstColumn="1" w:lastColumn="0" w:noHBand="0" w:noVBand="1"/>
            </w:tblPr>
            <w:tblGrid>
              <w:gridCol w:w="9628"/>
            </w:tblGrid>
            <w:tr w:rsidR="00553A65" w14:paraId="7AD67FA4" w14:textId="77777777" w:rsidTr="002659DA">
              <w:tc>
                <w:tcPr>
                  <w:tcW w:w="9628" w:type="dxa"/>
                </w:tcPr>
                <w:p w14:paraId="0DC7FA73" w14:textId="77777777" w:rsidR="00553A65" w:rsidRDefault="00553A65" w:rsidP="002659DA">
                  <w:pPr>
                    <w:jc w:val="both"/>
                    <w:rPr>
                      <w:sz w:val="18"/>
                      <w:szCs w:val="18"/>
                    </w:rPr>
                  </w:pPr>
                  <w:r>
                    <w:rPr>
                      <w:rFonts w:eastAsia="Calibri"/>
                      <w:sz w:val="18"/>
                      <w:szCs w:val="18"/>
                      <w:lang w:eastAsia="en-US"/>
                    </w:rPr>
                    <w:t xml:space="preserve">Gentile utente, </w:t>
                  </w:r>
                </w:p>
                <w:p w14:paraId="4BDFC573" w14:textId="77777777" w:rsidR="00553A65" w:rsidRDefault="00553A65" w:rsidP="002659DA">
                  <w:pPr>
                    <w:jc w:val="both"/>
                    <w:rPr>
                      <w:sz w:val="18"/>
                      <w:szCs w:val="18"/>
                    </w:rPr>
                  </w:pPr>
                  <w:r>
                    <w:rPr>
                      <w:rFonts w:eastAsia="Calibri"/>
                      <w:sz w:val="18"/>
                      <w:szCs w:val="18"/>
                      <w:lang w:eastAsia="en-US"/>
                    </w:rPr>
                    <w:t>la Giunta della REGIONE ABRUZZO la informa ai sensi degli artt. 13 e 14</w:t>
                  </w:r>
                  <w:r>
                    <w:rPr>
                      <w:rStyle w:val="Rimandonotaapidipagina"/>
                      <w:rFonts w:eastAsia="Calibri"/>
                      <w:sz w:val="18"/>
                      <w:szCs w:val="18"/>
                      <w:lang w:eastAsia="en-US"/>
                    </w:rPr>
                    <w:footnoteReference w:id="3"/>
                  </w:r>
                  <w:r>
                    <w:rPr>
                      <w:rFonts w:eastAsia="Calibri"/>
                      <w:sz w:val="18"/>
                      <w:szCs w:val="18"/>
                      <w:lang w:eastAsia="en-US"/>
                    </w:rPr>
                    <w:t xml:space="preserve"> del Regolamento (UE) 2016/679 (GDPR) che, per lo svolgimento delle attività e servizi erogati dalla Regione Abruzzo, i dati personali che la riguardano sono trattati secondo i termini di seguito indicati. </w:t>
                  </w:r>
                </w:p>
                <w:p w14:paraId="62A6A50B" w14:textId="77777777" w:rsidR="00553A65" w:rsidRDefault="00553A65" w:rsidP="002659DA">
                  <w:pPr>
                    <w:jc w:val="both"/>
                    <w:rPr>
                      <w:b/>
                      <w:bCs/>
                      <w:sz w:val="18"/>
                      <w:szCs w:val="18"/>
                    </w:rPr>
                  </w:pPr>
                </w:p>
                <w:p w14:paraId="2E166FCA" w14:textId="77777777" w:rsidR="00553A65" w:rsidRDefault="00553A65" w:rsidP="002659DA">
                  <w:pPr>
                    <w:jc w:val="both"/>
                    <w:rPr>
                      <w:sz w:val="18"/>
                      <w:szCs w:val="18"/>
                    </w:rPr>
                  </w:pPr>
                  <w:r>
                    <w:rPr>
                      <w:rFonts w:eastAsia="Calibri"/>
                      <w:b/>
                      <w:bCs/>
                      <w:sz w:val="18"/>
                      <w:szCs w:val="18"/>
                      <w:lang w:eastAsia="en-US"/>
                    </w:rPr>
                    <w:t xml:space="preserve">1. Titolare del trattamento </w:t>
                  </w:r>
                </w:p>
                <w:p w14:paraId="2DCB553A" w14:textId="77777777" w:rsidR="00553A65" w:rsidRDefault="00553A65" w:rsidP="002659DA">
                  <w:pPr>
                    <w:jc w:val="both"/>
                    <w:rPr>
                      <w:sz w:val="18"/>
                      <w:szCs w:val="18"/>
                    </w:rPr>
                  </w:pPr>
                  <w:r>
                    <w:rPr>
                      <w:rFonts w:eastAsia="Calibri"/>
                      <w:sz w:val="18"/>
                      <w:szCs w:val="18"/>
                      <w:lang w:eastAsia="en-US"/>
                    </w:rPr>
                    <w:t xml:space="preserve">Il Titolare del Trattamento è la Giunta della REGIONE ABRUZZO (di seguito Titolare), con sede in Via Leonardo da Vinci 6 - 67100 L’Aquila (AQ), CF 80003170661. Posta Elettronica: </w:t>
                  </w:r>
                  <w:r>
                    <w:rPr>
                      <w:rFonts w:eastAsia="Calibri"/>
                      <w:color w:val="0000FF"/>
                      <w:sz w:val="18"/>
                      <w:szCs w:val="18"/>
                      <w:lang w:eastAsia="en-US"/>
                    </w:rPr>
                    <w:t>privacy@regione.abruzzo.</w:t>
                  </w:r>
                  <w:r>
                    <w:rPr>
                      <w:rFonts w:ascii="Calibri" w:eastAsia="Calibri" w:hAnsi="Calibri" w:cs="Calibri"/>
                      <w:color w:val="0000FF"/>
                      <w:sz w:val="18"/>
                      <w:szCs w:val="18"/>
                      <w:lang w:eastAsia="en-US"/>
                    </w:rPr>
                    <w:t>it</w:t>
                  </w:r>
                  <w:r>
                    <w:rPr>
                      <w:rFonts w:eastAsia="Calibri"/>
                      <w:sz w:val="18"/>
                      <w:szCs w:val="18"/>
                      <w:lang w:eastAsia="en-US"/>
                    </w:rPr>
                    <w:t xml:space="preserve">, centralino: (+39) 0862.3631. </w:t>
                  </w:r>
                </w:p>
                <w:p w14:paraId="6C91586D" w14:textId="77777777" w:rsidR="00553A65" w:rsidRDefault="00553A65" w:rsidP="002659DA">
                  <w:pPr>
                    <w:jc w:val="both"/>
                    <w:rPr>
                      <w:b/>
                      <w:bCs/>
                      <w:sz w:val="18"/>
                      <w:szCs w:val="18"/>
                    </w:rPr>
                  </w:pPr>
                </w:p>
                <w:p w14:paraId="1EFA3CF2" w14:textId="77777777" w:rsidR="00553A65" w:rsidRDefault="00553A65" w:rsidP="002659DA">
                  <w:pPr>
                    <w:jc w:val="both"/>
                    <w:rPr>
                      <w:sz w:val="18"/>
                      <w:szCs w:val="18"/>
                    </w:rPr>
                  </w:pPr>
                  <w:r>
                    <w:rPr>
                      <w:rFonts w:eastAsia="Calibri"/>
                      <w:b/>
                      <w:bCs/>
                      <w:sz w:val="18"/>
                      <w:szCs w:val="18"/>
                      <w:lang w:eastAsia="en-US"/>
                    </w:rPr>
                    <w:t xml:space="preserve">2. Responsabile della protezione dei dati - RDP (o DPO) </w:t>
                  </w:r>
                </w:p>
                <w:p w14:paraId="0100C066" w14:textId="77777777" w:rsidR="00553A65" w:rsidRDefault="00553A65" w:rsidP="002659DA">
                  <w:pPr>
                    <w:jc w:val="both"/>
                    <w:rPr>
                      <w:sz w:val="18"/>
                      <w:szCs w:val="18"/>
                    </w:rPr>
                  </w:pPr>
                  <w:r>
                    <w:rPr>
                      <w:rFonts w:eastAsia="Calibri"/>
                      <w:sz w:val="18"/>
                      <w:szCs w:val="18"/>
                      <w:lang w:eastAsia="en-US"/>
                    </w:rPr>
                    <w:t xml:space="preserve">Il Responsabile della Protezione dei Dati (RDP o DPO) che lei ha il diritto di contattare in qualsiasi momento per ogni necessità legata al trattamento dei suoi dati personali. Dati di contatto e. mail: </w:t>
                  </w:r>
                  <w:r>
                    <w:rPr>
                      <w:rFonts w:eastAsia="Calibri"/>
                      <w:color w:val="0000FF"/>
                      <w:sz w:val="18"/>
                      <w:szCs w:val="18"/>
                      <w:lang w:eastAsia="en-US"/>
                    </w:rPr>
                    <w:t xml:space="preserve">dpo@regione.abruzzo.it. </w:t>
                  </w:r>
                </w:p>
                <w:p w14:paraId="14E1AA2D" w14:textId="77777777" w:rsidR="00553A65" w:rsidRDefault="00553A65" w:rsidP="002659DA">
                  <w:pPr>
                    <w:jc w:val="both"/>
                    <w:rPr>
                      <w:b/>
                      <w:bCs/>
                      <w:sz w:val="18"/>
                      <w:szCs w:val="18"/>
                    </w:rPr>
                  </w:pPr>
                </w:p>
                <w:p w14:paraId="304A3EC4" w14:textId="77777777" w:rsidR="00553A65" w:rsidRDefault="00553A65" w:rsidP="002659DA">
                  <w:pPr>
                    <w:jc w:val="both"/>
                    <w:rPr>
                      <w:sz w:val="18"/>
                      <w:szCs w:val="18"/>
                    </w:rPr>
                  </w:pPr>
                  <w:r>
                    <w:rPr>
                      <w:rFonts w:eastAsia="Calibri"/>
                      <w:b/>
                      <w:bCs/>
                      <w:sz w:val="18"/>
                      <w:szCs w:val="18"/>
                      <w:lang w:eastAsia="en-US"/>
                    </w:rPr>
                    <w:t xml:space="preserve">3. Oggetto del trattamento </w:t>
                  </w:r>
                </w:p>
                <w:p w14:paraId="2B56AFF2" w14:textId="77777777" w:rsidR="00553A65" w:rsidRDefault="00553A65" w:rsidP="002659DA">
                  <w:pPr>
                    <w:jc w:val="both"/>
                    <w:rPr>
                      <w:sz w:val="18"/>
                      <w:szCs w:val="18"/>
                    </w:rPr>
                  </w:pPr>
                  <w:r>
                    <w:rPr>
                      <w:rFonts w:eastAsia="Calibri"/>
                      <w:sz w:val="18"/>
                      <w:szCs w:val="18"/>
                      <w:lang w:eastAsia="en-US"/>
                    </w:rPr>
                    <w:t xml:space="preserve">Il trattamento dei dati personali che La riguardano e da Lei forniti, o acquisiti attraverso da altre fonti, saranno trattati esclusivamente per svolgere servizi erogati dal Titolare e riguardano i dati personali che permettono l'identificazione diretta - come i dati anagrafici (ad esempio: nome e cognome), le immagini, ecc. - e i dati personali che permettono l'identificazione indiretta, come un numero di identificazione (ad esempio, il codice fiscale, l'indirizzo IP…). Per il trattamento di altri tipi di dati, i dati rientranti in altre categorie, ossia i dati appartenenti a “categorie particolari di dati personali” o i “dati personali relativi a condanne penali e reati” si rinvia alle specifiche informative, per i quali è necessario il consenso dell’interessato. </w:t>
                  </w:r>
                </w:p>
                <w:p w14:paraId="37A8A4BA" w14:textId="77777777" w:rsidR="00553A65" w:rsidRDefault="00553A65" w:rsidP="002659DA">
                  <w:pPr>
                    <w:jc w:val="both"/>
                    <w:rPr>
                      <w:b/>
                      <w:bCs/>
                      <w:sz w:val="18"/>
                      <w:szCs w:val="18"/>
                    </w:rPr>
                  </w:pPr>
                </w:p>
                <w:p w14:paraId="5BC4528A" w14:textId="77777777" w:rsidR="00553A65" w:rsidRDefault="00553A65" w:rsidP="002659DA">
                  <w:pPr>
                    <w:jc w:val="both"/>
                    <w:rPr>
                      <w:sz w:val="18"/>
                      <w:szCs w:val="18"/>
                    </w:rPr>
                  </w:pPr>
                  <w:r>
                    <w:rPr>
                      <w:rFonts w:eastAsia="Calibri"/>
                      <w:b/>
                      <w:bCs/>
                      <w:sz w:val="18"/>
                      <w:szCs w:val="18"/>
                      <w:lang w:eastAsia="en-US"/>
                    </w:rPr>
                    <w:t xml:space="preserve">4. Finalità e base giuridica del trattamento </w:t>
                  </w:r>
                </w:p>
                <w:p w14:paraId="159F6DEC" w14:textId="77777777" w:rsidR="00553A65" w:rsidRDefault="00553A65" w:rsidP="002659DA">
                  <w:pPr>
                    <w:jc w:val="both"/>
                    <w:rPr>
                      <w:sz w:val="18"/>
                      <w:szCs w:val="18"/>
                    </w:rPr>
                  </w:pPr>
                  <w:r>
                    <w:rPr>
                      <w:rFonts w:eastAsia="Calibri"/>
                      <w:sz w:val="18"/>
                      <w:szCs w:val="18"/>
                      <w:lang w:eastAsia="en-US"/>
                    </w:rPr>
                    <w:t xml:space="preserve">I dati sono trattati </w:t>
                  </w:r>
                  <w:r>
                    <w:rPr>
                      <w:rFonts w:eastAsia="Calibri"/>
                      <w:b/>
                      <w:bCs/>
                      <w:sz w:val="18"/>
                      <w:szCs w:val="18"/>
                      <w:lang w:eastAsia="en-US"/>
                    </w:rPr>
                    <w:t xml:space="preserve">secondo principi di correttezza, liceità, trasparenza e di tutela della riservatezza </w:t>
                  </w:r>
                  <w:r>
                    <w:rPr>
                      <w:rFonts w:eastAsia="Calibri"/>
                      <w:sz w:val="18"/>
                      <w:szCs w:val="18"/>
                      <w:lang w:eastAsia="en-US"/>
                    </w:rPr>
                    <w:t xml:space="preserve">e dei diritti che la normativa riconosce all’interessato. </w:t>
                  </w:r>
                </w:p>
                <w:p w14:paraId="2048BEE5" w14:textId="77777777" w:rsidR="00553A65" w:rsidRDefault="00553A65" w:rsidP="002659DA">
                  <w:pPr>
                    <w:jc w:val="both"/>
                    <w:rPr>
                      <w:sz w:val="18"/>
                      <w:szCs w:val="18"/>
                    </w:rPr>
                  </w:pPr>
                  <w:r>
                    <w:rPr>
                      <w:rFonts w:eastAsia="Calibri"/>
                      <w:sz w:val="18"/>
                      <w:szCs w:val="18"/>
                      <w:lang w:eastAsia="en-US"/>
                    </w:rPr>
                    <w:t xml:space="preserve">La raccolta e il trattamento dei dati personali, pertinenti e non eccedenti, sono effettuati esclusivamente per le seguenti </w:t>
                  </w:r>
                  <w:r>
                    <w:rPr>
                      <w:rFonts w:eastAsia="Calibri"/>
                      <w:i/>
                      <w:sz w:val="18"/>
                      <w:szCs w:val="18"/>
                      <w:lang w:eastAsia="en-US"/>
                    </w:rPr>
                    <w:t>finalità</w:t>
                  </w:r>
                  <w:r>
                    <w:rPr>
                      <w:rFonts w:eastAsia="Calibri"/>
                      <w:sz w:val="18"/>
                      <w:szCs w:val="18"/>
                      <w:lang w:eastAsia="en-US"/>
                    </w:rPr>
                    <w:t xml:space="preserve">: </w:t>
                  </w:r>
                </w:p>
                <w:p w14:paraId="21D00799" w14:textId="77777777" w:rsidR="00553A65" w:rsidRDefault="00553A65" w:rsidP="00D818BB">
                  <w:pPr>
                    <w:pStyle w:val="Paragrafoelenco"/>
                    <w:numPr>
                      <w:ilvl w:val="0"/>
                      <w:numId w:val="7"/>
                    </w:numPr>
                    <w:contextualSpacing/>
                    <w:jc w:val="both"/>
                  </w:pPr>
                  <w:r>
                    <w:rPr>
                      <w:rFonts w:eastAsia="Calibri"/>
                      <w:color w:val="000000"/>
                      <w:sz w:val="18"/>
                      <w:szCs w:val="18"/>
                    </w:rPr>
                    <w:t xml:space="preserve">dare corso ad un procedimento amministrativo e dare seguito alle richieste inoltrate dai cittadini, contribuenti e legali rappresentanti di enti o società. </w:t>
                  </w:r>
                </w:p>
                <w:p w14:paraId="44C03918" w14:textId="77777777" w:rsidR="00553A65" w:rsidRDefault="00553A65" w:rsidP="002659DA">
                  <w:pPr>
                    <w:jc w:val="both"/>
                    <w:rPr>
                      <w:rFonts w:ascii="Calibri" w:eastAsia="Calibri" w:hAnsi="Calibri"/>
                      <w:sz w:val="22"/>
                      <w:szCs w:val="22"/>
                      <w:lang w:eastAsia="en-US"/>
                    </w:rPr>
                  </w:pPr>
                  <w:r>
                    <w:rPr>
                      <w:rFonts w:eastAsia="Calibri"/>
                      <w:sz w:val="18"/>
                      <w:szCs w:val="18"/>
                      <w:lang w:eastAsia="en-US"/>
                    </w:rPr>
                    <w:t xml:space="preserve">La </w:t>
                  </w:r>
                  <w:r>
                    <w:rPr>
                      <w:rFonts w:eastAsia="Calibri"/>
                      <w:i/>
                      <w:iCs/>
                      <w:sz w:val="18"/>
                      <w:szCs w:val="18"/>
                      <w:lang w:eastAsia="en-US"/>
                    </w:rPr>
                    <w:t xml:space="preserve">base giuridica </w:t>
                  </w:r>
                  <w:r>
                    <w:rPr>
                      <w:rFonts w:eastAsia="Calibri"/>
                      <w:sz w:val="18"/>
                      <w:szCs w:val="18"/>
                      <w:lang w:eastAsia="en-US"/>
                    </w:rPr>
                    <w:t xml:space="preserve">sulla quale si fonda la liceità è costituita da una delle seguenti condizioni: </w:t>
                  </w:r>
                </w:p>
                <w:p w14:paraId="1D5B369F" w14:textId="77777777" w:rsidR="00553A65" w:rsidRDefault="00553A65" w:rsidP="00D818BB">
                  <w:pPr>
                    <w:pStyle w:val="Paragrafoelenco"/>
                    <w:numPr>
                      <w:ilvl w:val="0"/>
                      <w:numId w:val="8"/>
                    </w:numPr>
                    <w:spacing w:after="24"/>
                    <w:ind w:left="737" w:right="113" w:hanging="340"/>
                    <w:contextualSpacing/>
                    <w:jc w:val="both"/>
                  </w:pPr>
                  <w:r>
                    <w:rPr>
                      <w:rFonts w:eastAsia="Calibri"/>
                      <w:color w:val="000000"/>
                      <w:sz w:val="18"/>
                      <w:szCs w:val="18"/>
                    </w:rPr>
                    <w:t>il trattamento per la finalità di cui sopra viene effettuato - secondo le condizioni di cui all'art. 6, co. 1, lett. e) del Regolamento (UE) 679/2016 – nell’esercizio dei pubblici poteri svolti dalla Regione.</w:t>
                  </w:r>
                </w:p>
                <w:p w14:paraId="4F4B30A0" w14:textId="77777777" w:rsidR="00553A65" w:rsidRDefault="00553A65" w:rsidP="002659DA">
                  <w:pPr>
                    <w:pStyle w:val="Paragrafoelenco"/>
                    <w:spacing w:after="24"/>
                    <w:ind w:left="737" w:right="113"/>
                    <w:jc w:val="both"/>
                    <w:rPr>
                      <w:rFonts w:eastAsia="Calibri"/>
                      <w:sz w:val="18"/>
                      <w:szCs w:val="18"/>
                    </w:rPr>
                  </w:pPr>
                </w:p>
                <w:p w14:paraId="1295532D" w14:textId="77777777" w:rsidR="00553A65" w:rsidRDefault="00553A65" w:rsidP="002659DA">
                  <w:pPr>
                    <w:jc w:val="both"/>
                    <w:rPr>
                      <w:rFonts w:ascii="Calibri" w:eastAsia="Calibri" w:hAnsi="Calibri"/>
                      <w:sz w:val="22"/>
                      <w:szCs w:val="22"/>
                      <w:lang w:eastAsia="en-US"/>
                    </w:rPr>
                  </w:pPr>
                  <w:r>
                    <w:rPr>
                      <w:rFonts w:eastAsia="Calibri"/>
                      <w:b/>
                      <w:bCs/>
                      <w:sz w:val="18"/>
                      <w:szCs w:val="18"/>
                      <w:lang w:eastAsia="en-US"/>
                    </w:rPr>
                    <w:t xml:space="preserve">5. Modalità di trattamento </w:t>
                  </w:r>
                </w:p>
                <w:p w14:paraId="05A4B227" w14:textId="77777777" w:rsidR="00553A65" w:rsidRDefault="00553A65" w:rsidP="002659DA">
                  <w:pPr>
                    <w:jc w:val="both"/>
                    <w:rPr>
                      <w:sz w:val="18"/>
                      <w:szCs w:val="18"/>
                    </w:rPr>
                  </w:pPr>
                  <w:r>
                    <w:rPr>
                      <w:rFonts w:eastAsia="Calibri"/>
                      <w:sz w:val="18"/>
                      <w:szCs w:val="18"/>
                      <w:lang w:eastAsia="en-US"/>
                    </w:rPr>
                    <w:t xml:space="preserve">Il trattamento dei dati avviene mediante l’utilizzo di strumenti automatizzati e non, i suoi dati personali sono, altresì, trattati dai “delegati e dai soggetti autorizzati al trattamento dei dati personali, a compiere adempimenti specificatamente indicati dal Titolare del trattamento”, nel rispetto del principio di minimizzazione dei dati, nei limiti dello scopo per cui sono stati raccolti. </w:t>
                  </w:r>
                </w:p>
                <w:p w14:paraId="1A533C9D" w14:textId="77777777" w:rsidR="00553A65" w:rsidRDefault="00553A65" w:rsidP="002659DA">
                  <w:pPr>
                    <w:jc w:val="both"/>
                    <w:rPr>
                      <w:sz w:val="18"/>
                      <w:szCs w:val="18"/>
                    </w:rPr>
                  </w:pPr>
                  <w:r>
                    <w:rPr>
                      <w:rFonts w:eastAsia="Calibri"/>
                      <w:sz w:val="18"/>
                      <w:szCs w:val="18"/>
                      <w:lang w:eastAsia="en-US"/>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I dati relativi alla Sua persona sono registrati e conservati in banche dati cartacee, informatiche e miste (cartacee e informatiche). </w:t>
                  </w:r>
                </w:p>
                <w:p w14:paraId="06492097" w14:textId="77777777" w:rsidR="00553A65" w:rsidRDefault="00553A65" w:rsidP="002659DA">
                  <w:pPr>
                    <w:jc w:val="both"/>
                    <w:rPr>
                      <w:sz w:val="18"/>
                      <w:szCs w:val="18"/>
                    </w:rPr>
                  </w:pPr>
                  <w:r>
                    <w:rPr>
                      <w:rFonts w:eastAsia="Calibri"/>
                      <w:sz w:val="18"/>
                      <w:szCs w:val="18"/>
                      <w:lang w:eastAsia="en-US"/>
                    </w:rPr>
                    <w:lastRenderedPageBreak/>
                    <w:t xml:space="preserve">Tutti i Suoi dati personali verranno trattati nel rispetto dei principi applicabili al trattamento di dati personali secondo quanto previsto dall’art. 5 del Regolamento. La protezione dei suoi dati è garantita dall’adozione di adeguate misure tecniche e organizzative per assicurare idonei livelli di sicurezza ai sensi dell’art. 32 del Regolamento. </w:t>
                  </w:r>
                </w:p>
                <w:p w14:paraId="3E73F442" w14:textId="77777777" w:rsidR="00553A65" w:rsidRDefault="00553A65" w:rsidP="002659DA">
                  <w:pPr>
                    <w:jc w:val="both"/>
                    <w:rPr>
                      <w:rFonts w:ascii="Calibri" w:eastAsia="Calibri" w:hAnsi="Calibri"/>
                      <w:sz w:val="22"/>
                      <w:szCs w:val="22"/>
                      <w:lang w:eastAsia="en-US"/>
                    </w:rPr>
                  </w:pPr>
                  <w:r>
                    <w:rPr>
                      <w:rFonts w:eastAsia="Calibri"/>
                      <w:sz w:val="18"/>
                      <w:szCs w:val="18"/>
                      <w:lang w:eastAsia="en-US"/>
                    </w:rPr>
                    <w:t>I dati raccolti potranno essere comunicati ad altre amministrazioni per le verifiche di veridicità delle informazioni rese secondo le previsioni di cui al D.P.R. n. 445/2000, oltre che per le istruttorie tecniche di competenza.</w:t>
                  </w:r>
                </w:p>
                <w:p w14:paraId="016E52AF" w14:textId="77777777" w:rsidR="00553A65" w:rsidRDefault="00553A65" w:rsidP="002659DA">
                  <w:pPr>
                    <w:jc w:val="both"/>
                    <w:rPr>
                      <w:rFonts w:ascii="Calibri" w:eastAsia="Calibri" w:hAnsi="Calibri"/>
                      <w:sz w:val="22"/>
                      <w:szCs w:val="22"/>
                      <w:lang w:eastAsia="en-US"/>
                    </w:rPr>
                  </w:pPr>
                  <w:r>
                    <w:rPr>
                      <w:rFonts w:eastAsia="Calibri"/>
                      <w:sz w:val="18"/>
                      <w:szCs w:val="18"/>
                      <w:lang w:eastAsia="en-US"/>
                    </w:rPr>
                    <w:t xml:space="preserve">Saranno adottate le seguenti misure di sicurezza: </w:t>
                  </w:r>
                </w:p>
                <w:p w14:paraId="0066BABA" w14:textId="77777777" w:rsidR="00553A65" w:rsidRDefault="00553A65" w:rsidP="00D818BB">
                  <w:pPr>
                    <w:pStyle w:val="Paragrafoelenco"/>
                    <w:numPr>
                      <w:ilvl w:val="0"/>
                      <w:numId w:val="9"/>
                    </w:numPr>
                    <w:spacing w:after="27"/>
                    <w:contextualSpacing/>
                    <w:jc w:val="both"/>
                    <w:rPr>
                      <w:rFonts w:ascii="Calibri" w:eastAsia="Calibri" w:hAnsi="Calibri"/>
                      <w:sz w:val="18"/>
                      <w:szCs w:val="18"/>
                    </w:rPr>
                  </w:pPr>
                  <w:r>
                    <w:rPr>
                      <w:rFonts w:eastAsia="Calibri"/>
                      <w:color w:val="000000"/>
                      <w:sz w:val="18"/>
                      <w:szCs w:val="18"/>
                    </w:rPr>
                    <w:t xml:space="preserve">Sistemi di Autenticazione; </w:t>
                  </w:r>
                </w:p>
                <w:p w14:paraId="00161910" w14:textId="77777777" w:rsidR="00553A65" w:rsidRDefault="00553A65" w:rsidP="00D818BB">
                  <w:pPr>
                    <w:pStyle w:val="Paragrafoelenco"/>
                    <w:numPr>
                      <w:ilvl w:val="0"/>
                      <w:numId w:val="9"/>
                    </w:numPr>
                    <w:contextualSpacing/>
                    <w:jc w:val="both"/>
                    <w:rPr>
                      <w:rFonts w:ascii="Calibri" w:eastAsia="Calibri" w:hAnsi="Calibri"/>
                      <w:sz w:val="18"/>
                      <w:szCs w:val="18"/>
                    </w:rPr>
                  </w:pPr>
                  <w:r>
                    <w:rPr>
                      <w:rFonts w:eastAsia="Calibri"/>
                      <w:color w:val="000000"/>
                      <w:sz w:val="18"/>
                      <w:szCs w:val="18"/>
                    </w:rPr>
                    <w:t xml:space="preserve">Sistemi di protezione (antivirus, firewall, antintrusione, altro). </w:t>
                  </w:r>
                </w:p>
                <w:p w14:paraId="6ACC2F38" w14:textId="77777777" w:rsidR="00553A65" w:rsidRDefault="00553A65" w:rsidP="002659DA">
                  <w:pPr>
                    <w:jc w:val="both"/>
                    <w:rPr>
                      <w:rFonts w:eastAsia="Calibri"/>
                      <w:lang w:eastAsia="en-US"/>
                    </w:rPr>
                  </w:pPr>
                </w:p>
                <w:p w14:paraId="363C78D2" w14:textId="77777777" w:rsidR="00553A65" w:rsidRDefault="00553A65" w:rsidP="002659DA">
                  <w:pPr>
                    <w:jc w:val="both"/>
                    <w:rPr>
                      <w:rFonts w:ascii="Calibri" w:eastAsia="Calibri" w:hAnsi="Calibri"/>
                      <w:sz w:val="22"/>
                      <w:szCs w:val="22"/>
                      <w:lang w:eastAsia="en-US"/>
                    </w:rPr>
                  </w:pPr>
                  <w:r>
                    <w:rPr>
                      <w:rFonts w:eastAsia="Calibri"/>
                      <w:b/>
                      <w:bCs/>
                      <w:sz w:val="18"/>
                      <w:szCs w:val="18"/>
                      <w:lang w:eastAsia="en-US"/>
                    </w:rPr>
                    <w:t xml:space="preserve">6. Luogo di trattamento </w:t>
                  </w:r>
                </w:p>
                <w:p w14:paraId="48F3D380" w14:textId="77777777" w:rsidR="00553A65" w:rsidRDefault="00553A65" w:rsidP="002659DA">
                  <w:pPr>
                    <w:jc w:val="both"/>
                    <w:rPr>
                      <w:rFonts w:ascii="Calibri" w:eastAsia="Calibri" w:hAnsi="Calibri"/>
                      <w:sz w:val="22"/>
                      <w:szCs w:val="22"/>
                      <w:lang w:eastAsia="en-US"/>
                    </w:rPr>
                  </w:pPr>
                  <w:r>
                    <w:rPr>
                      <w:rFonts w:eastAsia="Calibri"/>
                      <w:sz w:val="18"/>
                      <w:szCs w:val="18"/>
                      <w:lang w:eastAsia="en-US"/>
                    </w:rPr>
                    <w:t xml:space="preserve">I dati vengono attualmente trattati e archiviati presso le sedi del Titolare. </w:t>
                  </w:r>
                </w:p>
                <w:p w14:paraId="4D05ACB7" w14:textId="77777777" w:rsidR="00553A65" w:rsidRDefault="00553A65" w:rsidP="002659DA">
                  <w:pPr>
                    <w:jc w:val="both"/>
                    <w:rPr>
                      <w:rFonts w:eastAsia="Calibri"/>
                      <w:b/>
                      <w:bCs/>
                      <w:sz w:val="18"/>
                      <w:szCs w:val="18"/>
                      <w:lang w:eastAsia="en-US"/>
                    </w:rPr>
                  </w:pPr>
                </w:p>
                <w:p w14:paraId="6DBFD2CD" w14:textId="77777777" w:rsidR="00553A65" w:rsidRDefault="00553A65" w:rsidP="002659DA">
                  <w:pPr>
                    <w:jc w:val="both"/>
                    <w:rPr>
                      <w:rFonts w:ascii="Calibri" w:eastAsia="Calibri" w:hAnsi="Calibri"/>
                      <w:sz w:val="22"/>
                      <w:szCs w:val="22"/>
                      <w:lang w:eastAsia="en-US"/>
                    </w:rPr>
                  </w:pPr>
                  <w:r>
                    <w:rPr>
                      <w:rFonts w:eastAsia="Calibri"/>
                      <w:b/>
                      <w:bCs/>
                      <w:sz w:val="18"/>
                      <w:szCs w:val="18"/>
                      <w:lang w:eastAsia="en-US"/>
                    </w:rPr>
                    <w:t xml:space="preserve">7. Natura del conferimento dei dati e conseguenze del rifiuto di rispondere ex art. 13 par. 2 lett. e) </w:t>
                  </w:r>
                </w:p>
                <w:p w14:paraId="7306F902" w14:textId="77777777" w:rsidR="00553A65" w:rsidRDefault="00553A65" w:rsidP="002659DA">
                  <w:pPr>
                    <w:jc w:val="both"/>
                    <w:rPr>
                      <w:rFonts w:ascii="Calibri" w:eastAsia="Calibri" w:hAnsi="Calibri"/>
                      <w:sz w:val="22"/>
                      <w:szCs w:val="22"/>
                      <w:lang w:eastAsia="en-US"/>
                    </w:rPr>
                  </w:pPr>
                  <w:r>
                    <w:rPr>
                      <w:rFonts w:eastAsia="Calibri"/>
                      <w:sz w:val="18"/>
                      <w:szCs w:val="18"/>
                      <w:lang w:eastAsia="en-US"/>
                    </w:rPr>
                    <w:t>Il conferimento dei dati è facoltativo nei casi di dati forniti volontariamente dall’Interessato e in tutti i casi in cui non sia prevista l’obbligatorietà del conferimento sulla base di specifica previsione normativa e/o di regolamento. Nei casi in cui il conferimento dei dati non sia obbligatorio, il mancato conferimento dei dati richiesti come necessari comporterà l’impossibilità di ottenere il servizio e/o accedere al beneficio, contributo o procedura richiesti. (Destinatari: SUAP, ASL, ARTA e Comune, competenti per territorio).</w:t>
                  </w:r>
                </w:p>
                <w:p w14:paraId="6D8BA95A" w14:textId="77777777" w:rsidR="00553A65" w:rsidRDefault="00553A65" w:rsidP="002659DA">
                  <w:pPr>
                    <w:jc w:val="both"/>
                    <w:rPr>
                      <w:rFonts w:eastAsia="Calibri"/>
                      <w:b/>
                      <w:bCs/>
                      <w:sz w:val="18"/>
                      <w:szCs w:val="18"/>
                      <w:lang w:eastAsia="en-US"/>
                    </w:rPr>
                  </w:pPr>
                </w:p>
                <w:p w14:paraId="21ECC3A1" w14:textId="77777777" w:rsidR="00553A65" w:rsidRDefault="00553A65" w:rsidP="002659DA">
                  <w:pPr>
                    <w:jc w:val="both"/>
                    <w:rPr>
                      <w:sz w:val="18"/>
                      <w:szCs w:val="18"/>
                    </w:rPr>
                  </w:pPr>
                  <w:r>
                    <w:rPr>
                      <w:rFonts w:eastAsia="Calibri"/>
                      <w:b/>
                      <w:bCs/>
                      <w:sz w:val="18"/>
                      <w:szCs w:val="18"/>
                      <w:lang w:eastAsia="en-US"/>
                    </w:rPr>
                    <w:t xml:space="preserve">8. Comunicazione dei dati (destinatari) </w:t>
                  </w:r>
                </w:p>
                <w:p w14:paraId="1319BA8D" w14:textId="77777777" w:rsidR="00553A65" w:rsidRDefault="00553A65" w:rsidP="002659DA">
                  <w:pPr>
                    <w:jc w:val="both"/>
                    <w:rPr>
                      <w:sz w:val="18"/>
                      <w:szCs w:val="18"/>
                    </w:rPr>
                  </w:pPr>
                  <w:r>
                    <w:rPr>
                      <w:rFonts w:eastAsia="Calibri"/>
                      <w:sz w:val="18"/>
                      <w:szCs w:val="18"/>
                      <w:lang w:eastAsia="en-US"/>
                    </w:rPr>
                    <w:t xml:space="preserve">Ferme restando le comunicazioni eseguite esclusivamente per le finalità sopra specificate, tutti i dati raccolti e trattati potranno essere comunicati in Italia ad altre amministrazioni pubbliche nonché a soggetti del terzo settore in rete con la P.A., competenti per le finalità di cui sopra, nonché per le verifiche di veridicità delle informazioni rese secondo le previsioni di cui al D.P.R. n. 445/2000. </w:t>
                  </w:r>
                </w:p>
                <w:p w14:paraId="5D167C80" w14:textId="77777777" w:rsidR="00553A65" w:rsidRDefault="00553A65" w:rsidP="002659DA">
                  <w:pPr>
                    <w:jc w:val="both"/>
                    <w:rPr>
                      <w:rFonts w:eastAsia="Calibri"/>
                      <w:b/>
                      <w:bCs/>
                      <w:sz w:val="18"/>
                      <w:szCs w:val="18"/>
                      <w:lang w:eastAsia="en-US"/>
                    </w:rPr>
                  </w:pPr>
                </w:p>
                <w:p w14:paraId="42B32D11" w14:textId="77777777" w:rsidR="00553A65" w:rsidRDefault="00553A65" w:rsidP="002659DA">
                  <w:pPr>
                    <w:jc w:val="both"/>
                    <w:rPr>
                      <w:sz w:val="18"/>
                      <w:szCs w:val="18"/>
                    </w:rPr>
                  </w:pPr>
                  <w:r>
                    <w:rPr>
                      <w:rFonts w:eastAsia="Calibri"/>
                      <w:b/>
                      <w:bCs/>
                      <w:sz w:val="18"/>
                      <w:szCs w:val="18"/>
                      <w:lang w:eastAsia="en-US"/>
                    </w:rPr>
                    <w:t xml:space="preserve">9. Periodo di Conservazione o criteri per determinare tale periodo </w:t>
                  </w:r>
                </w:p>
                <w:p w14:paraId="6ED4B499" w14:textId="77777777" w:rsidR="00553A65" w:rsidRDefault="00553A65" w:rsidP="002659DA">
                  <w:pPr>
                    <w:jc w:val="both"/>
                    <w:rPr>
                      <w:sz w:val="18"/>
                      <w:szCs w:val="18"/>
                    </w:rPr>
                  </w:pPr>
                  <w:r>
                    <w:rPr>
                      <w:rFonts w:eastAsia="Calibri"/>
                      <w:sz w:val="18"/>
                      <w:szCs w:val="18"/>
                      <w:lang w:eastAsia="en-US"/>
                    </w:rPr>
                    <w:t xml:space="preserve">I Suoi dati saranno conservati solo per il tempo necessario al raggiungimento delle finalità per cui sono raccolti, rispettando il principio di limitazione della conservazione di cui all'art. 5, paragrafo 1, lettera e) del Regolamento, nonché gli obblighi di legge cui è tenuto il Titolare. </w:t>
                  </w:r>
                </w:p>
                <w:p w14:paraId="71214019" w14:textId="77777777" w:rsidR="00553A65" w:rsidRDefault="00553A65" w:rsidP="002659DA">
                  <w:pPr>
                    <w:pStyle w:val="Default"/>
                    <w:jc w:val="both"/>
                    <w:rPr>
                      <w:sz w:val="22"/>
                      <w:szCs w:val="22"/>
                    </w:rPr>
                  </w:pPr>
                  <w:r>
                    <w:rPr>
                      <w:rFonts w:ascii="Times New Roman" w:eastAsia="Calibri" w:hAnsi="Times New Roman" w:cs="Times New Roman"/>
                      <w:sz w:val="18"/>
                      <w:szCs w:val="18"/>
                      <w:lang w:eastAsia="en-US"/>
                    </w:rPr>
                    <w:t>La tempistica di conservazione della documentazione contenente dati personali è regolamentata da quanto previsto nel “Manuale di gestione del protocollo informatico e dei flussi documentali” adottato con Determinazione Direttoriale della Regione Abruzzo.</w:t>
                  </w:r>
                </w:p>
                <w:p w14:paraId="23A4FC4A" w14:textId="77777777" w:rsidR="00553A65" w:rsidRDefault="00553A65" w:rsidP="002659DA">
                  <w:pPr>
                    <w:jc w:val="both"/>
                  </w:pPr>
                </w:p>
                <w:p w14:paraId="0B6F6A71" w14:textId="77777777" w:rsidR="00553A65" w:rsidRDefault="00553A65" w:rsidP="002659DA">
                  <w:pPr>
                    <w:jc w:val="both"/>
                    <w:rPr>
                      <w:sz w:val="18"/>
                      <w:szCs w:val="18"/>
                    </w:rPr>
                  </w:pPr>
                  <w:r>
                    <w:rPr>
                      <w:rFonts w:eastAsia="Calibri"/>
                      <w:b/>
                      <w:bCs/>
                      <w:sz w:val="18"/>
                      <w:szCs w:val="18"/>
                      <w:lang w:eastAsia="en-US"/>
                    </w:rPr>
                    <w:t xml:space="preserve">10. Diritti dell’interessato </w:t>
                  </w:r>
                </w:p>
                <w:p w14:paraId="4C53366F" w14:textId="77777777" w:rsidR="00553A65" w:rsidRDefault="00553A65" w:rsidP="002659DA">
                  <w:pPr>
                    <w:jc w:val="both"/>
                    <w:rPr>
                      <w:sz w:val="18"/>
                      <w:szCs w:val="18"/>
                    </w:rPr>
                  </w:pPr>
                  <w:r>
                    <w:rPr>
                      <w:rFonts w:eastAsia="Calibri"/>
                      <w:i/>
                      <w:iCs/>
                      <w:sz w:val="18"/>
                      <w:szCs w:val="18"/>
                      <w:lang w:eastAsia="en-US"/>
                    </w:rPr>
                    <w:t xml:space="preserve">Diritti dell’interessato – artt. 15 e </w:t>
                  </w:r>
                  <w:proofErr w:type="spellStart"/>
                  <w:r>
                    <w:rPr>
                      <w:rFonts w:eastAsia="Calibri"/>
                      <w:i/>
                      <w:iCs/>
                      <w:sz w:val="18"/>
                      <w:szCs w:val="18"/>
                      <w:lang w:eastAsia="en-US"/>
                    </w:rPr>
                    <w:t>ss</w:t>
                  </w:r>
                  <w:proofErr w:type="spellEnd"/>
                  <w:r>
                    <w:rPr>
                      <w:rFonts w:eastAsia="Calibri"/>
                      <w:i/>
                      <w:iCs/>
                      <w:sz w:val="18"/>
                      <w:szCs w:val="18"/>
                      <w:lang w:eastAsia="en-US"/>
                    </w:rPr>
                    <w:t xml:space="preserve"> </w:t>
                  </w:r>
                </w:p>
                <w:p w14:paraId="2F5C21CF" w14:textId="77777777" w:rsidR="00553A65" w:rsidRDefault="00553A65" w:rsidP="002659DA">
                  <w:pPr>
                    <w:jc w:val="both"/>
                    <w:rPr>
                      <w:sz w:val="18"/>
                      <w:szCs w:val="18"/>
                    </w:rPr>
                  </w:pPr>
                  <w:r>
                    <w:rPr>
                      <w:rFonts w:eastAsia="Calibri"/>
                      <w:sz w:val="18"/>
                      <w:szCs w:val="18"/>
                      <w:lang w:eastAsia="en-US"/>
                    </w:rPr>
                    <w:t xml:space="preserve">Lei può esercitare i seguenti diritti sui Suoi dati personali, nella misura in cui è consentito dal Regolamento: </w:t>
                  </w:r>
                </w:p>
                <w:p w14:paraId="7C89C1BC" w14:textId="77777777" w:rsidR="00553A65" w:rsidRDefault="00553A65" w:rsidP="00D818BB">
                  <w:pPr>
                    <w:pStyle w:val="Paragrafoelenco"/>
                    <w:numPr>
                      <w:ilvl w:val="0"/>
                      <w:numId w:val="10"/>
                    </w:numPr>
                    <w:spacing w:after="24"/>
                    <w:contextualSpacing/>
                    <w:jc w:val="both"/>
                    <w:rPr>
                      <w:color w:val="000000"/>
                      <w:sz w:val="18"/>
                      <w:szCs w:val="18"/>
                    </w:rPr>
                  </w:pPr>
                  <w:r>
                    <w:rPr>
                      <w:rFonts w:eastAsia="Calibri"/>
                      <w:color w:val="000000"/>
                      <w:sz w:val="18"/>
                      <w:szCs w:val="18"/>
                    </w:rPr>
                    <w:t xml:space="preserve">Accesso (art. 15 del Regolamento) </w:t>
                  </w:r>
                </w:p>
                <w:p w14:paraId="4BDA4AB3" w14:textId="77777777" w:rsidR="00553A65" w:rsidRDefault="00553A65" w:rsidP="00D818BB">
                  <w:pPr>
                    <w:pStyle w:val="Paragrafoelenco"/>
                    <w:numPr>
                      <w:ilvl w:val="0"/>
                      <w:numId w:val="10"/>
                    </w:numPr>
                    <w:spacing w:after="24"/>
                    <w:contextualSpacing/>
                    <w:jc w:val="both"/>
                    <w:rPr>
                      <w:color w:val="000000"/>
                      <w:sz w:val="18"/>
                      <w:szCs w:val="18"/>
                    </w:rPr>
                  </w:pPr>
                  <w:r>
                    <w:rPr>
                      <w:rFonts w:eastAsia="Calibri"/>
                      <w:color w:val="000000"/>
                      <w:sz w:val="18"/>
                      <w:szCs w:val="18"/>
                    </w:rPr>
                    <w:t xml:space="preserve">Rettifica (art. 16 del Regolamento) </w:t>
                  </w:r>
                </w:p>
                <w:p w14:paraId="1070832E" w14:textId="77777777" w:rsidR="00553A65" w:rsidRDefault="00553A65" w:rsidP="00D818BB">
                  <w:pPr>
                    <w:pStyle w:val="Paragrafoelenco"/>
                    <w:numPr>
                      <w:ilvl w:val="0"/>
                      <w:numId w:val="10"/>
                    </w:numPr>
                    <w:spacing w:after="24"/>
                    <w:contextualSpacing/>
                    <w:jc w:val="both"/>
                    <w:rPr>
                      <w:color w:val="000000"/>
                      <w:sz w:val="18"/>
                      <w:szCs w:val="18"/>
                    </w:rPr>
                  </w:pPr>
                  <w:r>
                    <w:rPr>
                      <w:rFonts w:eastAsia="Calibri"/>
                      <w:color w:val="000000"/>
                      <w:sz w:val="18"/>
                      <w:szCs w:val="18"/>
                    </w:rPr>
                    <w:t xml:space="preserve">Cancellazione (oblio) (art. 17 del Regolamento): non esercitabile per motivi di interesse pubblico nel settore della sanità pubblica (art. 17.3.c) </w:t>
                  </w:r>
                </w:p>
                <w:p w14:paraId="4765407F" w14:textId="77777777" w:rsidR="00553A65" w:rsidRDefault="00553A65" w:rsidP="00D818BB">
                  <w:pPr>
                    <w:pStyle w:val="Paragrafoelenco"/>
                    <w:numPr>
                      <w:ilvl w:val="0"/>
                      <w:numId w:val="10"/>
                    </w:numPr>
                    <w:spacing w:after="24"/>
                    <w:contextualSpacing/>
                    <w:jc w:val="both"/>
                    <w:rPr>
                      <w:color w:val="000000"/>
                      <w:sz w:val="18"/>
                      <w:szCs w:val="18"/>
                    </w:rPr>
                  </w:pPr>
                  <w:r>
                    <w:rPr>
                      <w:rFonts w:eastAsia="Calibri"/>
                      <w:color w:val="000000"/>
                      <w:sz w:val="18"/>
                      <w:szCs w:val="18"/>
                    </w:rPr>
                    <w:t xml:space="preserve">Limitazione del trattamento (art. 18 del Regolamento) </w:t>
                  </w:r>
                </w:p>
                <w:p w14:paraId="1268183D" w14:textId="77777777" w:rsidR="00553A65" w:rsidRDefault="00553A65" w:rsidP="00D818BB">
                  <w:pPr>
                    <w:pStyle w:val="Paragrafoelenco"/>
                    <w:numPr>
                      <w:ilvl w:val="0"/>
                      <w:numId w:val="10"/>
                    </w:numPr>
                    <w:spacing w:after="24"/>
                    <w:contextualSpacing/>
                    <w:jc w:val="both"/>
                    <w:rPr>
                      <w:color w:val="000000"/>
                      <w:sz w:val="18"/>
                      <w:szCs w:val="18"/>
                    </w:rPr>
                  </w:pPr>
                  <w:r>
                    <w:rPr>
                      <w:rFonts w:eastAsia="Calibri"/>
                      <w:color w:val="000000"/>
                      <w:sz w:val="18"/>
                      <w:szCs w:val="18"/>
                    </w:rPr>
                    <w:t xml:space="preserve">Portabilità (art. 20 del Regolamento): non esercitabile nell’esercizio di compiti di interesse pubblico quale quello sanitario (art. 20.3) </w:t>
                  </w:r>
                </w:p>
                <w:p w14:paraId="3E76964E" w14:textId="77777777" w:rsidR="00553A65" w:rsidRDefault="00553A65" w:rsidP="00D818BB">
                  <w:pPr>
                    <w:pStyle w:val="Paragrafoelenco"/>
                    <w:numPr>
                      <w:ilvl w:val="0"/>
                      <w:numId w:val="10"/>
                    </w:numPr>
                    <w:contextualSpacing/>
                    <w:jc w:val="both"/>
                    <w:rPr>
                      <w:color w:val="000000"/>
                      <w:sz w:val="18"/>
                      <w:szCs w:val="18"/>
                    </w:rPr>
                  </w:pPr>
                  <w:r>
                    <w:rPr>
                      <w:rFonts w:eastAsia="Calibri"/>
                      <w:color w:val="000000"/>
                      <w:sz w:val="18"/>
                      <w:szCs w:val="18"/>
                    </w:rPr>
                    <w:t xml:space="preserve">Opposizione al trattamento, (art. 21 del Regolamento) </w:t>
                  </w:r>
                </w:p>
                <w:p w14:paraId="66710660" w14:textId="77777777" w:rsidR="00553A65" w:rsidRDefault="00553A65" w:rsidP="002659DA">
                  <w:pPr>
                    <w:jc w:val="both"/>
                    <w:rPr>
                      <w:sz w:val="18"/>
                      <w:szCs w:val="18"/>
                    </w:rPr>
                  </w:pPr>
                  <w:r>
                    <w:rPr>
                      <w:rFonts w:eastAsia="Calibri"/>
                      <w:sz w:val="18"/>
                      <w:szCs w:val="18"/>
                      <w:lang w:eastAsia="en-US"/>
                    </w:rPr>
                    <w:t xml:space="preserve">Per l’esercizio dei diritti di cui sopra Lei può rivolgersi al Responsabile della Protezione dei Dati contattabile ai riferimenti sopra riportati. </w:t>
                  </w:r>
                </w:p>
                <w:p w14:paraId="190E7B20" w14:textId="77777777" w:rsidR="00553A65" w:rsidRDefault="00553A65" w:rsidP="002659DA">
                  <w:pPr>
                    <w:jc w:val="both"/>
                    <w:rPr>
                      <w:i/>
                      <w:iCs/>
                      <w:sz w:val="18"/>
                      <w:szCs w:val="18"/>
                    </w:rPr>
                  </w:pPr>
                </w:p>
                <w:p w14:paraId="5B9643D4" w14:textId="77777777" w:rsidR="00553A65" w:rsidRDefault="00553A65" w:rsidP="002659DA">
                  <w:pPr>
                    <w:jc w:val="both"/>
                    <w:rPr>
                      <w:sz w:val="18"/>
                      <w:szCs w:val="18"/>
                    </w:rPr>
                  </w:pPr>
                  <w:r>
                    <w:rPr>
                      <w:rFonts w:eastAsia="Calibri"/>
                      <w:i/>
                      <w:iCs/>
                      <w:sz w:val="18"/>
                      <w:szCs w:val="18"/>
                      <w:lang w:eastAsia="en-US"/>
                    </w:rPr>
                    <w:t xml:space="preserve">Diritto di proporre reclamo all’autorità di controllo – artt.77, 79 </w:t>
                  </w:r>
                </w:p>
                <w:p w14:paraId="2EB5079D" w14:textId="77777777" w:rsidR="00553A65" w:rsidRDefault="00553A65" w:rsidP="002659DA">
                  <w:pPr>
                    <w:jc w:val="both"/>
                    <w:rPr>
                      <w:sz w:val="18"/>
                      <w:szCs w:val="18"/>
                    </w:rPr>
                  </w:pPr>
                  <w:r>
                    <w:rPr>
                      <w:rFonts w:eastAsia="Calibri"/>
                      <w:sz w:val="18"/>
                      <w:szCs w:val="18"/>
                      <w:lang w:eastAsia="en-US"/>
                    </w:rPr>
                    <w:t xml:space="preserve">Ella, qualora ritenga che il trattamento che La riguarda violi il Regolamento, ha il diritto di proporre reclamo al Garante, Piazza Venezia n. 11 - 00187 Roma (Centralino telefonico: (+39) 06.696771, Fax: (+39) 06.69677.3785, Posta elettronica: protocollo@gpdp.it) come previsto dall'art. 77 del Regolamento, o di adire le opportune sedi giudiziarie (art. 79 del Regolamento). </w:t>
                  </w:r>
                </w:p>
                <w:p w14:paraId="71F1E594" w14:textId="77777777" w:rsidR="00553A65" w:rsidRDefault="00553A65" w:rsidP="002659DA">
                  <w:pPr>
                    <w:jc w:val="both"/>
                    <w:rPr>
                      <w:b/>
                      <w:bCs/>
                      <w:sz w:val="18"/>
                      <w:szCs w:val="18"/>
                    </w:rPr>
                  </w:pPr>
                </w:p>
                <w:p w14:paraId="64C945AF" w14:textId="22DA5F54" w:rsidR="00553A65" w:rsidRDefault="00553A65" w:rsidP="00670E2D">
                  <w:pPr>
                    <w:ind w:left="5812" w:hanging="142"/>
                    <w:jc w:val="center"/>
                    <w:rPr>
                      <w:sz w:val="22"/>
                      <w:szCs w:val="22"/>
                    </w:rPr>
                  </w:pPr>
                  <w:r>
                    <w:rPr>
                      <w:rFonts w:eastAsia="Calibri"/>
                      <w:b/>
                      <w:bCs/>
                      <w:sz w:val="18"/>
                      <w:szCs w:val="18"/>
                      <w:lang w:eastAsia="en-US"/>
                    </w:rPr>
                    <w:t xml:space="preserve">IL </w:t>
                  </w:r>
                  <w:proofErr w:type="spellStart"/>
                  <w:r>
                    <w:rPr>
                      <w:rFonts w:eastAsia="Calibri"/>
                      <w:b/>
                      <w:bCs/>
                      <w:sz w:val="18"/>
                      <w:szCs w:val="18"/>
                      <w:lang w:eastAsia="en-US"/>
                    </w:rPr>
                    <w:t>TITOLARE</w:t>
                  </w:r>
                  <w:r>
                    <w:rPr>
                      <w:rFonts w:eastAsia="Calibri"/>
                      <w:sz w:val="18"/>
                      <w:szCs w:val="18"/>
                      <w:lang w:eastAsia="en-US"/>
                    </w:rPr>
                    <w:t>La</w:t>
                  </w:r>
                  <w:proofErr w:type="spellEnd"/>
                  <w:r>
                    <w:rPr>
                      <w:rFonts w:eastAsia="Calibri"/>
                      <w:sz w:val="18"/>
                      <w:szCs w:val="18"/>
                      <w:lang w:eastAsia="en-US"/>
                    </w:rPr>
                    <w:t xml:space="preserve"> Giunta della Regione Abruzzo</w:t>
                  </w:r>
                </w:p>
                <w:p w14:paraId="1883295C" w14:textId="77777777" w:rsidR="00553A65" w:rsidRDefault="00553A65" w:rsidP="002659DA">
                  <w:pPr>
                    <w:jc w:val="both"/>
                  </w:pPr>
                </w:p>
              </w:tc>
            </w:tr>
          </w:tbl>
          <w:p w14:paraId="11EBB2E3" w14:textId="77777777" w:rsidR="00553A65" w:rsidRDefault="00553A65" w:rsidP="002659DA">
            <w:pPr>
              <w:pStyle w:val="Default"/>
              <w:rPr>
                <w:rFonts w:ascii="Arial" w:hAnsi="Arial" w:cs="Arial"/>
                <w:b/>
                <w:bCs/>
                <w:color w:val="auto"/>
                <w:sz w:val="18"/>
                <w:szCs w:val="18"/>
              </w:rPr>
            </w:pPr>
          </w:p>
        </w:tc>
      </w:tr>
    </w:tbl>
    <w:p w14:paraId="4EC61576" w14:textId="77777777" w:rsidR="00553A65" w:rsidRDefault="00553A65" w:rsidP="00553A65">
      <w:pPr>
        <w:pStyle w:val="Default"/>
        <w:rPr>
          <w:rFonts w:ascii="Arial" w:hAnsi="Arial" w:cs="Arial"/>
          <w:b/>
          <w:bCs/>
          <w:color w:val="auto"/>
          <w:sz w:val="18"/>
          <w:szCs w:val="18"/>
        </w:rPr>
      </w:pPr>
    </w:p>
    <w:p w14:paraId="2F61E443" w14:textId="77777777" w:rsidR="006369C2" w:rsidRPr="0062119C" w:rsidRDefault="006369C2" w:rsidP="006369C2">
      <w:pPr>
        <w:pStyle w:val="Default"/>
        <w:rPr>
          <w:rFonts w:ascii="Arial" w:hAnsi="Arial" w:cs="Arial"/>
          <w:b/>
          <w:bCs/>
          <w:color w:val="auto"/>
          <w:sz w:val="18"/>
          <w:szCs w:val="18"/>
        </w:rPr>
      </w:pPr>
      <w:r w:rsidRPr="0062119C">
        <w:rPr>
          <w:rFonts w:ascii="Arial" w:hAnsi="Arial" w:cs="Arial"/>
          <w:b/>
          <w:bCs/>
          <w:color w:val="auto"/>
          <w:sz w:val="18"/>
          <w:szCs w:val="18"/>
        </w:rPr>
        <w:t>----------------------------------------------</w:t>
      </w:r>
    </w:p>
    <w:p w14:paraId="597EB94D" w14:textId="77777777" w:rsidR="006369C2" w:rsidRDefault="0062119C" w:rsidP="006369C2">
      <w:pPr>
        <w:pStyle w:val="Default"/>
        <w:rPr>
          <w:rFonts w:ascii="Arial" w:hAnsi="Arial" w:cs="Arial"/>
          <w:b/>
          <w:bCs/>
          <w:color w:val="auto"/>
          <w:sz w:val="18"/>
          <w:szCs w:val="18"/>
        </w:rPr>
      </w:pPr>
      <w:r>
        <w:rPr>
          <w:rFonts w:ascii="Arial" w:hAnsi="Arial" w:cs="Arial"/>
          <w:b/>
          <w:bCs/>
          <w:color w:val="auto"/>
          <w:sz w:val="18"/>
          <w:szCs w:val="18"/>
        </w:rPr>
        <w:t>ELENCO ALLEGATI</w:t>
      </w:r>
    </w:p>
    <w:p w14:paraId="6D97AC71" w14:textId="77777777" w:rsidR="0062119C" w:rsidRPr="0062119C" w:rsidRDefault="0062119C" w:rsidP="006369C2">
      <w:pPr>
        <w:pStyle w:val="Default"/>
        <w:rPr>
          <w:rFonts w:ascii="Arial" w:hAnsi="Arial" w:cs="Arial"/>
          <w:color w:val="auto"/>
          <w:sz w:val="18"/>
          <w:szCs w:val="18"/>
        </w:rPr>
      </w:pPr>
    </w:p>
    <w:p w14:paraId="6EBF5359" w14:textId="28668DB4" w:rsidR="006369C2" w:rsidRPr="0062119C" w:rsidRDefault="006369C2" w:rsidP="00D818BB">
      <w:pPr>
        <w:pStyle w:val="Default"/>
        <w:numPr>
          <w:ilvl w:val="0"/>
          <w:numId w:val="2"/>
        </w:numPr>
        <w:spacing w:line="360" w:lineRule="auto"/>
        <w:ind w:left="714" w:hanging="357"/>
        <w:jc w:val="both"/>
        <w:rPr>
          <w:rFonts w:ascii="Arial" w:hAnsi="Arial" w:cs="Arial"/>
          <w:color w:val="auto"/>
          <w:sz w:val="18"/>
          <w:szCs w:val="18"/>
        </w:rPr>
      </w:pPr>
      <w:r w:rsidRPr="0062119C">
        <w:rPr>
          <w:rFonts w:ascii="Arial" w:hAnsi="Arial" w:cs="Arial"/>
          <w:color w:val="auto"/>
          <w:sz w:val="18"/>
          <w:szCs w:val="18"/>
        </w:rPr>
        <w:t xml:space="preserve">Ricevuta del </w:t>
      </w:r>
      <w:r w:rsidRPr="00CF08AA">
        <w:rPr>
          <w:rFonts w:ascii="Arial" w:hAnsi="Arial" w:cs="Arial"/>
          <w:color w:val="auto"/>
          <w:sz w:val="18"/>
          <w:szCs w:val="18"/>
        </w:rPr>
        <w:t xml:space="preserve">versamento </w:t>
      </w:r>
      <w:r w:rsidR="00840872" w:rsidRPr="00CF08AA">
        <w:rPr>
          <w:rFonts w:ascii="Arial" w:hAnsi="Arial" w:cs="Arial"/>
          <w:color w:val="auto"/>
          <w:sz w:val="18"/>
          <w:szCs w:val="18"/>
        </w:rPr>
        <w:t>delle spese d’istruttoria</w:t>
      </w:r>
      <w:r w:rsidR="00553A65">
        <w:rPr>
          <w:rFonts w:ascii="Arial" w:hAnsi="Arial" w:cs="Arial"/>
          <w:color w:val="auto"/>
          <w:sz w:val="18"/>
          <w:szCs w:val="18"/>
        </w:rPr>
        <w:t xml:space="preserve"> (</w:t>
      </w:r>
      <w:r w:rsidR="00553A65" w:rsidRPr="0005749D">
        <w:rPr>
          <w:rFonts w:ascii="Arial" w:hAnsi="Arial" w:cs="Arial"/>
          <w:i/>
          <w:sz w:val="18"/>
          <w:szCs w:val="18"/>
        </w:rPr>
        <w:t>da effettuarsi da effettuarsi tramite il sito pagora.regione.abruzzo.it</w:t>
      </w:r>
      <w:r w:rsidR="00553A65">
        <w:rPr>
          <w:rFonts w:ascii="Arial" w:hAnsi="Arial" w:cs="Arial"/>
          <w:i/>
          <w:sz w:val="18"/>
          <w:szCs w:val="18"/>
        </w:rPr>
        <w:t>)</w:t>
      </w:r>
      <w:r w:rsidRPr="0062119C">
        <w:rPr>
          <w:rFonts w:ascii="Arial" w:hAnsi="Arial" w:cs="Arial"/>
          <w:color w:val="auto"/>
          <w:sz w:val="18"/>
          <w:szCs w:val="18"/>
        </w:rPr>
        <w:t>;</w:t>
      </w:r>
    </w:p>
    <w:p w14:paraId="3CED778A" w14:textId="77777777" w:rsidR="0062119C" w:rsidRPr="0062119C" w:rsidRDefault="0062119C" w:rsidP="00D818BB">
      <w:pPr>
        <w:pStyle w:val="Default"/>
        <w:numPr>
          <w:ilvl w:val="0"/>
          <w:numId w:val="2"/>
        </w:numPr>
        <w:spacing w:line="360" w:lineRule="auto"/>
        <w:ind w:left="714" w:hanging="357"/>
        <w:jc w:val="both"/>
        <w:rPr>
          <w:rFonts w:ascii="Arial" w:hAnsi="Arial" w:cs="Arial"/>
          <w:color w:val="auto"/>
          <w:sz w:val="18"/>
          <w:szCs w:val="18"/>
        </w:rPr>
      </w:pPr>
      <w:r w:rsidRPr="0062119C">
        <w:rPr>
          <w:rFonts w:ascii="Arial" w:hAnsi="Arial" w:cs="Arial"/>
          <w:color w:val="auto"/>
          <w:sz w:val="18"/>
          <w:szCs w:val="18"/>
        </w:rPr>
        <w:t>N° 2 marche da bollo da € 16,00 (non d</w:t>
      </w:r>
      <w:r w:rsidR="00414A98">
        <w:rPr>
          <w:rFonts w:ascii="Arial" w:hAnsi="Arial" w:cs="Arial"/>
          <w:color w:val="auto"/>
          <w:sz w:val="18"/>
          <w:szCs w:val="18"/>
        </w:rPr>
        <w:t>ovuta dagli Enti di cui all’articolo</w:t>
      </w:r>
      <w:r w:rsidRPr="0062119C">
        <w:rPr>
          <w:rFonts w:ascii="Arial" w:hAnsi="Arial" w:cs="Arial"/>
          <w:color w:val="auto"/>
          <w:sz w:val="18"/>
          <w:szCs w:val="18"/>
        </w:rPr>
        <w:t xml:space="preserve"> 16, all</w:t>
      </w:r>
      <w:r w:rsidR="00414A98">
        <w:rPr>
          <w:rFonts w:ascii="Arial" w:hAnsi="Arial" w:cs="Arial"/>
          <w:color w:val="auto"/>
          <w:sz w:val="18"/>
          <w:szCs w:val="18"/>
        </w:rPr>
        <w:t>egato</w:t>
      </w:r>
      <w:r w:rsidRPr="0062119C">
        <w:rPr>
          <w:rFonts w:ascii="Arial" w:hAnsi="Arial" w:cs="Arial"/>
          <w:color w:val="auto"/>
          <w:sz w:val="18"/>
          <w:szCs w:val="18"/>
        </w:rPr>
        <w:t xml:space="preserve"> B, del D.P.R. 642/1972),</w:t>
      </w:r>
    </w:p>
    <w:p w14:paraId="7D0FCCDC" w14:textId="77777777" w:rsidR="006369C2" w:rsidRPr="0062119C" w:rsidRDefault="006369C2" w:rsidP="00D818BB">
      <w:pPr>
        <w:pStyle w:val="Default"/>
        <w:numPr>
          <w:ilvl w:val="0"/>
          <w:numId w:val="2"/>
        </w:numPr>
        <w:spacing w:line="360" w:lineRule="auto"/>
        <w:ind w:left="714" w:hanging="357"/>
        <w:jc w:val="both"/>
        <w:rPr>
          <w:rFonts w:ascii="Arial" w:hAnsi="Arial" w:cs="Arial"/>
          <w:color w:val="auto"/>
          <w:sz w:val="18"/>
          <w:szCs w:val="18"/>
        </w:rPr>
      </w:pPr>
      <w:r w:rsidRPr="0062119C">
        <w:rPr>
          <w:rFonts w:ascii="Arial" w:hAnsi="Arial" w:cs="Arial"/>
          <w:color w:val="auto"/>
          <w:sz w:val="18"/>
          <w:szCs w:val="18"/>
        </w:rPr>
        <w:t xml:space="preserve">Altro </w:t>
      </w:r>
      <w:r w:rsidRPr="0062119C">
        <w:rPr>
          <w:rFonts w:ascii="Arial" w:hAnsi="Arial" w:cs="Arial"/>
          <w:i/>
          <w:color w:val="auto"/>
          <w:sz w:val="12"/>
          <w:szCs w:val="18"/>
        </w:rPr>
        <w:t>(specificare)</w:t>
      </w:r>
      <w:r w:rsidRPr="0062119C">
        <w:rPr>
          <w:rFonts w:ascii="Arial" w:hAnsi="Arial" w:cs="Arial"/>
          <w:color w:val="auto"/>
          <w:sz w:val="12"/>
          <w:szCs w:val="18"/>
        </w:rPr>
        <w:t xml:space="preserve"> </w:t>
      </w:r>
      <w:r w:rsidRPr="0062119C">
        <w:rPr>
          <w:rFonts w:ascii="Arial" w:hAnsi="Arial" w:cs="Arial"/>
          <w:color w:val="auto"/>
          <w:sz w:val="18"/>
          <w:szCs w:val="18"/>
        </w:rPr>
        <w:t>____</w:t>
      </w:r>
      <w:r w:rsidR="0062119C">
        <w:rPr>
          <w:rFonts w:ascii="Arial" w:hAnsi="Arial" w:cs="Arial"/>
          <w:color w:val="auto"/>
          <w:sz w:val="18"/>
          <w:szCs w:val="18"/>
        </w:rPr>
        <w:t>___________</w:t>
      </w:r>
      <w:r w:rsidRPr="0062119C">
        <w:rPr>
          <w:rFonts w:ascii="Arial" w:hAnsi="Arial" w:cs="Arial"/>
          <w:color w:val="auto"/>
          <w:sz w:val="18"/>
          <w:szCs w:val="18"/>
        </w:rPr>
        <w:t>______________________________________________________________.</w:t>
      </w:r>
    </w:p>
    <w:p w14:paraId="62330B0E" w14:textId="77777777" w:rsidR="00810088" w:rsidRDefault="00810088" w:rsidP="00FD7612"/>
    <w:tbl>
      <w:tblPr>
        <w:tblW w:w="10133" w:type="dxa"/>
        <w:tblInd w:w="-102" w:type="dxa"/>
        <w:tblLayout w:type="fixed"/>
        <w:tblLook w:val="04A0" w:firstRow="1" w:lastRow="0" w:firstColumn="1" w:lastColumn="0" w:noHBand="0" w:noVBand="1"/>
      </w:tblPr>
      <w:tblGrid>
        <w:gridCol w:w="10133"/>
      </w:tblGrid>
      <w:tr w:rsidR="004D65C1" w:rsidRPr="004D65C1" w14:paraId="51B37194" w14:textId="77777777" w:rsidTr="00F911F4">
        <w:trPr>
          <w:trHeight w:val="313"/>
        </w:trPr>
        <w:tc>
          <w:tcPr>
            <w:tcW w:w="10133" w:type="dxa"/>
            <w:tcBorders>
              <w:top w:val="single" w:sz="4" w:space="0" w:color="000000"/>
              <w:left w:val="single" w:sz="4" w:space="0" w:color="000000"/>
              <w:bottom w:val="single" w:sz="4" w:space="0" w:color="000000"/>
              <w:right w:val="single" w:sz="4" w:space="0" w:color="000000"/>
            </w:tcBorders>
            <w:vAlign w:val="center"/>
            <w:hideMark/>
          </w:tcPr>
          <w:p w14:paraId="0CC08B7A" w14:textId="77777777" w:rsidR="004D65C1" w:rsidRPr="004D65C1" w:rsidRDefault="004D65C1" w:rsidP="0063292C">
            <w:pPr>
              <w:snapToGrid w:val="0"/>
              <w:jc w:val="center"/>
              <w:rPr>
                <w:rFonts w:ascii="Arial" w:hAnsi="Arial" w:cs="Arial"/>
                <w:kern w:val="2"/>
                <w:sz w:val="16"/>
                <w:szCs w:val="16"/>
              </w:rPr>
            </w:pPr>
            <w:r w:rsidRPr="004D65C1">
              <w:rPr>
                <w:rFonts w:ascii="Arial" w:hAnsi="Arial" w:cs="Arial"/>
                <w:b/>
                <w:sz w:val="40"/>
                <w:szCs w:val="16"/>
              </w:rPr>
              <w:t>Nota Bene</w:t>
            </w:r>
          </w:p>
        </w:tc>
      </w:tr>
      <w:tr w:rsidR="004D65C1" w:rsidRPr="004D65C1" w14:paraId="571778CB" w14:textId="77777777" w:rsidTr="00941CE7">
        <w:trPr>
          <w:trHeight w:val="816"/>
        </w:trPr>
        <w:tc>
          <w:tcPr>
            <w:tcW w:w="10133" w:type="dxa"/>
            <w:tcBorders>
              <w:top w:val="single" w:sz="4" w:space="0" w:color="000000"/>
              <w:left w:val="single" w:sz="4" w:space="0" w:color="000000"/>
              <w:bottom w:val="single" w:sz="4" w:space="0" w:color="000000"/>
              <w:right w:val="single" w:sz="4" w:space="0" w:color="000000"/>
            </w:tcBorders>
            <w:vAlign w:val="center"/>
            <w:hideMark/>
          </w:tcPr>
          <w:p w14:paraId="6C1925B0" w14:textId="77777777" w:rsidR="004D65C1" w:rsidRDefault="004D65C1" w:rsidP="00D818BB">
            <w:pPr>
              <w:numPr>
                <w:ilvl w:val="0"/>
                <w:numId w:val="6"/>
              </w:numPr>
              <w:ind w:left="386"/>
              <w:jc w:val="both"/>
              <w:rPr>
                <w:rFonts w:ascii="Arial" w:hAnsi="Arial" w:cs="Arial"/>
                <w:sz w:val="18"/>
                <w:szCs w:val="18"/>
              </w:rPr>
            </w:pPr>
            <w:r w:rsidRPr="000C38B8">
              <w:rPr>
                <w:rFonts w:ascii="Arial" w:hAnsi="Arial" w:cs="Arial"/>
                <w:sz w:val="18"/>
                <w:szCs w:val="18"/>
              </w:rPr>
              <w:t>L’istanza e la documentazione vanno presentate in formato digitale e trasmesse in via telematica media</w:t>
            </w:r>
            <w:r w:rsidR="00ED6DAB">
              <w:rPr>
                <w:rFonts w:ascii="Arial" w:hAnsi="Arial" w:cs="Arial"/>
                <w:sz w:val="18"/>
                <w:szCs w:val="18"/>
              </w:rPr>
              <w:t xml:space="preserve">nte </w:t>
            </w:r>
            <w:proofErr w:type="gramStart"/>
            <w:r w:rsidR="00ED6DAB">
              <w:rPr>
                <w:rFonts w:ascii="Arial" w:hAnsi="Arial" w:cs="Arial"/>
                <w:sz w:val="18"/>
                <w:szCs w:val="18"/>
              </w:rPr>
              <w:t>P.E.C.</w:t>
            </w:r>
            <w:r w:rsidR="00505E69">
              <w:rPr>
                <w:rFonts w:ascii="Arial" w:hAnsi="Arial" w:cs="Arial"/>
                <w:sz w:val="18"/>
                <w:szCs w:val="18"/>
              </w:rPr>
              <w:t>.</w:t>
            </w:r>
            <w:proofErr w:type="gramEnd"/>
          </w:p>
          <w:p w14:paraId="1BC7B27F" w14:textId="77777777" w:rsidR="00505E69" w:rsidRPr="000C38B8" w:rsidRDefault="00505E69" w:rsidP="00D818BB">
            <w:pPr>
              <w:numPr>
                <w:ilvl w:val="0"/>
                <w:numId w:val="6"/>
              </w:numPr>
              <w:ind w:left="386"/>
              <w:jc w:val="both"/>
              <w:rPr>
                <w:rFonts w:ascii="Arial" w:hAnsi="Arial" w:cs="Arial"/>
                <w:sz w:val="18"/>
                <w:szCs w:val="18"/>
              </w:rPr>
            </w:pPr>
            <w:r>
              <w:rPr>
                <w:rFonts w:ascii="Arial" w:hAnsi="Arial" w:cs="Arial"/>
                <w:sz w:val="18"/>
                <w:szCs w:val="18"/>
              </w:rPr>
              <w:t>La Regione potrà chiedere la presentazione di ulteriore documentazione quale</w:t>
            </w:r>
            <w:r w:rsidR="00941CE7">
              <w:rPr>
                <w:rFonts w:ascii="Arial" w:hAnsi="Arial" w:cs="Arial"/>
                <w:sz w:val="18"/>
                <w:szCs w:val="18"/>
              </w:rPr>
              <w:t>:</w:t>
            </w:r>
            <w:r>
              <w:rPr>
                <w:rFonts w:ascii="Arial" w:hAnsi="Arial" w:cs="Arial"/>
                <w:sz w:val="18"/>
                <w:szCs w:val="18"/>
              </w:rPr>
              <w:t xml:space="preserve"> scheda tecnica, certificati analitici rel</w:t>
            </w:r>
            <w:r w:rsidR="00941CE7">
              <w:rPr>
                <w:rFonts w:ascii="Arial" w:hAnsi="Arial" w:cs="Arial"/>
                <w:sz w:val="18"/>
                <w:szCs w:val="18"/>
              </w:rPr>
              <w:t>ativi ad autocontrolli, copia dei F.I.R. relativi allo smaltimento dei fanghi, ecc.</w:t>
            </w:r>
          </w:p>
        </w:tc>
      </w:tr>
    </w:tbl>
    <w:p w14:paraId="3A81E89A" w14:textId="77777777" w:rsidR="00FD7612" w:rsidRPr="00670E2D" w:rsidRDefault="00FD7612" w:rsidP="00FD7612">
      <w:pPr>
        <w:rPr>
          <w:sz w:val="2"/>
          <w:szCs w:val="2"/>
        </w:rPr>
      </w:pPr>
    </w:p>
    <w:p w14:paraId="24C52228" w14:textId="77777777" w:rsidR="006B0488" w:rsidRPr="008741CF" w:rsidRDefault="006B0488" w:rsidP="00D04338">
      <w:pPr>
        <w:rPr>
          <w:rFonts w:ascii="Arial" w:hAnsi="Arial" w:cs="Arial"/>
          <w:color w:val="FF0000"/>
          <w:sz w:val="2"/>
          <w:szCs w:val="2"/>
        </w:rPr>
      </w:pPr>
    </w:p>
    <w:sectPr w:rsidR="006B0488" w:rsidRPr="008741CF" w:rsidSect="00E909B7">
      <w:headerReference w:type="default" r:id="rId9"/>
      <w:footerReference w:type="default" r:id="rId10"/>
      <w:pgSz w:w="11906" w:h="16838"/>
      <w:pgMar w:top="851" w:right="1134" w:bottom="993" w:left="1134" w:header="567" w:footer="5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F33D9" w14:textId="77777777" w:rsidR="00E60D06" w:rsidRDefault="00E60D06" w:rsidP="00121D80">
      <w:r>
        <w:separator/>
      </w:r>
    </w:p>
  </w:endnote>
  <w:endnote w:type="continuationSeparator" w:id="0">
    <w:p w14:paraId="1B05A3BE" w14:textId="77777777" w:rsidR="00E60D06" w:rsidRDefault="00E60D06" w:rsidP="00121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80"/>
    <w:family w:val="auto"/>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bertus Medium">
    <w:panose1 w:val="020E06020303040203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haroni">
    <w:charset w:val="B1"/>
    <w:family w:val="auto"/>
    <w:pitch w:val="variable"/>
    <w:sig w:usb0="00000803" w:usb1="00000000" w:usb2="00000000" w:usb3="00000000" w:csb0="00000021" w:csb1="00000000"/>
  </w:font>
  <w:font w:name="Arial Rounded MT Bold">
    <w:altName w:val="Antique Olive Compact"/>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7DE7" w14:textId="1460FC83" w:rsidR="00667496" w:rsidRDefault="00667496">
    <w:pPr>
      <w:pStyle w:val="Pidipagina"/>
      <w:jc w:val="right"/>
    </w:pPr>
    <w:r>
      <w:fldChar w:fldCharType="begin"/>
    </w:r>
    <w:r>
      <w:instrText>PAGE   \* MERGEFORMAT</w:instrText>
    </w:r>
    <w:r>
      <w:fldChar w:fldCharType="separate"/>
    </w:r>
    <w:r w:rsidR="00D07450">
      <w:rPr>
        <w:noProof/>
      </w:rPr>
      <w:t>4</w:t>
    </w:r>
    <w:r>
      <w:fldChar w:fldCharType="end"/>
    </w:r>
  </w:p>
  <w:p w14:paraId="78572B4A" w14:textId="77777777" w:rsidR="00667496" w:rsidRDefault="006674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A125C6" w14:textId="77777777" w:rsidR="00E60D06" w:rsidRDefault="00E60D06" w:rsidP="00121D80">
      <w:r>
        <w:separator/>
      </w:r>
    </w:p>
  </w:footnote>
  <w:footnote w:type="continuationSeparator" w:id="0">
    <w:p w14:paraId="2CFDCC0F" w14:textId="77777777" w:rsidR="00E60D06" w:rsidRDefault="00E60D06" w:rsidP="00121D80">
      <w:r>
        <w:continuationSeparator/>
      </w:r>
    </w:p>
  </w:footnote>
  <w:footnote w:id="1">
    <w:p w14:paraId="0BE79A80" w14:textId="07322580" w:rsidR="00CF08AA" w:rsidRDefault="00CF08AA" w:rsidP="0099618B">
      <w:pPr>
        <w:pStyle w:val="Testonotaapidipagina"/>
        <w:jc w:val="both"/>
      </w:pPr>
      <w:r>
        <w:t>*</w:t>
      </w:r>
      <w:r w:rsidRPr="0093746E">
        <w:rPr>
          <w:rFonts w:ascii="Calibri" w:hAnsi="Calibri" w:cs="Calibri"/>
          <w:sz w:val="18"/>
          <w:szCs w:val="18"/>
        </w:rPr>
        <w:t>Sono esenti dal pagamento del bollo, ai sensi dell’art</w:t>
      </w:r>
      <w:r>
        <w:rPr>
          <w:rFonts w:ascii="Calibri" w:hAnsi="Calibri" w:cs="Calibri"/>
          <w:sz w:val="18"/>
          <w:szCs w:val="18"/>
        </w:rPr>
        <w:t>icolo</w:t>
      </w:r>
      <w:r w:rsidRPr="0093746E">
        <w:rPr>
          <w:rFonts w:ascii="Calibri" w:hAnsi="Calibri" w:cs="Calibri"/>
          <w:sz w:val="18"/>
          <w:szCs w:val="18"/>
        </w:rPr>
        <w:t xml:space="preserve"> 16 della Tabella – </w:t>
      </w:r>
      <w:r>
        <w:rPr>
          <w:rFonts w:ascii="Calibri" w:hAnsi="Calibri" w:cs="Calibri"/>
          <w:sz w:val="18"/>
          <w:szCs w:val="18"/>
        </w:rPr>
        <w:t>a</w:t>
      </w:r>
      <w:r w:rsidRPr="0093746E">
        <w:rPr>
          <w:rFonts w:ascii="Calibri" w:hAnsi="Calibri" w:cs="Calibri"/>
          <w:sz w:val="18"/>
          <w:szCs w:val="18"/>
        </w:rPr>
        <w:t>llegato B al D.P.R. 642/1976, le istanze e le autorizzazioni presentate/rilasciate da/ad amministrazioni dello Stato, Regioni, Province, Comuni, loro consorzi e associazioni, nonché Comunità Montane</w:t>
      </w:r>
    </w:p>
    <w:p w14:paraId="0368B0CA" w14:textId="23B25806" w:rsidR="005134E8" w:rsidRPr="00CF08AA" w:rsidRDefault="005134E8" w:rsidP="0099618B">
      <w:pPr>
        <w:pStyle w:val="Testonotaapidipagina"/>
        <w:jc w:val="both"/>
      </w:pPr>
      <w:r>
        <w:rPr>
          <w:rStyle w:val="Rimandonotaapidipagina"/>
        </w:rPr>
        <w:footnoteRef/>
      </w:r>
      <w:r>
        <w:t xml:space="preserve"> </w:t>
      </w:r>
      <w:r w:rsidRPr="00D4332F">
        <w:rPr>
          <w:rFonts w:ascii="Calibri" w:hAnsi="Calibri" w:cs="Calibri"/>
          <w:sz w:val="18"/>
        </w:rPr>
        <w:t>Il richiedente deve essere il titolare dell’attività da cui origina lo scarico ovvero un suo delegato (munito di delega scritta) ed è colui che detiene la responsabilità delle strutture connesse allo scarico delle acque reflue e può intervenire su di esse dal punto di vista gestionale possedendo anche autonomia economica (aspetto da indicare espressamente nella delega).</w:t>
      </w:r>
    </w:p>
  </w:footnote>
  <w:footnote w:id="2">
    <w:p w14:paraId="6252E928" w14:textId="77777777" w:rsidR="005134E8" w:rsidRPr="007159F3" w:rsidRDefault="005134E8" w:rsidP="007159F3">
      <w:pPr>
        <w:pStyle w:val="Testonotaapidipagina"/>
        <w:jc w:val="both"/>
        <w:rPr>
          <w:sz w:val="18"/>
        </w:rPr>
      </w:pPr>
      <w:r>
        <w:rPr>
          <w:rStyle w:val="Rimandonotaapidipagina"/>
        </w:rPr>
        <w:footnoteRef/>
      </w:r>
      <w:r>
        <w:t xml:space="preserve"> </w:t>
      </w:r>
      <w:r w:rsidRPr="00667496">
        <w:rPr>
          <w:rFonts w:ascii="Calibri" w:hAnsi="Calibri" w:cs="Calibri"/>
          <w:sz w:val="18"/>
        </w:rPr>
        <w:t>In caso contrario sarà necessario presentare nota descrittiva delle modifiche. Se l'autorità competente riterrà le modifiche sostanziali (cioè in grado di produrre effetti negativi e/o significativi sull'ambiente) potrà richiedere la presentazione di istanza per una nuova autorizzazione allo scarico</w:t>
      </w:r>
      <w:r w:rsidRPr="002B014D">
        <w:rPr>
          <w:rFonts w:ascii="Palatino Linotype" w:hAnsi="Palatino Linotype"/>
          <w:sz w:val="16"/>
        </w:rPr>
        <w:t>.</w:t>
      </w:r>
    </w:p>
  </w:footnote>
  <w:footnote w:id="3">
    <w:p w14:paraId="20322CDB" w14:textId="77777777" w:rsidR="00553A65" w:rsidRPr="00EA55AA" w:rsidRDefault="00553A65" w:rsidP="00553A65">
      <w:pPr>
        <w:pStyle w:val="Testonotaapidipagina"/>
        <w:rPr>
          <w:sz w:val="18"/>
          <w:szCs w:val="18"/>
        </w:rPr>
      </w:pPr>
      <w:r>
        <w:rPr>
          <w:rStyle w:val="Caratterinotaapidipagina"/>
        </w:rPr>
        <w:footnoteRef/>
      </w:r>
      <w:r>
        <w:t xml:space="preserve"> </w:t>
      </w:r>
      <w:r w:rsidRPr="00EA55AA">
        <w:rPr>
          <w:sz w:val="18"/>
          <w:szCs w:val="18"/>
        </w:rPr>
        <w:t>L’art. 14 trova applicazione quando i dati personali non sono ottenuti presso l’interessato (ad es. da SUAP. ecc.).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8E766" w14:textId="77777777" w:rsidR="005134E8" w:rsidRDefault="005134E8" w:rsidP="00AD36A2">
    <w:pPr>
      <w:pStyle w:val="Intestazione"/>
      <w:jc w:val="center"/>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Regione Abruzzo DPC024 - Mod. Ist. Rinnovo Assimilabili</w:t>
    </w:r>
  </w:p>
  <w:p w14:paraId="2BB21C95" w14:textId="413BC297" w:rsidR="005134E8" w:rsidRDefault="005134E8" w:rsidP="00AD36A2">
    <w:pPr>
      <w:pStyle w:val="Intestazione"/>
      <w:jc w:val="right"/>
      <w:rPr>
        <w:rFonts w:ascii="Arial Rounded MT Bold" w:hAnsi="Arial Rounded MT Bold" w:cs="Arial Rounded MT Bold"/>
        <w:color w:val="A6A6A6"/>
        <w:sz w:val="18"/>
        <w:szCs w:val="18"/>
      </w:rPr>
    </w:pPr>
    <w:r>
      <w:rPr>
        <w:rFonts w:ascii="Arial Rounded MT Bold" w:hAnsi="Arial Rounded MT Bold" w:cs="Arial Rounded MT Bold"/>
        <w:color w:val="A6A6A6"/>
        <w:sz w:val="18"/>
        <w:szCs w:val="18"/>
      </w:rPr>
      <w:t>Rev. 20</w:t>
    </w:r>
    <w:r w:rsidR="00667496">
      <w:rPr>
        <w:rFonts w:ascii="Arial Rounded MT Bold" w:hAnsi="Arial Rounded MT Bold" w:cs="Arial Rounded MT Bold"/>
        <w:color w:val="A6A6A6"/>
        <w:sz w:val="18"/>
        <w:szCs w:val="18"/>
      </w:rPr>
      <w:t>22</w:t>
    </w:r>
    <w:r>
      <w:rPr>
        <w:rFonts w:ascii="Arial Rounded MT Bold" w:hAnsi="Arial Rounded MT Bold" w:cs="Arial Rounded MT Bold"/>
        <w:color w:val="A6A6A6"/>
        <w:sz w:val="18"/>
        <w:szCs w:val="18"/>
      </w:rPr>
      <w:t>_01</w:t>
    </w:r>
  </w:p>
  <w:p w14:paraId="6AFF4283" w14:textId="77777777" w:rsidR="005134E8" w:rsidRDefault="005134E8">
    <w:pPr>
      <w:pStyle w:val="Corpodeltesto"/>
      <w:tabs>
        <w:tab w:val="left" w:pos="8460"/>
      </w:tabs>
      <w:rPr>
        <w:rFonts w:ascii="Arial Rounded MT Bold" w:hAnsi="Arial Rounded MT Bold" w:cs="Arial Rounded MT Bold"/>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8"/>
    <w:lvl w:ilvl="0">
      <w:start w:val="1"/>
      <w:numFmt w:val="bullet"/>
      <w:lvlText w:val=""/>
      <w:lvlJc w:val="left"/>
      <w:pPr>
        <w:tabs>
          <w:tab w:val="num" w:pos="0"/>
        </w:tabs>
        <w:ind w:left="720" w:hanging="360"/>
      </w:pPr>
      <w:rPr>
        <w:rFonts w:ascii="Symbol" w:hAnsi="Symbol" w:cs="Symbol"/>
        <w:sz w:val="20"/>
      </w:rPr>
    </w:lvl>
  </w:abstractNum>
  <w:abstractNum w:abstractNumId="2" w15:restartNumberingAfterBreak="0">
    <w:nsid w:val="00000006"/>
    <w:multiLevelType w:val="singleLevel"/>
    <w:tmpl w:val="00000006"/>
    <w:name w:val="WW8Num9"/>
    <w:lvl w:ilvl="0">
      <w:start w:val="1"/>
      <w:numFmt w:val="bullet"/>
      <w:lvlText w:val=""/>
      <w:lvlJc w:val="left"/>
      <w:pPr>
        <w:tabs>
          <w:tab w:val="num" w:pos="0"/>
        </w:tabs>
        <w:ind w:left="1080" w:hanging="360"/>
      </w:pPr>
      <w:rPr>
        <w:rFonts w:ascii="Symbol" w:hAnsi="Symbol" w:cs="Symbol"/>
        <w:sz w:val="22"/>
      </w:rPr>
    </w:lvl>
  </w:abstractNum>
  <w:abstractNum w:abstractNumId="3" w15:restartNumberingAfterBreak="0">
    <w:nsid w:val="00000009"/>
    <w:multiLevelType w:val="singleLevel"/>
    <w:tmpl w:val="00000009"/>
    <w:name w:val="WW8Num10"/>
    <w:lvl w:ilvl="0">
      <w:start w:val="1"/>
      <w:numFmt w:val="upperLetter"/>
      <w:lvlText w:val="%1)"/>
      <w:lvlJc w:val="left"/>
      <w:pPr>
        <w:tabs>
          <w:tab w:val="num" w:pos="-76"/>
        </w:tabs>
        <w:ind w:left="644" w:hanging="360"/>
      </w:pPr>
      <w:rPr>
        <w:rFonts w:ascii="Verdana" w:eastAsia="Verdana" w:hAnsi="Verdana" w:cs="Verdana" w:hint="default"/>
        <w:b/>
        <w:bCs/>
        <w:sz w:val="20"/>
        <w:szCs w:val="20"/>
        <w:u w:val="single"/>
      </w:rPr>
    </w:lvl>
  </w:abstractNum>
  <w:abstractNum w:abstractNumId="4" w15:restartNumberingAfterBreak="0">
    <w:nsid w:val="0000000A"/>
    <w:multiLevelType w:val="singleLevel"/>
    <w:tmpl w:val="0000000A"/>
    <w:name w:val="WW8Num11"/>
    <w:lvl w:ilvl="0">
      <w:start w:val="1"/>
      <w:numFmt w:val="bullet"/>
      <w:lvlText w:val=""/>
      <w:lvlJc w:val="left"/>
      <w:pPr>
        <w:tabs>
          <w:tab w:val="num" w:pos="0"/>
        </w:tabs>
        <w:ind w:left="360" w:hanging="360"/>
      </w:pPr>
      <w:rPr>
        <w:rFonts w:ascii="Wingdings" w:hAnsi="Wingdings" w:cs="Wingdings" w:hint="default"/>
        <w:sz w:val="22"/>
        <w:szCs w:val="22"/>
      </w:rPr>
    </w:lvl>
  </w:abstractNum>
  <w:abstractNum w:abstractNumId="5" w15:restartNumberingAfterBreak="0">
    <w:nsid w:val="0000000B"/>
    <w:multiLevelType w:val="singleLevel"/>
    <w:tmpl w:val="0000000B"/>
    <w:name w:val="WW8Num12"/>
    <w:lvl w:ilvl="0">
      <w:start w:val="1"/>
      <w:numFmt w:val="bullet"/>
      <w:lvlText w:val=""/>
      <w:lvlJc w:val="left"/>
      <w:pPr>
        <w:tabs>
          <w:tab w:val="num" w:pos="0"/>
        </w:tabs>
        <w:ind w:left="720" w:hanging="360"/>
      </w:pPr>
      <w:rPr>
        <w:rFonts w:ascii="Symbol" w:hAnsi="Symbol" w:cs="Symbol" w:hint="default"/>
        <w:sz w:val="20"/>
        <w:szCs w:val="20"/>
      </w:rPr>
    </w:lvl>
  </w:abstractNum>
  <w:abstractNum w:abstractNumId="6" w15:restartNumberingAfterBreak="0">
    <w:nsid w:val="0000000C"/>
    <w:multiLevelType w:val="singleLevel"/>
    <w:tmpl w:val="0000000C"/>
    <w:name w:val="WW8Num13"/>
    <w:lvl w:ilvl="0">
      <w:start w:val="1"/>
      <w:numFmt w:val="bullet"/>
      <w:lvlText w:val=""/>
      <w:lvlJc w:val="left"/>
      <w:pPr>
        <w:tabs>
          <w:tab w:val="num" w:pos="0"/>
        </w:tabs>
        <w:ind w:left="720" w:hanging="360"/>
      </w:pPr>
      <w:rPr>
        <w:rFonts w:ascii="Wingdings" w:hAnsi="Wingdings" w:cs="Wingdings" w:hint="default"/>
      </w:rPr>
    </w:lvl>
  </w:abstractNum>
  <w:abstractNum w:abstractNumId="7" w15:restartNumberingAfterBreak="0">
    <w:nsid w:val="0000000D"/>
    <w:multiLevelType w:val="singleLevel"/>
    <w:tmpl w:val="0000000D"/>
    <w:name w:val="WW8Num15"/>
    <w:lvl w:ilvl="0">
      <w:start w:val="1"/>
      <w:numFmt w:val="bullet"/>
      <w:lvlText w:val=""/>
      <w:lvlJc w:val="left"/>
      <w:pPr>
        <w:tabs>
          <w:tab w:val="num" w:pos="0"/>
        </w:tabs>
        <w:ind w:left="720" w:hanging="360"/>
      </w:pPr>
      <w:rPr>
        <w:rFonts w:ascii="Symbol" w:hAnsi="Symbol" w:cs="Symbol" w:hint="default"/>
        <w:sz w:val="24"/>
        <w:szCs w:val="20"/>
      </w:rPr>
    </w:lvl>
  </w:abstractNum>
  <w:abstractNum w:abstractNumId="8"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b/>
      </w:rPr>
    </w:lvl>
  </w:abstractNum>
  <w:abstractNum w:abstractNumId="9" w15:restartNumberingAfterBreak="0">
    <w:nsid w:val="0000000F"/>
    <w:multiLevelType w:val="singleLevel"/>
    <w:tmpl w:val="0000000F"/>
    <w:name w:val="WW8Num16"/>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0" w15:restartNumberingAfterBreak="0">
    <w:nsid w:val="00000010"/>
    <w:multiLevelType w:val="singleLevel"/>
    <w:tmpl w:val="00000010"/>
    <w:name w:val="WW8Num17"/>
    <w:lvl w:ilvl="0">
      <w:start w:val="1"/>
      <w:numFmt w:val="bullet"/>
      <w:lvlText w:val=""/>
      <w:lvlJc w:val="left"/>
      <w:pPr>
        <w:tabs>
          <w:tab w:val="num" w:pos="0"/>
        </w:tabs>
        <w:ind w:left="1221" w:hanging="360"/>
      </w:pPr>
      <w:rPr>
        <w:rFonts w:ascii="Wingdings" w:hAnsi="Wingdings" w:cs="Wingdings"/>
        <w:color w:val="000000"/>
        <w:sz w:val="20"/>
        <w:szCs w:val="20"/>
      </w:rPr>
    </w:lvl>
  </w:abstractNum>
  <w:abstractNum w:abstractNumId="11" w15:restartNumberingAfterBreak="0">
    <w:nsid w:val="00000011"/>
    <w:multiLevelType w:val="singleLevel"/>
    <w:tmpl w:val="00000011"/>
    <w:name w:val="WW8Num18"/>
    <w:lvl w:ilvl="0">
      <w:start w:val="1"/>
      <w:numFmt w:val="bullet"/>
      <w:lvlText w:val=""/>
      <w:lvlJc w:val="left"/>
      <w:pPr>
        <w:tabs>
          <w:tab w:val="num" w:pos="0"/>
        </w:tabs>
        <w:ind w:left="720" w:hanging="360"/>
      </w:pPr>
      <w:rPr>
        <w:rFonts w:ascii="Symbol" w:hAnsi="Symbol" w:cs="Symbol" w:hint="default"/>
        <w:sz w:val="20"/>
        <w:szCs w:val="20"/>
      </w:rPr>
    </w:lvl>
  </w:abstractNum>
  <w:abstractNum w:abstractNumId="12" w15:restartNumberingAfterBreak="0">
    <w:nsid w:val="00000012"/>
    <w:multiLevelType w:val="multilevel"/>
    <w:tmpl w:val="00000012"/>
    <w:name w:val="WW8Num19"/>
    <w:lvl w:ilvl="0">
      <w:start w:val="1"/>
      <w:numFmt w:val="lowerLetter"/>
      <w:lvlText w:val="%1)"/>
      <w:lvlJc w:val="left"/>
      <w:pPr>
        <w:tabs>
          <w:tab w:val="num" w:pos="0"/>
        </w:tabs>
        <w:ind w:left="720" w:hanging="360"/>
      </w:pPr>
      <w:rPr>
        <w:rFonts w:hint="default"/>
        <w:szCs w:val="3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276598D"/>
    <w:multiLevelType w:val="multilevel"/>
    <w:tmpl w:val="6ACEE1E4"/>
    <w:lvl w:ilvl="0">
      <w:start w:val="4"/>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1A7A63C4"/>
    <w:multiLevelType w:val="hybridMultilevel"/>
    <w:tmpl w:val="46C68532"/>
    <w:lvl w:ilvl="0" w:tplc="620CCC2A">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2683413"/>
    <w:multiLevelType w:val="multilevel"/>
    <w:tmpl w:val="1BA272C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16" w15:restartNumberingAfterBreak="0">
    <w:nsid w:val="3CD7448C"/>
    <w:multiLevelType w:val="multilevel"/>
    <w:tmpl w:val="C1383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4CDD7CE6"/>
    <w:multiLevelType w:val="hybridMultilevel"/>
    <w:tmpl w:val="B74A0074"/>
    <w:lvl w:ilvl="0" w:tplc="6674E03E">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6937A85"/>
    <w:multiLevelType w:val="hybridMultilevel"/>
    <w:tmpl w:val="F208B5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87F0BA8"/>
    <w:multiLevelType w:val="hybridMultilevel"/>
    <w:tmpl w:val="C3CCE6CC"/>
    <w:lvl w:ilvl="0" w:tplc="04100017">
      <w:start w:val="1"/>
      <w:numFmt w:val="lowerLetter"/>
      <w:lvlText w:val="%1)"/>
      <w:lvlJc w:val="left"/>
      <w:pPr>
        <w:ind w:left="1440" w:hanging="360"/>
      </w:pPr>
      <w:rPr>
        <w:rFont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765D0F37"/>
    <w:multiLevelType w:val="hybridMultilevel"/>
    <w:tmpl w:val="A7B685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B6B18BD"/>
    <w:multiLevelType w:val="multilevel"/>
    <w:tmpl w:val="5FA4951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17"/>
  </w:num>
  <w:num w:numId="3">
    <w:abstractNumId w:val="14"/>
  </w:num>
  <w:num w:numId="4">
    <w:abstractNumId w:val="18"/>
  </w:num>
  <w:num w:numId="5">
    <w:abstractNumId w:val="19"/>
  </w:num>
  <w:num w:numId="6">
    <w:abstractNumId w:val="20"/>
  </w:num>
  <w:num w:numId="7">
    <w:abstractNumId w:val="21"/>
  </w:num>
  <w:num w:numId="8">
    <w:abstractNumId w:val="15"/>
  </w:num>
  <w:num w:numId="9">
    <w:abstractNumId w:val="13"/>
  </w:num>
  <w:num w:numId="1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287"/>
    <w:rsid w:val="0001792C"/>
    <w:rsid w:val="00032831"/>
    <w:rsid w:val="00033A12"/>
    <w:rsid w:val="000367FA"/>
    <w:rsid w:val="000459F8"/>
    <w:rsid w:val="000553CA"/>
    <w:rsid w:val="000574E7"/>
    <w:rsid w:val="00074D1B"/>
    <w:rsid w:val="00084731"/>
    <w:rsid w:val="00084A10"/>
    <w:rsid w:val="00092F71"/>
    <w:rsid w:val="000A0D30"/>
    <w:rsid w:val="000B7B15"/>
    <w:rsid w:val="000C01E0"/>
    <w:rsid w:val="000C15CD"/>
    <w:rsid w:val="000C38B8"/>
    <w:rsid w:val="000C5E0D"/>
    <w:rsid w:val="000D2A04"/>
    <w:rsid w:val="000D70C8"/>
    <w:rsid w:val="000E0874"/>
    <w:rsid w:val="000E498D"/>
    <w:rsid w:val="001053B8"/>
    <w:rsid w:val="00111DFD"/>
    <w:rsid w:val="00120AD9"/>
    <w:rsid w:val="00121D80"/>
    <w:rsid w:val="0012375B"/>
    <w:rsid w:val="00132963"/>
    <w:rsid w:val="00140BB3"/>
    <w:rsid w:val="00146749"/>
    <w:rsid w:val="00147ADD"/>
    <w:rsid w:val="001522F2"/>
    <w:rsid w:val="00156036"/>
    <w:rsid w:val="001703D9"/>
    <w:rsid w:val="00174367"/>
    <w:rsid w:val="00190B79"/>
    <w:rsid w:val="0019292A"/>
    <w:rsid w:val="00193DD5"/>
    <w:rsid w:val="0019637D"/>
    <w:rsid w:val="001A6609"/>
    <w:rsid w:val="001B1AFD"/>
    <w:rsid w:val="001B3CC7"/>
    <w:rsid w:val="001B5139"/>
    <w:rsid w:val="001B669B"/>
    <w:rsid w:val="001C20DF"/>
    <w:rsid w:val="001D6546"/>
    <w:rsid w:val="001E69D6"/>
    <w:rsid w:val="002328AC"/>
    <w:rsid w:val="00235892"/>
    <w:rsid w:val="00237A13"/>
    <w:rsid w:val="00237B9F"/>
    <w:rsid w:val="002450AB"/>
    <w:rsid w:val="00245CEF"/>
    <w:rsid w:val="00247202"/>
    <w:rsid w:val="0024742F"/>
    <w:rsid w:val="00250761"/>
    <w:rsid w:val="002507C5"/>
    <w:rsid w:val="002510A7"/>
    <w:rsid w:val="00253FCB"/>
    <w:rsid w:val="00255777"/>
    <w:rsid w:val="00261820"/>
    <w:rsid w:val="00273D19"/>
    <w:rsid w:val="002833AC"/>
    <w:rsid w:val="002904A9"/>
    <w:rsid w:val="002972E0"/>
    <w:rsid w:val="00297328"/>
    <w:rsid w:val="002B014D"/>
    <w:rsid w:val="002B2B62"/>
    <w:rsid w:val="002C4D33"/>
    <w:rsid w:val="002D14E4"/>
    <w:rsid w:val="002E1181"/>
    <w:rsid w:val="00304088"/>
    <w:rsid w:val="00325AC0"/>
    <w:rsid w:val="00335AFA"/>
    <w:rsid w:val="00366C8A"/>
    <w:rsid w:val="00367860"/>
    <w:rsid w:val="00372BD7"/>
    <w:rsid w:val="003904B8"/>
    <w:rsid w:val="0039457F"/>
    <w:rsid w:val="00396170"/>
    <w:rsid w:val="003A425D"/>
    <w:rsid w:val="003A44F4"/>
    <w:rsid w:val="003A5D1C"/>
    <w:rsid w:val="003D04D8"/>
    <w:rsid w:val="003D1301"/>
    <w:rsid w:val="003D36D3"/>
    <w:rsid w:val="003D484B"/>
    <w:rsid w:val="003F23CA"/>
    <w:rsid w:val="004041FD"/>
    <w:rsid w:val="00404641"/>
    <w:rsid w:val="00410615"/>
    <w:rsid w:val="0041426D"/>
    <w:rsid w:val="00414A98"/>
    <w:rsid w:val="00414D11"/>
    <w:rsid w:val="00423E79"/>
    <w:rsid w:val="00424CF1"/>
    <w:rsid w:val="004333B7"/>
    <w:rsid w:val="00434AD1"/>
    <w:rsid w:val="00460DC1"/>
    <w:rsid w:val="00470E84"/>
    <w:rsid w:val="00497830"/>
    <w:rsid w:val="004A1295"/>
    <w:rsid w:val="004B0AAA"/>
    <w:rsid w:val="004C29A5"/>
    <w:rsid w:val="004C4472"/>
    <w:rsid w:val="004C5E9A"/>
    <w:rsid w:val="004D1F4B"/>
    <w:rsid w:val="004D65C1"/>
    <w:rsid w:val="004E0559"/>
    <w:rsid w:val="004E5A7A"/>
    <w:rsid w:val="004E766A"/>
    <w:rsid w:val="004F3BC2"/>
    <w:rsid w:val="00505E69"/>
    <w:rsid w:val="0050677D"/>
    <w:rsid w:val="005100CF"/>
    <w:rsid w:val="00513296"/>
    <w:rsid w:val="005134E8"/>
    <w:rsid w:val="00516BC0"/>
    <w:rsid w:val="005229A2"/>
    <w:rsid w:val="00525FF2"/>
    <w:rsid w:val="00530C87"/>
    <w:rsid w:val="00542A35"/>
    <w:rsid w:val="005464A4"/>
    <w:rsid w:val="005479F1"/>
    <w:rsid w:val="00553A65"/>
    <w:rsid w:val="00554D0E"/>
    <w:rsid w:val="00556717"/>
    <w:rsid w:val="00573BD8"/>
    <w:rsid w:val="005742C5"/>
    <w:rsid w:val="00575200"/>
    <w:rsid w:val="0057665F"/>
    <w:rsid w:val="005A318F"/>
    <w:rsid w:val="005B6901"/>
    <w:rsid w:val="005C1943"/>
    <w:rsid w:val="005C3CF0"/>
    <w:rsid w:val="005C5287"/>
    <w:rsid w:val="005D3768"/>
    <w:rsid w:val="005F031B"/>
    <w:rsid w:val="005F6B79"/>
    <w:rsid w:val="00600160"/>
    <w:rsid w:val="00602FD1"/>
    <w:rsid w:val="00616CF4"/>
    <w:rsid w:val="0062119C"/>
    <w:rsid w:val="0063292C"/>
    <w:rsid w:val="006369C2"/>
    <w:rsid w:val="006542DC"/>
    <w:rsid w:val="00667496"/>
    <w:rsid w:val="00670E2D"/>
    <w:rsid w:val="006771E5"/>
    <w:rsid w:val="0068020A"/>
    <w:rsid w:val="00690038"/>
    <w:rsid w:val="006A1BB8"/>
    <w:rsid w:val="006A40B8"/>
    <w:rsid w:val="006A43E3"/>
    <w:rsid w:val="006B0488"/>
    <w:rsid w:val="006B6A42"/>
    <w:rsid w:val="006C3E7C"/>
    <w:rsid w:val="006D47BF"/>
    <w:rsid w:val="006F52A1"/>
    <w:rsid w:val="007159F3"/>
    <w:rsid w:val="007257E4"/>
    <w:rsid w:val="00730607"/>
    <w:rsid w:val="007519FC"/>
    <w:rsid w:val="00752016"/>
    <w:rsid w:val="00776A29"/>
    <w:rsid w:val="007838E2"/>
    <w:rsid w:val="00784792"/>
    <w:rsid w:val="00785784"/>
    <w:rsid w:val="00785E96"/>
    <w:rsid w:val="007A242E"/>
    <w:rsid w:val="007A4DB5"/>
    <w:rsid w:val="007B49DB"/>
    <w:rsid w:val="007C190D"/>
    <w:rsid w:val="007C78A1"/>
    <w:rsid w:val="007D1E31"/>
    <w:rsid w:val="007F5246"/>
    <w:rsid w:val="00806A55"/>
    <w:rsid w:val="00810088"/>
    <w:rsid w:val="00832B3B"/>
    <w:rsid w:val="008330A8"/>
    <w:rsid w:val="008374B5"/>
    <w:rsid w:val="00840872"/>
    <w:rsid w:val="00862534"/>
    <w:rsid w:val="0086270C"/>
    <w:rsid w:val="00864BE0"/>
    <w:rsid w:val="00867595"/>
    <w:rsid w:val="0086794A"/>
    <w:rsid w:val="008741CF"/>
    <w:rsid w:val="00877150"/>
    <w:rsid w:val="008835A8"/>
    <w:rsid w:val="00893DBA"/>
    <w:rsid w:val="00897F9C"/>
    <w:rsid w:val="008A067C"/>
    <w:rsid w:val="008A5B10"/>
    <w:rsid w:val="008C540F"/>
    <w:rsid w:val="008C55F3"/>
    <w:rsid w:val="008C77B8"/>
    <w:rsid w:val="008E1D72"/>
    <w:rsid w:val="008E788E"/>
    <w:rsid w:val="008F7FBA"/>
    <w:rsid w:val="00900502"/>
    <w:rsid w:val="00933230"/>
    <w:rsid w:val="00940F07"/>
    <w:rsid w:val="00941CE7"/>
    <w:rsid w:val="00951014"/>
    <w:rsid w:val="00953002"/>
    <w:rsid w:val="00961803"/>
    <w:rsid w:val="0096212D"/>
    <w:rsid w:val="009760B6"/>
    <w:rsid w:val="009779C3"/>
    <w:rsid w:val="00977FBA"/>
    <w:rsid w:val="00980B03"/>
    <w:rsid w:val="00983B41"/>
    <w:rsid w:val="00991AA1"/>
    <w:rsid w:val="0099618B"/>
    <w:rsid w:val="00997DB3"/>
    <w:rsid w:val="009A0C7F"/>
    <w:rsid w:val="009A36C5"/>
    <w:rsid w:val="009A4DD3"/>
    <w:rsid w:val="009A514F"/>
    <w:rsid w:val="009B38CE"/>
    <w:rsid w:val="009C4A20"/>
    <w:rsid w:val="009C7335"/>
    <w:rsid w:val="009D2184"/>
    <w:rsid w:val="009D57B4"/>
    <w:rsid w:val="009D77CB"/>
    <w:rsid w:val="009E6FFB"/>
    <w:rsid w:val="009E7E41"/>
    <w:rsid w:val="009F242B"/>
    <w:rsid w:val="00A02F96"/>
    <w:rsid w:val="00A1139A"/>
    <w:rsid w:val="00A15FE1"/>
    <w:rsid w:val="00A406BF"/>
    <w:rsid w:val="00A45FA5"/>
    <w:rsid w:val="00A600D5"/>
    <w:rsid w:val="00A61A5D"/>
    <w:rsid w:val="00A83BD9"/>
    <w:rsid w:val="00A856B8"/>
    <w:rsid w:val="00A94887"/>
    <w:rsid w:val="00AA4801"/>
    <w:rsid w:val="00AB1307"/>
    <w:rsid w:val="00AC36EB"/>
    <w:rsid w:val="00AD36A2"/>
    <w:rsid w:val="00AE0B04"/>
    <w:rsid w:val="00AE588A"/>
    <w:rsid w:val="00AF21F1"/>
    <w:rsid w:val="00AF78E9"/>
    <w:rsid w:val="00B04D1C"/>
    <w:rsid w:val="00B21BB5"/>
    <w:rsid w:val="00B23E93"/>
    <w:rsid w:val="00B41730"/>
    <w:rsid w:val="00B43C20"/>
    <w:rsid w:val="00B567FB"/>
    <w:rsid w:val="00B63FB5"/>
    <w:rsid w:val="00B75F8B"/>
    <w:rsid w:val="00B77035"/>
    <w:rsid w:val="00B9084F"/>
    <w:rsid w:val="00BA0FF6"/>
    <w:rsid w:val="00BA7C8C"/>
    <w:rsid w:val="00BB19C0"/>
    <w:rsid w:val="00BB2634"/>
    <w:rsid w:val="00BB3F99"/>
    <w:rsid w:val="00BB4353"/>
    <w:rsid w:val="00BB479D"/>
    <w:rsid w:val="00BB77BC"/>
    <w:rsid w:val="00BC718E"/>
    <w:rsid w:val="00BD06E9"/>
    <w:rsid w:val="00BE030A"/>
    <w:rsid w:val="00BE22F6"/>
    <w:rsid w:val="00BE5615"/>
    <w:rsid w:val="00BE5C60"/>
    <w:rsid w:val="00C01E90"/>
    <w:rsid w:val="00C02ED6"/>
    <w:rsid w:val="00C03F99"/>
    <w:rsid w:val="00C158A7"/>
    <w:rsid w:val="00C23C4F"/>
    <w:rsid w:val="00C33DBE"/>
    <w:rsid w:val="00C36D8E"/>
    <w:rsid w:val="00C3700F"/>
    <w:rsid w:val="00C55178"/>
    <w:rsid w:val="00C56C89"/>
    <w:rsid w:val="00C659A8"/>
    <w:rsid w:val="00C842E5"/>
    <w:rsid w:val="00C93BC5"/>
    <w:rsid w:val="00CA279C"/>
    <w:rsid w:val="00CA7633"/>
    <w:rsid w:val="00CB0428"/>
    <w:rsid w:val="00CB1475"/>
    <w:rsid w:val="00CC41D4"/>
    <w:rsid w:val="00CD6C74"/>
    <w:rsid w:val="00CD79A2"/>
    <w:rsid w:val="00CD7E08"/>
    <w:rsid w:val="00CE5F54"/>
    <w:rsid w:val="00CF08AA"/>
    <w:rsid w:val="00D04338"/>
    <w:rsid w:val="00D04939"/>
    <w:rsid w:val="00D062F5"/>
    <w:rsid w:val="00D07450"/>
    <w:rsid w:val="00D154C7"/>
    <w:rsid w:val="00D263C0"/>
    <w:rsid w:val="00D373C7"/>
    <w:rsid w:val="00D4332F"/>
    <w:rsid w:val="00D435A6"/>
    <w:rsid w:val="00D44389"/>
    <w:rsid w:val="00D57882"/>
    <w:rsid w:val="00D70FBD"/>
    <w:rsid w:val="00D81433"/>
    <w:rsid w:val="00D818BB"/>
    <w:rsid w:val="00D9221A"/>
    <w:rsid w:val="00D936E4"/>
    <w:rsid w:val="00D97BD1"/>
    <w:rsid w:val="00DA0503"/>
    <w:rsid w:val="00DA2498"/>
    <w:rsid w:val="00DB4CA3"/>
    <w:rsid w:val="00DD6845"/>
    <w:rsid w:val="00DD7E55"/>
    <w:rsid w:val="00DE699C"/>
    <w:rsid w:val="00DF2F41"/>
    <w:rsid w:val="00DF31B2"/>
    <w:rsid w:val="00E018FC"/>
    <w:rsid w:val="00E02831"/>
    <w:rsid w:val="00E05BE8"/>
    <w:rsid w:val="00E060D3"/>
    <w:rsid w:val="00E1006D"/>
    <w:rsid w:val="00E3428E"/>
    <w:rsid w:val="00E43A92"/>
    <w:rsid w:val="00E511D1"/>
    <w:rsid w:val="00E52BB6"/>
    <w:rsid w:val="00E52FD7"/>
    <w:rsid w:val="00E576DC"/>
    <w:rsid w:val="00E60D06"/>
    <w:rsid w:val="00E8226C"/>
    <w:rsid w:val="00E90392"/>
    <w:rsid w:val="00E909B7"/>
    <w:rsid w:val="00EA23EE"/>
    <w:rsid w:val="00EA26F6"/>
    <w:rsid w:val="00EA2F4A"/>
    <w:rsid w:val="00EA5F00"/>
    <w:rsid w:val="00EB19BD"/>
    <w:rsid w:val="00EB4E12"/>
    <w:rsid w:val="00ED1FED"/>
    <w:rsid w:val="00ED68C2"/>
    <w:rsid w:val="00ED6DAB"/>
    <w:rsid w:val="00EE3A2A"/>
    <w:rsid w:val="00EF07BB"/>
    <w:rsid w:val="00EF2E56"/>
    <w:rsid w:val="00EF3B18"/>
    <w:rsid w:val="00EF4D05"/>
    <w:rsid w:val="00EF6D23"/>
    <w:rsid w:val="00F07345"/>
    <w:rsid w:val="00F221AA"/>
    <w:rsid w:val="00F25F01"/>
    <w:rsid w:val="00F47148"/>
    <w:rsid w:val="00F54393"/>
    <w:rsid w:val="00F56B52"/>
    <w:rsid w:val="00F72B03"/>
    <w:rsid w:val="00F73449"/>
    <w:rsid w:val="00F75F88"/>
    <w:rsid w:val="00F81856"/>
    <w:rsid w:val="00F836D7"/>
    <w:rsid w:val="00F911F4"/>
    <w:rsid w:val="00F92E09"/>
    <w:rsid w:val="00F947EF"/>
    <w:rsid w:val="00FA544D"/>
    <w:rsid w:val="00FC0A1D"/>
    <w:rsid w:val="00FD0D2B"/>
    <w:rsid w:val="00FD218E"/>
    <w:rsid w:val="00FD76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26047FE"/>
  <w15:chartTrackingRefBased/>
  <w15:docId w15:val="{D85DDF9D-1F31-44D0-9B46-B7FB96E1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jc w:val="center"/>
      <w:outlineLvl w:val="0"/>
    </w:pPr>
    <w:rPr>
      <w:b/>
      <w:bCs/>
      <w:sz w:val="20"/>
    </w:rPr>
  </w:style>
  <w:style w:type="paragraph" w:styleId="Titolo2">
    <w:name w:val="heading 2"/>
    <w:basedOn w:val="Normale"/>
    <w:next w:val="Normale"/>
    <w:link w:val="Titolo2Carattere"/>
    <w:qFormat/>
    <w:rsid w:val="00C3700F"/>
    <w:pPr>
      <w:keepNext/>
      <w:numPr>
        <w:ilvl w:val="1"/>
        <w:numId w:val="1"/>
      </w:numPr>
      <w:outlineLvl w:val="1"/>
    </w:pPr>
    <w:rPr>
      <w:sz w:val="40"/>
      <w:szCs w:val="40"/>
    </w:rPr>
  </w:style>
  <w:style w:type="paragraph" w:styleId="Titolo3">
    <w:name w:val="heading 3"/>
    <w:basedOn w:val="Normale"/>
    <w:next w:val="Normale"/>
    <w:link w:val="Titolo3Carattere"/>
    <w:unhideWhenUsed/>
    <w:qFormat/>
    <w:rsid w:val="00C3700F"/>
    <w:pPr>
      <w:keepNext/>
      <w:spacing w:before="240" w:after="60"/>
      <w:outlineLvl w:val="2"/>
    </w:pPr>
    <w:rPr>
      <w:rFonts w:ascii="Cambria" w:hAnsi="Cambria"/>
      <w:b/>
      <w:bCs/>
      <w:sz w:val="26"/>
      <w:szCs w:val="26"/>
    </w:rPr>
  </w:style>
  <w:style w:type="paragraph" w:styleId="Titolo5">
    <w:name w:val="heading 5"/>
    <w:basedOn w:val="Normale"/>
    <w:next w:val="Normale"/>
    <w:link w:val="Titolo5Carattere"/>
    <w:qFormat/>
    <w:pPr>
      <w:keepNext/>
      <w:numPr>
        <w:ilvl w:val="4"/>
        <w:numId w:val="1"/>
      </w:numPr>
      <w:jc w:val="center"/>
      <w:outlineLvl w:val="4"/>
    </w:pPr>
    <w:rPr>
      <w:b/>
      <w:szCs w:val="20"/>
    </w:rPr>
  </w:style>
  <w:style w:type="paragraph" w:styleId="Titolo8">
    <w:name w:val="heading 8"/>
    <w:basedOn w:val="Normale"/>
    <w:next w:val="Normale"/>
    <w:link w:val="Titolo8Carattere"/>
    <w:qFormat/>
    <w:pPr>
      <w:keepNext/>
      <w:numPr>
        <w:ilvl w:val="7"/>
        <w:numId w:val="1"/>
      </w:numPr>
      <w:jc w:val="center"/>
      <w:outlineLvl w:val="7"/>
    </w:pPr>
    <w:rPr>
      <w:b/>
      <w:i/>
      <w:iCs/>
      <w:color w:val="000000"/>
      <w:sz w:val="28"/>
      <w:szCs w:val="20"/>
    </w:rPr>
  </w:style>
  <w:style w:type="paragraph" w:styleId="Titolo9">
    <w:name w:val="heading 9"/>
    <w:basedOn w:val="Normale"/>
    <w:next w:val="Normale"/>
    <w:link w:val="Titolo9Carattere"/>
    <w:qFormat/>
    <w:pPr>
      <w:keepNext/>
      <w:numPr>
        <w:ilvl w:val="8"/>
        <w:numId w:val="1"/>
      </w:numPr>
      <w:jc w:val="center"/>
      <w:outlineLvl w:val="8"/>
    </w:pPr>
    <w:rPr>
      <w:b/>
      <w:bCs/>
      <w:smallCaps/>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false">
    <w:name w:val="WW8Num1zfalse"/>
  </w:style>
  <w:style w:type="character" w:customStyle="1" w:styleId="WW8Num1ztrue">
    <w:name w:val="WW8Num1ztrue"/>
  </w:style>
  <w:style w:type="character" w:customStyle="1" w:styleId="WW8Num1ztrue0">
    <w:name w:val="WW8Num1ztrue"/>
  </w:style>
  <w:style w:type="character" w:customStyle="1" w:styleId="WW8Num1ztrue1">
    <w:name w:val="WW8Num1ztrue"/>
  </w:style>
  <w:style w:type="character" w:customStyle="1" w:styleId="WW8Num1ztrue2">
    <w:name w:val="WW8Num1ztrue"/>
  </w:style>
  <w:style w:type="character" w:customStyle="1" w:styleId="WW8Num1ztrue3">
    <w:name w:val="WW8Num1ztrue"/>
  </w:style>
  <w:style w:type="character" w:customStyle="1" w:styleId="WW8Num1ztrue4">
    <w:name w:val="WW8Num1ztrue"/>
  </w:style>
  <w:style w:type="character" w:customStyle="1" w:styleId="WW8Num1ztrue5">
    <w:name w:val="WW8Num1ztrue"/>
  </w:style>
  <w:style w:type="character" w:customStyle="1" w:styleId="WW8Num1ztrue6">
    <w:name w:val="WW8Num1ztrue"/>
  </w:style>
  <w:style w:type="character" w:customStyle="1" w:styleId="WW8Num2z0">
    <w:name w:val="WW8Num2z0"/>
    <w:rPr>
      <w:rFonts w:ascii="Wingdings" w:hAnsi="Wingdings" w:cs="Wingdings"/>
    </w:rPr>
  </w:style>
  <w:style w:type="character" w:customStyle="1" w:styleId="WW8Num3z0">
    <w:name w:val="WW8Num3z0"/>
    <w:rPr>
      <w:b/>
    </w:rPr>
  </w:style>
  <w:style w:type="character" w:customStyle="1" w:styleId="WW8Num4z0">
    <w:name w:val="WW8Num4z0"/>
    <w:rPr>
      <w:rFonts w:ascii="Courier New" w:hAnsi="Courier New" w:cs="Courier New"/>
    </w:rPr>
  </w:style>
  <w:style w:type="character" w:customStyle="1" w:styleId="WW-WW8Num1ztrue">
    <w:name w:val="WW-WW8Num1ztrue"/>
  </w:style>
  <w:style w:type="character" w:customStyle="1" w:styleId="WW-WW8Num1ztrue1">
    <w:name w:val="WW-WW8Num1ztrue1"/>
  </w:style>
  <w:style w:type="character" w:customStyle="1" w:styleId="WW-WW8Num1ztrue12">
    <w:name w:val="WW-WW8Num1ztrue12"/>
  </w:style>
  <w:style w:type="character" w:customStyle="1" w:styleId="WW-WW8Num1ztrue123">
    <w:name w:val="WW-WW8Num1ztrue123"/>
  </w:style>
  <w:style w:type="character" w:customStyle="1" w:styleId="WW-WW8Num1ztrue1234">
    <w:name w:val="WW-WW8Num1ztrue1234"/>
  </w:style>
  <w:style w:type="character" w:customStyle="1" w:styleId="WW-WW8Num1ztrue12345">
    <w:name w:val="WW-WW8Num1ztrue12345"/>
  </w:style>
  <w:style w:type="character" w:customStyle="1" w:styleId="WW-WW8Num1ztrue123456">
    <w:name w:val="WW-WW8Num1ztrue123456"/>
  </w:style>
  <w:style w:type="character" w:customStyle="1" w:styleId="WW8Num2z1">
    <w:name w:val="WW8Num2z1"/>
    <w:rPr>
      <w:rFonts w:ascii="Courier New" w:hAnsi="Courier New" w:cs="Courier New"/>
    </w:rPr>
  </w:style>
  <w:style w:type="character" w:customStyle="1" w:styleId="WW8Num2z3">
    <w:name w:val="WW8Num2z3"/>
    <w:rPr>
      <w:rFonts w:ascii="Symbol" w:hAnsi="Symbol" w:cs="Symbol"/>
    </w:rPr>
  </w:style>
  <w:style w:type="character" w:customStyle="1" w:styleId="WW8Num3ztrue">
    <w:name w:val="WW8Num3ztrue"/>
  </w:style>
  <w:style w:type="character" w:customStyle="1" w:styleId="WW-WW8Num3ztrue">
    <w:name w:val="WW-WW8Num3ztrue"/>
  </w:style>
  <w:style w:type="character" w:customStyle="1" w:styleId="WW-WW8Num3ztrue1">
    <w:name w:val="WW-WW8Num3ztrue1"/>
  </w:style>
  <w:style w:type="character" w:customStyle="1" w:styleId="WW-WW8Num3ztrue12">
    <w:name w:val="WW-WW8Num3ztrue12"/>
  </w:style>
  <w:style w:type="character" w:customStyle="1" w:styleId="WW-WW8Num3ztrue123">
    <w:name w:val="WW-WW8Num3ztrue123"/>
  </w:style>
  <w:style w:type="character" w:customStyle="1" w:styleId="WW-WW8Num3ztrue1234">
    <w:name w:val="WW-WW8Num3ztrue1234"/>
  </w:style>
  <w:style w:type="character" w:customStyle="1" w:styleId="WW-WW8Num3ztrue12345">
    <w:name w:val="WW-WW8Num3ztrue12345"/>
  </w:style>
  <w:style w:type="character" w:customStyle="1" w:styleId="WW-WW8Num3ztrue123456">
    <w:name w:val="WW-WW8Num3ztrue123456"/>
  </w:style>
  <w:style w:type="character" w:customStyle="1" w:styleId="WW8Num4zfalse">
    <w:name w:val="WW8Num4zfalse"/>
  </w:style>
  <w:style w:type="character" w:customStyle="1" w:styleId="WW8Num4ztrue">
    <w:name w:val="WW8Num4ztrue"/>
  </w:style>
  <w:style w:type="character" w:customStyle="1" w:styleId="WW-WW8Num4ztrue">
    <w:name w:val="WW-WW8Num4ztrue"/>
  </w:style>
  <w:style w:type="character" w:customStyle="1" w:styleId="WW-WW8Num4ztrue1">
    <w:name w:val="WW-WW8Num4ztrue1"/>
  </w:style>
  <w:style w:type="character" w:customStyle="1" w:styleId="WW-WW8Num4ztrue12">
    <w:name w:val="WW-WW8Num4ztrue12"/>
  </w:style>
  <w:style w:type="character" w:customStyle="1" w:styleId="WW-WW8Num4ztrue123">
    <w:name w:val="WW-WW8Num4ztrue123"/>
  </w:style>
  <w:style w:type="character" w:customStyle="1" w:styleId="WW-WW8Num4ztrue1234">
    <w:name w:val="WW-WW8Num4ztrue1234"/>
  </w:style>
  <w:style w:type="character" w:customStyle="1" w:styleId="WW-WW8Num4ztrue12345">
    <w:name w:val="WW-WW8Num4ztrue12345"/>
  </w:style>
  <w:style w:type="character" w:customStyle="1" w:styleId="WW-WW8Num4ztrue123456">
    <w:name w:val="WW-WW8Num4ztrue123456"/>
  </w:style>
  <w:style w:type="character" w:customStyle="1" w:styleId="WW8Num5zfalse">
    <w:name w:val="WW8Num5zfalse"/>
  </w:style>
  <w:style w:type="character" w:customStyle="1" w:styleId="WW8Num5ztrue">
    <w:name w:val="WW8Num5ztrue"/>
  </w:style>
  <w:style w:type="character" w:customStyle="1" w:styleId="WW-WW8Num5ztrue">
    <w:name w:val="WW-WW8Num5ztrue"/>
  </w:style>
  <w:style w:type="character" w:customStyle="1" w:styleId="WW-WW8Num5ztrue1">
    <w:name w:val="WW-WW8Num5ztrue1"/>
  </w:style>
  <w:style w:type="character" w:customStyle="1" w:styleId="WW-WW8Num5ztrue12">
    <w:name w:val="WW-WW8Num5ztrue12"/>
  </w:style>
  <w:style w:type="character" w:customStyle="1" w:styleId="WW-WW8Num5ztrue123">
    <w:name w:val="WW-WW8Num5ztrue123"/>
  </w:style>
  <w:style w:type="character" w:customStyle="1" w:styleId="WW-WW8Num5ztrue1234">
    <w:name w:val="WW-WW8Num5ztrue1234"/>
  </w:style>
  <w:style w:type="character" w:customStyle="1" w:styleId="WW-WW8Num5ztrue12345">
    <w:name w:val="WW-WW8Num5ztrue12345"/>
  </w:style>
  <w:style w:type="character" w:customStyle="1" w:styleId="WW-WW8Num5ztrue123456">
    <w:name w:val="WW-WW8Num5ztrue123456"/>
  </w:style>
  <w:style w:type="character" w:customStyle="1" w:styleId="WW8Num6z0">
    <w:name w:val="WW8Num6z0"/>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rPr>
      <w:b/>
    </w:rPr>
  </w:style>
  <w:style w:type="character" w:customStyle="1" w:styleId="WW8Num7ztrue">
    <w:name w:val="WW8Num7ztrue"/>
  </w:style>
  <w:style w:type="character" w:customStyle="1" w:styleId="WW-WW8Num7ztrue">
    <w:name w:val="WW-WW8Num7ztrue"/>
  </w:style>
  <w:style w:type="character" w:customStyle="1" w:styleId="WW-WW8Num7ztrue1">
    <w:name w:val="WW-WW8Num7ztrue1"/>
  </w:style>
  <w:style w:type="character" w:customStyle="1" w:styleId="WW-WW8Num7ztrue12">
    <w:name w:val="WW-WW8Num7ztrue12"/>
  </w:style>
  <w:style w:type="character" w:customStyle="1" w:styleId="WW-WW8Num7ztrue123">
    <w:name w:val="WW-WW8Num7ztrue123"/>
  </w:style>
  <w:style w:type="character" w:customStyle="1" w:styleId="WW-WW8Num7ztrue1234">
    <w:name w:val="WW-WW8Num7ztrue1234"/>
  </w:style>
  <w:style w:type="character" w:customStyle="1" w:styleId="WW-WW8Num7ztrue12345">
    <w:name w:val="WW-WW8Num7ztrue12345"/>
  </w:style>
  <w:style w:type="character" w:customStyle="1" w:styleId="WW-WW8Num7ztrue123456">
    <w:name w:val="WW-WW8Num7ztrue123456"/>
  </w:style>
  <w:style w:type="character" w:customStyle="1" w:styleId="WW8Num8z0">
    <w:name w:val="WW8Num8z0"/>
    <w:rPr>
      <w:rFonts w:ascii="Symbol" w:hAnsi="Symbol" w:cs="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0">
    <w:name w:val="WW8Num9z0"/>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false">
    <w:name w:val="WW8Num10zfalse"/>
  </w:style>
  <w:style w:type="character" w:customStyle="1" w:styleId="WW8Num10ztrue">
    <w:name w:val="WW8Num10ztrue"/>
  </w:style>
  <w:style w:type="character" w:customStyle="1" w:styleId="WW-WW8Num10ztrue">
    <w:name w:val="WW-WW8Num10ztrue"/>
  </w:style>
  <w:style w:type="character" w:customStyle="1" w:styleId="WW-WW8Num10ztrue1">
    <w:name w:val="WW-WW8Num10ztrue1"/>
  </w:style>
  <w:style w:type="character" w:customStyle="1" w:styleId="WW-WW8Num10ztrue12">
    <w:name w:val="WW-WW8Num10ztrue12"/>
  </w:style>
  <w:style w:type="character" w:customStyle="1" w:styleId="WW-WW8Num10ztrue123">
    <w:name w:val="WW-WW8Num10ztrue123"/>
  </w:style>
  <w:style w:type="character" w:customStyle="1" w:styleId="WW-WW8Num10ztrue1234">
    <w:name w:val="WW-WW8Num10ztrue1234"/>
  </w:style>
  <w:style w:type="character" w:customStyle="1" w:styleId="WW-WW8Num10ztrue12345">
    <w:name w:val="WW-WW8Num10ztrue12345"/>
  </w:style>
  <w:style w:type="character" w:customStyle="1" w:styleId="WW-WW8Num10ztrue123456">
    <w:name w:val="WW-WW8Num10ztrue123456"/>
  </w:style>
  <w:style w:type="character" w:customStyle="1" w:styleId="WW8Num11zfalse">
    <w:name w:val="WW8Num11zfalse"/>
  </w:style>
  <w:style w:type="character" w:customStyle="1" w:styleId="WW8Num11ztrue">
    <w:name w:val="WW8Num11ztrue"/>
  </w:style>
  <w:style w:type="character" w:customStyle="1" w:styleId="WW-WW8Num11ztrue">
    <w:name w:val="WW-WW8Num11ztrue"/>
  </w:style>
  <w:style w:type="character" w:customStyle="1" w:styleId="WW-WW8Num11ztrue1">
    <w:name w:val="WW-WW8Num11ztrue1"/>
  </w:style>
  <w:style w:type="character" w:customStyle="1" w:styleId="WW-WW8Num11ztrue12">
    <w:name w:val="WW-WW8Num11ztrue12"/>
  </w:style>
  <w:style w:type="character" w:customStyle="1" w:styleId="WW-WW8Num11ztrue123">
    <w:name w:val="WW-WW8Num11ztrue123"/>
  </w:style>
  <w:style w:type="character" w:customStyle="1" w:styleId="WW-WW8Num11ztrue1234">
    <w:name w:val="WW-WW8Num11ztrue1234"/>
  </w:style>
  <w:style w:type="character" w:customStyle="1" w:styleId="WW-WW8Num11ztrue12345">
    <w:name w:val="WW-WW8Num11ztrue12345"/>
  </w:style>
  <w:style w:type="character" w:customStyle="1" w:styleId="WW-WW8Num11ztrue123456">
    <w:name w:val="WW-WW8Num11ztrue123456"/>
  </w:style>
  <w:style w:type="character" w:customStyle="1" w:styleId="WW8Num12z0">
    <w:name w:val="WW8Num12z0"/>
    <w:rPr>
      <w:b/>
    </w:rPr>
  </w:style>
  <w:style w:type="character" w:customStyle="1" w:styleId="WW8Num12ztrue">
    <w:name w:val="WW8Num12ztrue"/>
  </w:style>
  <w:style w:type="character" w:customStyle="1" w:styleId="WW-WW8Num12ztrue">
    <w:name w:val="WW-WW8Num12ztrue"/>
  </w:style>
  <w:style w:type="character" w:customStyle="1" w:styleId="WW-WW8Num12ztrue1">
    <w:name w:val="WW-WW8Num12ztrue1"/>
  </w:style>
  <w:style w:type="character" w:customStyle="1" w:styleId="WW-WW8Num12ztrue12">
    <w:name w:val="WW-WW8Num12ztrue12"/>
  </w:style>
  <w:style w:type="character" w:customStyle="1" w:styleId="WW-WW8Num12ztrue123">
    <w:name w:val="WW-WW8Num12ztrue123"/>
  </w:style>
  <w:style w:type="character" w:customStyle="1" w:styleId="WW-WW8Num12ztrue1234">
    <w:name w:val="WW-WW8Num12ztrue1234"/>
  </w:style>
  <w:style w:type="character" w:customStyle="1" w:styleId="WW-WW8Num12ztrue12345">
    <w:name w:val="WW-WW8Num12ztrue12345"/>
  </w:style>
  <w:style w:type="character" w:customStyle="1" w:styleId="WW-WW8Num12ztrue123456">
    <w:name w:val="WW-WW8Num12ztrue123456"/>
  </w:style>
  <w:style w:type="character" w:customStyle="1" w:styleId="WW8Num13z0">
    <w:name w:val="WW8Num13z0"/>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Caratterepredefinitoparagrafo">
    <w:name w:val="Carattere predefinito paragrafo"/>
  </w:style>
  <w:style w:type="character" w:styleId="Numeropagina">
    <w:name w:val="page number"/>
    <w:basedOn w:val="Caratterepredefinitoparagrafo"/>
  </w:style>
  <w:style w:type="character" w:customStyle="1" w:styleId="Titolo1Carattere">
    <w:name w:val="Titolo 1 Carattere"/>
    <w:rPr>
      <w:b/>
      <w:bCs/>
      <w:szCs w:val="24"/>
    </w:rPr>
  </w:style>
  <w:style w:type="character" w:customStyle="1" w:styleId="CorpodeltestoCarattere">
    <w:name w:val="Corpo del testo Carattere"/>
    <w:rPr>
      <w:sz w:val="24"/>
      <w:szCs w:val="24"/>
    </w:rPr>
  </w:style>
  <w:style w:type="character" w:customStyle="1" w:styleId="Corpodeltesto2Carattere">
    <w:name w:val="Corpo del testo 2 Carattere"/>
    <w:rPr>
      <w:szCs w:val="24"/>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basedOn w:val="Caratterepredefinitoparagrafo"/>
  </w:style>
  <w:style w:type="character" w:customStyle="1" w:styleId="Caratteredellanota">
    <w:name w:val="Carattere della nota"/>
    <w:rPr>
      <w:vertAlign w:val="superscript"/>
    </w:rPr>
  </w:style>
  <w:style w:type="character" w:customStyle="1" w:styleId="PidipaginaCarattere">
    <w:name w:val="Piè di pagina Carattere"/>
    <w:basedOn w:val="Caratterepredefinitoparagrafo"/>
    <w:uiPriority w:val="99"/>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deltesto"/>
    <w:pPr>
      <w:jc w:val="center"/>
    </w:pPr>
    <w:rPr>
      <w:smallCaps/>
      <w:sz w:val="28"/>
    </w:rPr>
  </w:style>
  <w:style w:type="paragraph" w:customStyle="1" w:styleId="Corpodeltesto">
    <w:name w:val="Corpo del testo"/>
    <w:basedOn w:val="Normale"/>
    <w:link w:val="CorpotestoCarattere"/>
    <w:pPr>
      <w:jc w:val="center"/>
    </w:pPr>
  </w:style>
  <w:style w:type="paragraph" w:styleId="Elenco">
    <w:name w:val="List"/>
    <w:basedOn w:val="Corpodeltesto"/>
    <w:rPr>
      <w:rFonts w:cs="Mangal"/>
    </w:rPr>
  </w:style>
  <w:style w:type="paragraph" w:styleId="Didascalia">
    <w:name w:val="caption"/>
    <w:basedOn w:val="Normale"/>
    <w:qFormat/>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styleId="Intestazione">
    <w:name w:val="header"/>
    <w:basedOn w:val="Normale"/>
    <w:link w:val="IntestazioneCarattere"/>
    <w:pPr>
      <w:tabs>
        <w:tab w:val="center" w:pos="4819"/>
        <w:tab w:val="right" w:pos="9638"/>
      </w:tabs>
    </w:pPr>
    <w:rPr>
      <w:sz w:val="20"/>
      <w:szCs w:val="20"/>
    </w:rPr>
  </w:style>
  <w:style w:type="paragraph" w:styleId="Pidipagina">
    <w:name w:val="footer"/>
    <w:basedOn w:val="Normale"/>
    <w:link w:val="PidipaginaCarattere2"/>
    <w:uiPriority w:val="99"/>
    <w:pPr>
      <w:tabs>
        <w:tab w:val="center" w:pos="4819"/>
        <w:tab w:val="right" w:pos="9638"/>
      </w:tabs>
    </w:pPr>
    <w:rPr>
      <w:sz w:val="20"/>
      <w:szCs w:val="20"/>
    </w:rPr>
  </w:style>
  <w:style w:type="paragraph" w:styleId="PreformattatoHTML">
    <w:name w:val="HTML Preformatted"/>
    <w:basedOn w:val="Normale"/>
    <w:link w:val="PreformattatoHTMLCaratter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Rientrocorpodeltesto">
    <w:name w:val="Body Text Indent"/>
    <w:basedOn w:val="Normale"/>
    <w:link w:val="RientrocorpodeltestoCarattere"/>
    <w:pPr>
      <w:ind w:firstLine="708"/>
      <w:jc w:val="both"/>
    </w:pPr>
    <w:rPr>
      <w:sz w:val="20"/>
    </w:rPr>
  </w:style>
  <w:style w:type="paragraph" w:customStyle="1" w:styleId="Corpodeltesto21">
    <w:name w:val="Corpo del testo 21"/>
    <w:basedOn w:val="Normale"/>
    <w:rPr>
      <w:sz w:val="20"/>
    </w:rPr>
  </w:style>
  <w:style w:type="paragraph" w:styleId="Testofumetto">
    <w:name w:val="Balloon Text"/>
    <w:basedOn w:val="Normale"/>
    <w:rPr>
      <w:rFonts w:ascii="Tahoma" w:hAnsi="Tahoma" w:cs="Tahoma"/>
      <w:sz w:val="16"/>
      <w:szCs w:val="16"/>
    </w:rPr>
  </w:style>
  <w:style w:type="paragraph" w:styleId="Testonotaapidipagina">
    <w:name w:val="footnote text"/>
    <w:basedOn w:val="Normale"/>
    <w:rPr>
      <w:sz w:val="20"/>
      <w:szCs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customStyle="1" w:styleId="Normale1">
    <w:name w:val="Normale1"/>
    <w:rsid w:val="005C5287"/>
    <w:pPr>
      <w:suppressAutoHyphens/>
      <w:autoSpaceDE w:val="0"/>
    </w:pPr>
    <w:rPr>
      <w:rFonts w:ascii="Verdana" w:hAnsi="Verdana" w:cs="Verdana"/>
      <w:color w:val="000000"/>
      <w:sz w:val="24"/>
      <w:szCs w:val="24"/>
      <w:lang w:eastAsia="zh-CN"/>
    </w:rPr>
  </w:style>
  <w:style w:type="character" w:styleId="Rimandonotaapidipagina">
    <w:name w:val="footnote reference"/>
    <w:unhideWhenUsed/>
    <w:rsid w:val="002D14E4"/>
    <w:rPr>
      <w:vertAlign w:val="superscript"/>
    </w:rPr>
  </w:style>
  <w:style w:type="table" w:styleId="Grigliatabella">
    <w:name w:val="Table Grid"/>
    <w:basedOn w:val="Tabellanormale"/>
    <w:uiPriority w:val="59"/>
    <w:rsid w:val="004C5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imandonotaapidipagina1">
    <w:name w:val="Rimando nota a piè di pagina1"/>
    <w:rsid w:val="00EF4D05"/>
    <w:rPr>
      <w:vertAlign w:val="superscript"/>
    </w:rPr>
  </w:style>
  <w:style w:type="paragraph" w:styleId="NormaleWeb">
    <w:name w:val="Normal (Web)"/>
    <w:basedOn w:val="Normale"/>
    <w:uiPriority w:val="99"/>
    <w:unhideWhenUsed/>
    <w:rsid w:val="00EF4D05"/>
    <w:pPr>
      <w:suppressAutoHyphens w:val="0"/>
      <w:spacing w:before="100" w:beforeAutospacing="1" w:after="100" w:afterAutospacing="1"/>
    </w:pPr>
    <w:rPr>
      <w:lang w:eastAsia="it-IT"/>
    </w:rPr>
  </w:style>
  <w:style w:type="paragraph" w:customStyle="1" w:styleId="a">
    <w:basedOn w:val="Normale"/>
    <w:next w:val="Corpodeltesto"/>
    <w:rsid w:val="006B0488"/>
    <w:pPr>
      <w:jc w:val="center"/>
    </w:pPr>
  </w:style>
  <w:style w:type="character" w:customStyle="1" w:styleId="Titolo3Carattere">
    <w:name w:val="Titolo 3 Carattere"/>
    <w:link w:val="Titolo3"/>
    <w:rsid w:val="00C3700F"/>
    <w:rPr>
      <w:rFonts w:ascii="Cambria" w:eastAsia="Times New Roman" w:hAnsi="Cambria" w:cs="Times New Roman"/>
      <w:b/>
      <w:bCs/>
      <w:sz w:val="26"/>
      <w:szCs w:val="26"/>
      <w:lang w:eastAsia="zh-CN"/>
    </w:rPr>
  </w:style>
  <w:style w:type="character" w:customStyle="1" w:styleId="Titolo2Carattere">
    <w:name w:val="Titolo 2 Carattere"/>
    <w:link w:val="Titolo2"/>
    <w:rsid w:val="00C3700F"/>
    <w:rPr>
      <w:sz w:val="40"/>
      <w:szCs w:val="40"/>
      <w:lang w:eastAsia="zh-CN"/>
    </w:rPr>
  </w:style>
  <w:style w:type="character" w:customStyle="1" w:styleId="Titolo5Carattere">
    <w:name w:val="Titolo 5 Carattere"/>
    <w:link w:val="Titolo5"/>
    <w:rsid w:val="00C3700F"/>
    <w:rPr>
      <w:b/>
      <w:sz w:val="24"/>
      <w:lang w:eastAsia="zh-CN"/>
    </w:rPr>
  </w:style>
  <w:style w:type="character" w:customStyle="1" w:styleId="Titolo8Carattere">
    <w:name w:val="Titolo 8 Carattere"/>
    <w:link w:val="Titolo8"/>
    <w:rsid w:val="00C3700F"/>
    <w:rPr>
      <w:b/>
      <w:i/>
      <w:iCs/>
      <w:color w:val="000000"/>
      <w:sz w:val="28"/>
      <w:lang w:eastAsia="zh-CN"/>
    </w:rPr>
  </w:style>
  <w:style w:type="character" w:customStyle="1" w:styleId="Titolo9Carattere">
    <w:name w:val="Titolo 9 Carattere"/>
    <w:link w:val="Titolo9"/>
    <w:rsid w:val="00C3700F"/>
    <w:rPr>
      <w:b/>
      <w:bCs/>
      <w:smallCaps/>
      <w:sz w:val="22"/>
      <w:lang w:eastAsia="zh-CN"/>
    </w:rPr>
  </w:style>
  <w:style w:type="character" w:customStyle="1" w:styleId="WW8Num1z0">
    <w:name w:val="WW8Num1z0"/>
    <w:rsid w:val="00C3700F"/>
  </w:style>
  <w:style w:type="character" w:customStyle="1" w:styleId="WW8Num1z1">
    <w:name w:val="WW8Num1z1"/>
    <w:rsid w:val="00C3700F"/>
  </w:style>
  <w:style w:type="character" w:customStyle="1" w:styleId="WW8Num1z2">
    <w:name w:val="WW8Num1z2"/>
    <w:rsid w:val="00C3700F"/>
  </w:style>
  <w:style w:type="character" w:customStyle="1" w:styleId="WW8Num1z3">
    <w:name w:val="WW8Num1z3"/>
    <w:rsid w:val="00C3700F"/>
  </w:style>
  <w:style w:type="character" w:customStyle="1" w:styleId="WW8Num1z4">
    <w:name w:val="WW8Num1z4"/>
    <w:rsid w:val="00C3700F"/>
  </w:style>
  <w:style w:type="character" w:customStyle="1" w:styleId="WW8Num1z5">
    <w:name w:val="WW8Num1z5"/>
    <w:rsid w:val="00C3700F"/>
  </w:style>
  <w:style w:type="character" w:customStyle="1" w:styleId="WW8Num1z6">
    <w:name w:val="WW8Num1z6"/>
    <w:rsid w:val="00C3700F"/>
  </w:style>
  <w:style w:type="character" w:customStyle="1" w:styleId="WW8Num1z7">
    <w:name w:val="WW8Num1z7"/>
    <w:rsid w:val="00C3700F"/>
  </w:style>
  <w:style w:type="character" w:customStyle="1" w:styleId="WW8Num1z8">
    <w:name w:val="WW8Num1z8"/>
    <w:rsid w:val="00C3700F"/>
  </w:style>
  <w:style w:type="character" w:customStyle="1" w:styleId="WW8Num5z0">
    <w:name w:val="WW8Num5z0"/>
    <w:rsid w:val="00C3700F"/>
    <w:rPr>
      <w:rFonts w:ascii="Wingdings 2" w:hAnsi="Wingdings 2" w:cs="Wingdings"/>
      <w:sz w:val="20"/>
      <w:szCs w:val="20"/>
    </w:rPr>
  </w:style>
  <w:style w:type="character" w:customStyle="1" w:styleId="WW8Num5z1">
    <w:name w:val="WW8Num5z1"/>
    <w:rsid w:val="00C3700F"/>
    <w:rPr>
      <w:rFonts w:ascii="OpenSymbol" w:hAnsi="OpenSymbol" w:cs="Courier New"/>
    </w:rPr>
  </w:style>
  <w:style w:type="character" w:customStyle="1" w:styleId="WW8Num6z1">
    <w:name w:val="WW8Num6z1"/>
    <w:rsid w:val="00C3700F"/>
    <w:rPr>
      <w:rFonts w:ascii="OpenSymbol" w:hAnsi="OpenSymbol" w:cs="OpenSymbol"/>
    </w:rPr>
  </w:style>
  <w:style w:type="character" w:customStyle="1" w:styleId="WW8Num7z1">
    <w:name w:val="WW8Num7z1"/>
    <w:rsid w:val="00C3700F"/>
    <w:rPr>
      <w:rFonts w:ascii="OpenSymbol" w:hAnsi="OpenSymbol" w:cs="Courier New"/>
    </w:rPr>
  </w:style>
  <w:style w:type="character" w:customStyle="1" w:styleId="WW8Num10z0">
    <w:name w:val="WW8Num10z0"/>
    <w:rsid w:val="00C3700F"/>
    <w:rPr>
      <w:rFonts w:ascii="Verdana" w:eastAsia="Verdana" w:hAnsi="Verdana" w:cs="Verdana" w:hint="default"/>
      <w:b/>
      <w:bCs/>
      <w:sz w:val="20"/>
      <w:szCs w:val="20"/>
      <w:u w:val="single"/>
    </w:rPr>
  </w:style>
  <w:style w:type="character" w:customStyle="1" w:styleId="WW8Num11z0">
    <w:name w:val="WW8Num11z0"/>
    <w:rsid w:val="00C3700F"/>
    <w:rPr>
      <w:rFonts w:ascii="Wingdings" w:eastAsia="Arial" w:hAnsi="Wingdings" w:cs="Wingdings" w:hint="default"/>
      <w:sz w:val="22"/>
      <w:szCs w:val="22"/>
    </w:rPr>
  </w:style>
  <w:style w:type="character" w:customStyle="1" w:styleId="WW8Num14z0">
    <w:name w:val="WW8Num14z0"/>
    <w:rsid w:val="00C3700F"/>
    <w:rPr>
      <w:rFonts w:ascii="Albertus Medium" w:hAnsi="Albertus Medium" w:cs="Albertus Medium" w:hint="default"/>
      <w:sz w:val="30"/>
      <w:szCs w:val="30"/>
    </w:rPr>
  </w:style>
  <w:style w:type="character" w:customStyle="1" w:styleId="WW8Num15z0">
    <w:name w:val="WW8Num15z0"/>
    <w:rsid w:val="00C3700F"/>
    <w:rPr>
      <w:rFonts w:ascii="Wingdings" w:eastAsia="Arial" w:hAnsi="Wingdings" w:cs="Wingdings" w:hint="default"/>
      <w:color w:val="000000"/>
      <w:sz w:val="20"/>
      <w:szCs w:val="30"/>
    </w:rPr>
  </w:style>
  <w:style w:type="character" w:customStyle="1" w:styleId="WW8Num16z0">
    <w:name w:val="WW8Num16z0"/>
    <w:rsid w:val="00C3700F"/>
    <w:rPr>
      <w:rFonts w:ascii="Symbol" w:hAnsi="Symbol" w:cs="Symbol" w:hint="default"/>
      <w:sz w:val="22"/>
      <w:szCs w:val="22"/>
    </w:rPr>
  </w:style>
  <w:style w:type="character" w:customStyle="1" w:styleId="WW8Num17z0">
    <w:name w:val="WW8Num17z0"/>
    <w:rsid w:val="00C3700F"/>
    <w:rPr>
      <w:rFonts w:ascii="Wingdings" w:eastAsia="Arial" w:hAnsi="Wingdings" w:cs="Wingdings"/>
      <w:color w:val="000000"/>
      <w:sz w:val="20"/>
      <w:szCs w:val="20"/>
    </w:rPr>
  </w:style>
  <w:style w:type="character" w:customStyle="1" w:styleId="WW8Num18z0">
    <w:name w:val="WW8Num18z0"/>
    <w:rsid w:val="00C3700F"/>
    <w:rPr>
      <w:rFonts w:ascii="Symbol" w:eastAsia="Verdana" w:hAnsi="Symbol" w:cs="Symbol" w:hint="default"/>
      <w:sz w:val="20"/>
      <w:szCs w:val="20"/>
    </w:rPr>
  </w:style>
  <w:style w:type="character" w:customStyle="1" w:styleId="WW8Num19z0">
    <w:name w:val="WW8Num19z0"/>
    <w:rsid w:val="00C3700F"/>
    <w:rPr>
      <w:rFonts w:hint="default"/>
      <w:szCs w:val="30"/>
    </w:rPr>
  </w:style>
  <w:style w:type="character" w:customStyle="1" w:styleId="WW8Num19z1">
    <w:name w:val="WW8Num19z1"/>
    <w:rsid w:val="00C3700F"/>
  </w:style>
  <w:style w:type="character" w:customStyle="1" w:styleId="WW8Num19z2">
    <w:name w:val="WW8Num19z2"/>
    <w:rsid w:val="00C3700F"/>
  </w:style>
  <w:style w:type="character" w:customStyle="1" w:styleId="WW8Num19z3">
    <w:name w:val="WW8Num19z3"/>
    <w:rsid w:val="00C3700F"/>
  </w:style>
  <w:style w:type="character" w:customStyle="1" w:styleId="WW8Num19z4">
    <w:name w:val="WW8Num19z4"/>
    <w:rsid w:val="00C3700F"/>
  </w:style>
  <w:style w:type="character" w:customStyle="1" w:styleId="WW8Num19z5">
    <w:name w:val="WW8Num19z5"/>
    <w:rsid w:val="00C3700F"/>
  </w:style>
  <w:style w:type="character" w:customStyle="1" w:styleId="WW8Num19z6">
    <w:name w:val="WW8Num19z6"/>
    <w:rsid w:val="00C3700F"/>
  </w:style>
  <w:style w:type="character" w:customStyle="1" w:styleId="WW8Num19z7">
    <w:name w:val="WW8Num19z7"/>
    <w:rsid w:val="00C3700F"/>
  </w:style>
  <w:style w:type="character" w:customStyle="1" w:styleId="WW8Num19z8">
    <w:name w:val="WW8Num19z8"/>
    <w:rsid w:val="00C3700F"/>
  </w:style>
  <w:style w:type="character" w:customStyle="1" w:styleId="Carpredefinitoparagrafo6">
    <w:name w:val="Car. predefinito paragrafo6"/>
    <w:rsid w:val="00C3700F"/>
  </w:style>
  <w:style w:type="character" w:customStyle="1" w:styleId="WW8Num11z1">
    <w:name w:val="WW8Num11z1"/>
    <w:rsid w:val="00C3700F"/>
    <w:rPr>
      <w:rFonts w:ascii="OpenSymbol" w:hAnsi="OpenSymbol" w:cs="Courier New"/>
    </w:rPr>
  </w:style>
  <w:style w:type="character" w:customStyle="1" w:styleId="WW8Num12z1">
    <w:name w:val="WW8Num12z1"/>
    <w:rsid w:val="00C3700F"/>
    <w:rPr>
      <w:rFonts w:ascii="OpenSymbol" w:hAnsi="OpenSymbol" w:cs="OpenSymbol"/>
    </w:rPr>
  </w:style>
  <w:style w:type="character" w:customStyle="1" w:styleId="WW8Num13z1">
    <w:name w:val="WW8Num13z1"/>
    <w:rsid w:val="00C3700F"/>
    <w:rPr>
      <w:rFonts w:ascii="OpenSymbol" w:hAnsi="OpenSymbol" w:cs="Courier New"/>
    </w:rPr>
  </w:style>
  <w:style w:type="character" w:customStyle="1" w:styleId="WW8Num14z1">
    <w:name w:val="WW8Num14z1"/>
    <w:rsid w:val="00C3700F"/>
    <w:rPr>
      <w:rFonts w:ascii="Courier New" w:hAnsi="Courier New" w:cs="Courier New" w:hint="default"/>
    </w:rPr>
  </w:style>
  <w:style w:type="character" w:customStyle="1" w:styleId="WW8Num14z2">
    <w:name w:val="WW8Num14z2"/>
    <w:rsid w:val="00C3700F"/>
    <w:rPr>
      <w:rFonts w:ascii="Wingdings" w:hAnsi="Wingdings" w:cs="Wingdings" w:hint="default"/>
    </w:rPr>
  </w:style>
  <w:style w:type="character" w:customStyle="1" w:styleId="WW8Num15z1">
    <w:name w:val="WW8Num15z1"/>
    <w:rsid w:val="00C3700F"/>
  </w:style>
  <w:style w:type="character" w:customStyle="1" w:styleId="WW8Num15z2">
    <w:name w:val="WW8Num15z2"/>
    <w:rsid w:val="00C3700F"/>
  </w:style>
  <w:style w:type="character" w:customStyle="1" w:styleId="WW8Num15z3">
    <w:name w:val="WW8Num15z3"/>
    <w:rsid w:val="00C3700F"/>
  </w:style>
  <w:style w:type="character" w:customStyle="1" w:styleId="WW8Num15z4">
    <w:name w:val="WW8Num15z4"/>
    <w:rsid w:val="00C3700F"/>
  </w:style>
  <w:style w:type="character" w:customStyle="1" w:styleId="WW8Num15z5">
    <w:name w:val="WW8Num15z5"/>
    <w:rsid w:val="00C3700F"/>
  </w:style>
  <w:style w:type="character" w:customStyle="1" w:styleId="WW8Num15z6">
    <w:name w:val="WW8Num15z6"/>
    <w:rsid w:val="00C3700F"/>
  </w:style>
  <w:style w:type="character" w:customStyle="1" w:styleId="WW8Num15z7">
    <w:name w:val="WW8Num15z7"/>
    <w:rsid w:val="00C3700F"/>
  </w:style>
  <w:style w:type="character" w:customStyle="1" w:styleId="WW8Num15z8">
    <w:name w:val="WW8Num15z8"/>
    <w:rsid w:val="00C3700F"/>
  </w:style>
  <w:style w:type="character" w:customStyle="1" w:styleId="WW8Num16z1">
    <w:name w:val="WW8Num16z1"/>
    <w:rsid w:val="00C3700F"/>
  </w:style>
  <w:style w:type="character" w:customStyle="1" w:styleId="WW8Num16z2">
    <w:name w:val="WW8Num16z2"/>
    <w:rsid w:val="00C3700F"/>
  </w:style>
  <w:style w:type="character" w:customStyle="1" w:styleId="WW8Num16z3">
    <w:name w:val="WW8Num16z3"/>
    <w:rsid w:val="00C3700F"/>
  </w:style>
  <w:style w:type="character" w:customStyle="1" w:styleId="WW8Num16z4">
    <w:name w:val="WW8Num16z4"/>
    <w:rsid w:val="00C3700F"/>
  </w:style>
  <w:style w:type="character" w:customStyle="1" w:styleId="WW8Num16z5">
    <w:name w:val="WW8Num16z5"/>
    <w:rsid w:val="00C3700F"/>
  </w:style>
  <w:style w:type="character" w:customStyle="1" w:styleId="WW8Num16z6">
    <w:name w:val="WW8Num16z6"/>
    <w:rsid w:val="00C3700F"/>
  </w:style>
  <w:style w:type="character" w:customStyle="1" w:styleId="WW8Num16z7">
    <w:name w:val="WW8Num16z7"/>
    <w:rsid w:val="00C3700F"/>
  </w:style>
  <w:style w:type="character" w:customStyle="1" w:styleId="WW8Num16z8">
    <w:name w:val="WW8Num16z8"/>
    <w:rsid w:val="00C3700F"/>
  </w:style>
  <w:style w:type="character" w:customStyle="1" w:styleId="WW8Num17z1">
    <w:name w:val="WW8Num17z1"/>
    <w:rsid w:val="00C3700F"/>
    <w:rPr>
      <w:rFonts w:ascii="Courier New" w:hAnsi="Courier New" w:cs="Courier New" w:hint="default"/>
    </w:rPr>
  </w:style>
  <w:style w:type="character" w:customStyle="1" w:styleId="WW8Num17z3">
    <w:name w:val="WW8Num17z3"/>
    <w:rsid w:val="00C3700F"/>
    <w:rPr>
      <w:rFonts w:ascii="Symbol" w:hAnsi="Symbol" w:cs="Symbol" w:hint="default"/>
    </w:rPr>
  </w:style>
  <w:style w:type="character" w:customStyle="1" w:styleId="WW8Num18z1">
    <w:name w:val="WW8Num18z1"/>
    <w:rsid w:val="00C3700F"/>
  </w:style>
  <w:style w:type="character" w:customStyle="1" w:styleId="WW8Num18z2">
    <w:name w:val="WW8Num18z2"/>
    <w:rsid w:val="00C3700F"/>
  </w:style>
  <w:style w:type="character" w:customStyle="1" w:styleId="WW8Num18z3">
    <w:name w:val="WW8Num18z3"/>
    <w:rsid w:val="00C3700F"/>
  </w:style>
  <w:style w:type="character" w:customStyle="1" w:styleId="WW8Num18z4">
    <w:name w:val="WW8Num18z4"/>
    <w:rsid w:val="00C3700F"/>
  </w:style>
  <w:style w:type="character" w:customStyle="1" w:styleId="WW8Num18z5">
    <w:name w:val="WW8Num18z5"/>
    <w:rsid w:val="00C3700F"/>
  </w:style>
  <w:style w:type="character" w:customStyle="1" w:styleId="WW8Num18z6">
    <w:name w:val="WW8Num18z6"/>
    <w:rsid w:val="00C3700F"/>
  </w:style>
  <w:style w:type="character" w:customStyle="1" w:styleId="WW8Num18z7">
    <w:name w:val="WW8Num18z7"/>
    <w:rsid w:val="00C3700F"/>
  </w:style>
  <w:style w:type="character" w:customStyle="1" w:styleId="WW8Num18z8">
    <w:name w:val="WW8Num18z8"/>
    <w:rsid w:val="00C3700F"/>
  </w:style>
  <w:style w:type="character" w:customStyle="1" w:styleId="WW8Num20z0">
    <w:name w:val="WW8Num20z0"/>
    <w:rsid w:val="00C3700F"/>
    <w:rPr>
      <w:rFonts w:ascii="Symbol" w:hAnsi="Symbol" w:cs="Symbol" w:hint="default"/>
      <w:sz w:val="20"/>
      <w:szCs w:val="20"/>
    </w:rPr>
  </w:style>
  <w:style w:type="character" w:customStyle="1" w:styleId="WW8Num20z1">
    <w:name w:val="WW8Num20z1"/>
    <w:rsid w:val="00C3700F"/>
    <w:rPr>
      <w:rFonts w:ascii="Courier New" w:hAnsi="Courier New" w:cs="Courier New" w:hint="default"/>
    </w:rPr>
  </w:style>
  <w:style w:type="character" w:customStyle="1" w:styleId="WW8Num20z2">
    <w:name w:val="WW8Num20z2"/>
    <w:rsid w:val="00C3700F"/>
    <w:rPr>
      <w:rFonts w:ascii="Wingdings" w:hAnsi="Wingdings" w:cs="Wingdings" w:hint="default"/>
    </w:rPr>
  </w:style>
  <w:style w:type="character" w:customStyle="1" w:styleId="WW8Num21z0">
    <w:name w:val="WW8Num21z0"/>
    <w:rsid w:val="00C3700F"/>
  </w:style>
  <w:style w:type="character" w:customStyle="1" w:styleId="WW8Num21z1">
    <w:name w:val="WW8Num21z1"/>
    <w:rsid w:val="00C3700F"/>
  </w:style>
  <w:style w:type="character" w:customStyle="1" w:styleId="WW8Num21z2">
    <w:name w:val="WW8Num21z2"/>
    <w:rsid w:val="00C3700F"/>
  </w:style>
  <w:style w:type="character" w:customStyle="1" w:styleId="WW8Num21z3">
    <w:name w:val="WW8Num21z3"/>
    <w:rsid w:val="00C3700F"/>
  </w:style>
  <w:style w:type="character" w:customStyle="1" w:styleId="WW8Num21z4">
    <w:name w:val="WW8Num21z4"/>
    <w:rsid w:val="00C3700F"/>
  </w:style>
  <w:style w:type="character" w:customStyle="1" w:styleId="WW8Num21z5">
    <w:name w:val="WW8Num21z5"/>
    <w:rsid w:val="00C3700F"/>
  </w:style>
  <w:style w:type="character" w:customStyle="1" w:styleId="WW8Num21z6">
    <w:name w:val="WW8Num21z6"/>
    <w:rsid w:val="00C3700F"/>
  </w:style>
  <w:style w:type="character" w:customStyle="1" w:styleId="WW8Num21z7">
    <w:name w:val="WW8Num21z7"/>
    <w:rsid w:val="00C3700F"/>
  </w:style>
  <w:style w:type="character" w:customStyle="1" w:styleId="WW8Num21z8">
    <w:name w:val="WW8Num21z8"/>
    <w:rsid w:val="00C3700F"/>
  </w:style>
  <w:style w:type="character" w:customStyle="1" w:styleId="WW8Num22z0">
    <w:name w:val="WW8Num22z0"/>
    <w:rsid w:val="00C3700F"/>
    <w:rPr>
      <w:rFonts w:ascii="Wingdings" w:hAnsi="Wingdings" w:cs="Wingdings" w:hint="default"/>
    </w:rPr>
  </w:style>
  <w:style w:type="character" w:customStyle="1" w:styleId="WW8Num22z1">
    <w:name w:val="WW8Num22z1"/>
    <w:rsid w:val="00C3700F"/>
    <w:rPr>
      <w:rFonts w:ascii="Courier New" w:hAnsi="Courier New" w:cs="Courier New" w:hint="default"/>
    </w:rPr>
  </w:style>
  <w:style w:type="character" w:customStyle="1" w:styleId="WW8Num22z3">
    <w:name w:val="WW8Num22z3"/>
    <w:rsid w:val="00C3700F"/>
    <w:rPr>
      <w:rFonts w:ascii="Symbol" w:hAnsi="Symbol" w:cs="Symbol" w:hint="default"/>
    </w:rPr>
  </w:style>
  <w:style w:type="character" w:customStyle="1" w:styleId="WW8Num23z0">
    <w:name w:val="WW8Num23z0"/>
    <w:rsid w:val="00C3700F"/>
    <w:rPr>
      <w:rFonts w:ascii="Albertus Medium" w:eastAsia="Times New Roman" w:hAnsi="Albertus Medium" w:cs="Albertus Medium" w:hint="default"/>
      <w:sz w:val="30"/>
      <w:szCs w:val="30"/>
    </w:rPr>
  </w:style>
  <w:style w:type="character" w:customStyle="1" w:styleId="WW8Num23z1">
    <w:name w:val="WW8Num23z1"/>
    <w:rsid w:val="00C3700F"/>
    <w:rPr>
      <w:rFonts w:ascii="Courier New" w:hAnsi="Courier New" w:cs="Courier New" w:hint="default"/>
    </w:rPr>
  </w:style>
  <w:style w:type="character" w:customStyle="1" w:styleId="WW8Num23z2">
    <w:name w:val="WW8Num23z2"/>
    <w:rsid w:val="00C3700F"/>
    <w:rPr>
      <w:rFonts w:ascii="Wingdings" w:hAnsi="Wingdings" w:cs="Wingdings" w:hint="default"/>
    </w:rPr>
  </w:style>
  <w:style w:type="character" w:customStyle="1" w:styleId="WW8Num23z3">
    <w:name w:val="WW8Num23z3"/>
    <w:rsid w:val="00C3700F"/>
    <w:rPr>
      <w:rFonts w:ascii="Symbol" w:hAnsi="Symbol" w:cs="Symbol" w:hint="default"/>
    </w:rPr>
  </w:style>
  <w:style w:type="character" w:customStyle="1" w:styleId="WW8Num24z0">
    <w:name w:val="WW8Num24z0"/>
    <w:rsid w:val="00C3700F"/>
    <w:rPr>
      <w:rFonts w:ascii="Wingdings" w:eastAsia="Arial" w:hAnsi="Wingdings" w:cs="Wingdings" w:hint="default"/>
      <w:color w:val="000000"/>
      <w:sz w:val="20"/>
      <w:szCs w:val="30"/>
    </w:rPr>
  </w:style>
  <w:style w:type="character" w:customStyle="1" w:styleId="WW8Num24z1">
    <w:name w:val="WW8Num24z1"/>
    <w:rsid w:val="00C3700F"/>
    <w:rPr>
      <w:rFonts w:ascii="Courier New" w:hAnsi="Courier New" w:cs="Courier New" w:hint="default"/>
    </w:rPr>
  </w:style>
  <w:style w:type="character" w:customStyle="1" w:styleId="WW8Num24z3">
    <w:name w:val="WW8Num24z3"/>
    <w:rsid w:val="00C3700F"/>
    <w:rPr>
      <w:rFonts w:ascii="Symbol" w:hAnsi="Symbol" w:cs="Symbol" w:hint="default"/>
    </w:rPr>
  </w:style>
  <w:style w:type="character" w:customStyle="1" w:styleId="WW8Num25z0">
    <w:name w:val="WW8Num25z0"/>
    <w:rsid w:val="00C3700F"/>
    <w:rPr>
      <w:rFonts w:ascii="Symbol" w:hAnsi="Symbol" w:cs="Symbol" w:hint="default"/>
      <w:sz w:val="22"/>
      <w:szCs w:val="22"/>
    </w:rPr>
  </w:style>
  <w:style w:type="character" w:customStyle="1" w:styleId="WW8Num25z1">
    <w:name w:val="WW8Num25z1"/>
    <w:rsid w:val="00C3700F"/>
    <w:rPr>
      <w:rFonts w:ascii="Courier New" w:hAnsi="Courier New" w:cs="Courier New" w:hint="default"/>
    </w:rPr>
  </w:style>
  <w:style w:type="character" w:customStyle="1" w:styleId="WW8Num25z2">
    <w:name w:val="WW8Num25z2"/>
    <w:rsid w:val="00C3700F"/>
    <w:rPr>
      <w:rFonts w:ascii="Wingdings" w:hAnsi="Wingdings" w:cs="Wingdings" w:hint="default"/>
    </w:rPr>
  </w:style>
  <w:style w:type="character" w:customStyle="1" w:styleId="WW8Num26z0">
    <w:name w:val="WW8Num26z0"/>
    <w:rsid w:val="00C3700F"/>
    <w:rPr>
      <w:rFonts w:ascii="Wingdings" w:eastAsia="Arial" w:hAnsi="Wingdings" w:cs="Wingdings"/>
      <w:color w:val="000000"/>
      <w:sz w:val="20"/>
      <w:szCs w:val="20"/>
    </w:rPr>
  </w:style>
  <w:style w:type="character" w:customStyle="1" w:styleId="WW8Num26z1">
    <w:name w:val="WW8Num26z1"/>
    <w:rsid w:val="00C3700F"/>
    <w:rPr>
      <w:rFonts w:ascii="Courier New" w:hAnsi="Courier New" w:cs="Courier New" w:hint="default"/>
    </w:rPr>
  </w:style>
  <w:style w:type="character" w:customStyle="1" w:styleId="WW8Num26z2">
    <w:name w:val="WW8Num26z2"/>
    <w:rsid w:val="00C3700F"/>
    <w:rPr>
      <w:rFonts w:ascii="Wingdings" w:hAnsi="Wingdings" w:cs="Wingdings" w:hint="default"/>
    </w:rPr>
  </w:style>
  <w:style w:type="character" w:customStyle="1" w:styleId="WW8Num26z3">
    <w:name w:val="WW8Num26z3"/>
    <w:rsid w:val="00C3700F"/>
    <w:rPr>
      <w:rFonts w:ascii="Symbol" w:hAnsi="Symbol" w:cs="Symbol" w:hint="default"/>
    </w:rPr>
  </w:style>
  <w:style w:type="character" w:customStyle="1" w:styleId="WW8Num27z0">
    <w:name w:val="WW8Num27z0"/>
    <w:rsid w:val="00C3700F"/>
    <w:rPr>
      <w:rFonts w:ascii="Symbol" w:hAnsi="Symbol" w:cs="Symbol" w:hint="default"/>
      <w:sz w:val="20"/>
      <w:szCs w:val="20"/>
    </w:rPr>
  </w:style>
  <w:style w:type="character" w:customStyle="1" w:styleId="WW8Num27z1">
    <w:name w:val="WW8Num27z1"/>
    <w:rsid w:val="00C3700F"/>
    <w:rPr>
      <w:rFonts w:ascii="Courier New" w:hAnsi="Courier New" w:cs="Courier New" w:hint="default"/>
    </w:rPr>
  </w:style>
  <w:style w:type="character" w:customStyle="1" w:styleId="WW8Num27z2">
    <w:name w:val="WW8Num27z2"/>
    <w:rsid w:val="00C3700F"/>
    <w:rPr>
      <w:rFonts w:ascii="Wingdings" w:hAnsi="Wingdings" w:cs="Wingdings" w:hint="default"/>
    </w:rPr>
  </w:style>
  <w:style w:type="character" w:customStyle="1" w:styleId="Carpredefinitoparagrafo5">
    <w:name w:val="Car. predefinito paragrafo5"/>
    <w:rsid w:val="00C3700F"/>
  </w:style>
  <w:style w:type="character" w:customStyle="1" w:styleId="WW-WW8Num1ztrue2">
    <w:name w:val="WW-WW8Num1ztrue2"/>
    <w:rsid w:val="00C3700F"/>
  </w:style>
  <w:style w:type="character" w:customStyle="1" w:styleId="WW-WW8Num1ztrue3">
    <w:name w:val="WW-WW8Num1ztrue3"/>
    <w:rsid w:val="00C3700F"/>
  </w:style>
  <w:style w:type="character" w:customStyle="1" w:styleId="WW-WW8Num1ztrue4">
    <w:name w:val="WW-WW8Num1ztrue4"/>
    <w:rsid w:val="00C3700F"/>
  </w:style>
  <w:style w:type="character" w:customStyle="1" w:styleId="WW-WW8Num1ztrue5">
    <w:name w:val="WW-WW8Num1ztrue5"/>
    <w:rsid w:val="00C3700F"/>
  </w:style>
  <w:style w:type="character" w:customStyle="1" w:styleId="WW-WW8Num1ztrue6">
    <w:name w:val="WW-WW8Num1ztrue6"/>
    <w:rsid w:val="00C3700F"/>
  </w:style>
  <w:style w:type="character" w:customStyle="1" w:styleId="WW8Num8z3">
    <w:name w:val="WW8Num8z3"/>
    <w:rsid w:val="00C3700F"/>
    <w:rPr>
      <w:rFonts w:ascii="Symbol" w:hAnsi="Symbol" w:cs="Symbol"/>
    </w:rPr>
  </w:style>
  <w:style w:type="character" w:customStyle="1" w:styleId="WW-WW8Num1ztrue7">
    <w:name w:val="WW-WW8Num1ztrue7"/>
    <w:rsid w:val="00C3700F"/>
  </w:style>
  <w:style w:type="character" w:customStyle="1" w:styleId="WW-WW8Num1ztrue11">
    <w:name w:val="WW-WW8Num1ztrue11"/>
    <w:rsid w:val="00C3700F"/>
  </w:style>
  <w:style w:type="character" w:customStyle="1" w:styleId="WW8Num10z1">
    <w:name w:val="WW8Num10z1"/>
    <w:rsid w:val="00C3700F"/>
    <w:rPr>
      <w:rFonts w:ascii="Courier New" w:hAnsi="Courier New" w:cs="Courier New"/>
    </w:rPr>
  </w:style>
  <w:style w:type="character" w:customStyle="1" w:styleId="WW8Num10z2">
    <w:name w:val="WW8Num10z2"/>
    <w:rsid w:val="00C3700F"/>
    <w:rPr>
      <w:rFonts w:ascii="Wingdings" w:hAnsi="Wingdings" w:cs="Wingdings"/>
    </w:rPr>
  </w:style>
  <w:style w:type="character" w:customStyle="1" w:styleId="WW8Num10z3">
    <w:name w:val="WW8Num10z3"/>
    <w:rsid w:val="00C3700F"/>
    <w:rPr>
      <w:rFonts w:ascii="Symbol" w:hAnsi="Symbol" w:cs="Symbol"/>
    </w:rPr>
  </w:style>
  <w:style w:type="character" w:customStyle="1" w:styleId="WW-WW8Num1ztrue1234567">
    <w:name w:val="WW-WW8Num1ztrue1234567"/>
    <w:rsid w:val="00C3700F"/>
  </w:style>
  <w:style w:type="character" w:customStyle="1" w:styleId="WW-WW8Num1ztrue111">
    <w:name w:val="WW-WW8Num1ztrue111"/>
    <w:rsid w:val="00C3700F"/>
  </w:style>
  <w:style w:type="character" w:customStyle="1" w:styleId="WW-WW8Num1ztrue121">
    <w:name w:val="WW-WW8Num1ztrue121"/>
    <w:rsid w:val="00C3700F"/>
  </w:style>
  <w:style w:type="character" w:customStyle="1" w:styleId="WW-WW8Num1ztrue1231">
    <w:name w:val="WW-WW8Num1ztrue1231"/>
    <w:rsid w:val="00C3700F"/>
  </w:style>
  <w:style w:type="character" w:customStyle="1" w:styleId="WW-WW8Num1ztrue12341">
    <w:name w:val="WW-WW8Num1ztrue12341"/>
    <w:rsid w:val="00C3700F"/>
  </w:style>
  <w:style w:type="character" w:customStyle="1" w:styleId="WW-WW8Num1ztrue123451">
    <w:name w:val="WW-WW8Num1ztrue123451"/>
    <w:rsid w:val="00C3700F"/>
  </w:style>
  <w:style w:type="character" w:customStyle="1" w:styleId="WW-WW8Num1ztrue1234561">
    <w:name w:val="WW-WW8Num1ztrue1234561"/>
    <w:rsid w:val="00C3700F"/>
  </w:style>
  <w:style w:type="character" w:customStyle="1" w:styleId="WW8Num2zfalse">
    <w:name w:val="WW8Num2zfalse"/>
    <w:rsid w:val="00C3700F"/>
    <w:rPr>
      <w:rFonts w:ascii="Verdana" w:hAnsi="Verdana" w:cs="Verdana"/>
      <w:sz w:val="16"/>
      <w:szCs w:val="16"/>
    </w:rPr>
  </w:style>
  <w:style w:type="character" w:customStyle="1" w:styleId="WW8Num7zfalse">
    <w:name w:val="WW8Num7zfalse"/>
    <w:rsid w:val="00C3700F"/>
    <w:rPr>
      <w:rFonts w:ascii="Verdana" w:hAnsi="Verdana" w:cs="Verdana"/>
      <w:sz w:val="20"/>
      <w:szCs w:val="20"/>
    </w:rPr>
  </w:style>
  <w:style w:type="character" w:customStyle="1" w:styleId="WW8Num8zfalse">
    <w:name w:val="WW8Num8zfalse"/>
    <w:rsid w:val="00C3700F"/>
    <w:rPr>
      <w:rFonts w:ascii="Verdana" w:hAnsi="Verdana" w:cs="Verdana"/>
      <w:b/>
      <w:sz w:val="20"/>
      <w:szCs w:val="20"/>
    </w:rPr>
  </w:style>
  <w:style w:type="character" w:customStyle="1" w:styleId="WW8Num9zfalse">
    <w:name w:val="WW8Num9zfalse"/>
    <w:rsid w:val="00C3700F"/>
    <w:rPr>
      <w:rFonts w:ascii="Verdana" w:hAnsi="Verdana" w:cs="Verdana"/>
      <w:sz w:val="20"/>
      <w:szCs w:val="20"/>
    </w:rPr>
  </w:style>
  <w:style w:type="character" w:customStyle="1" w:styleId="WW8Num12zfalse">
    <w:name w:val="WW8Num12zfalse"/>
    <w:rsid w:val="00C3700F"/>
    <w:rPr>
      <w:rFonts w:ascii="Verdana" w:hAnsi="Verdana" w:cs="Verdana"/>
      <w:sz w:val="20"/>
      <w:szCs w:val="20"/>
    </w:rPr>
  </w:style>
  <w:style w:type="character" w:customStyle="1" w:styleId="Absatz-Standardschriftart">
    <w:name w:val="Absatz-Standardschriftart"/>
    <w:rsid w:val="00C3700F"/>
  </w:style>
  <w:style w:type="character" w:customStyle="1" w:styleId="Carpredefinitoparagrafo4">
    <w:name w:val="Car. predefinito paragrafo4"/>
    <w:rsid w:val="00C3700F"/>
  </w:style>
  <w:style w:type="character" w:customStyle="1" w:styleId="WW-Absatz-Standardschriftart">
    <w:name w:val="WW-Absatz-Standardschriftart"/>
    <w:rsid w:val="00C3700F"/>
  </w:style>
  <w:style w:type="character" w:customStyle="1" w:styleId="WW-Absatz-Standardschriftart1">
    <w:name w:val="WW-Absatz-Standardschriftart1"/>
    <w:rsid w:val="00C3700F"/>
  </w:style>
  <w:style w:type="character" w:customStyle="1" w:styleId="WW-Absatz-Standardschriftart11">
    <w:name w:val="WW-Absatz-Standardschriftart11"/>
    <w:rsid w:val="00C3700F"/>
  </w:style>
  <w:style w:type="character" w:customStyle="1" w:styleId="Carpredefinitoparagrafo3">
    <w:name w:val="Car. predefinito paragrafo3"/>
    <w:rsid w:val="00C3700F"/>
  </w:style>
  <w:style w:type="character" w:customStyle="1" w:styleId="WW8Num11z3">
    <w:name w:val="WW8Num11z3"/>
    <w:rsid w:val="00C3700F"/>
    <w:rPr>
      <w:rFonts w:ascii="Symbol" w:hAnsi="Symbol" w:cs="Symbol"/>
    </w:rPr>
  </w:style>
  <w:style w:type="character" w:customStyle="1" w:styleId="Carpredefinitoparagrafo2">
    <w:name w:val="Car. predefinito paragrafo2"/>
    <w:rsid w:val="00C3700F"/>
  </w:style>
  <w:style w:type="character" w:customStyle="1" w:styleId="WW-Absatz-Standardschriftart111">
    <w:name w:val="WW-Absatz-Standardschriftart111"/>
    <w:rsid w:val="00C3700F"/>
  </w:style>
  <w:style w:type="character" w:customStyle="1" w:styleId="WW8Num4z1">
    <w:name w:val="WW8Num4z1"/>
    <w:rsid w:val="00C3700F"/>
    <w:rPr>
      <w:rFonts w:ascii="Courier New" w:hAnsi="Courier New" w:cs="Courier New"/>
    </w:rPr>
  </w:style>
  <w:style w:type="character" w:customStyle="1" w:styleId="WW8Num4z3">
    <w:name w:val="WW8Num4z3"/>
    <w:rsid w:val="00C3700F"/>
    <w:rPr>
      <w:rFonts w:ascii="Symbol" w:hAnsi="Symbol" w:cs="Symbol"/>
    </w:rPr>
  </w:style>
  <w:style w:type="character" w:customStyle="1" w:styleId="WW8Num5z3">
    <w:name w:val="WW8Num5z3"/>
    <w:rsid w:val="00C3700F"/>
    <w:rPr>
      <w:rFonts w:ascii="Symbol" w:hAnsi="Symbol" w:cs="Symbol"/>
    </w:rPr>
  </w:style>
  <w:style w:type="character" w:customStyle="1" w:styleId="WW8Num7z3">
    <w:name w:val="WW8Num7z3"/>
    <w:rsid w:val="00C3700F"/>
    <w:rPr>
      <w:rFonts w:ascii="Symbol" w:hAnsi="Symbol" w:cs="Symbol"/>
    </w:rPr>
  </w:style>
  <w:style w:type="character" w:customStyle="1" w:styleId="Carpredefinitoparagrafo1">
    <w:name w:val="Car. predefinito paragrafo1"/>
    <w:rsid w:val="00C3700F"/>
  </w:style>
  <w:style w:type="character" w:customStyle="1" w:styleId="Caratteredinumerazione">
    <w:name w:val="Carattere di numerazione"/>
    <w:rsid w:val="00C3700F"/>
  </w:style>
  <w:style w:type="character" w:customStyle="1" w:styleId="PidipaginaCarattere1">
    <w:name w:val="Piè di pagina Carattere1"/>
    <w:rsid w:val="00C3700F"/>
    <w:rPr>
      <w:lang w:eastAsia="zh-CN"/>
    </w:rPr>
  </w:style>
  <w:style w:type="paragraph" w:customStyle="1" w:styleId="Titolo20">
    <w:name w:val="Titolo2"/>
    <w:basedOn w:val="Normale"/>
    <w:next w:val="Corpodeltesto"/>
    <w:rsid w:val="00C3700F"/>
    <w:pPr>
      <w:keepNext/>
      <w:spacing w:before="240" w:after="120"/>
    </w:pPr>
    <w:rPr>
      <w:rFonts w:ascii="Liberation Sans" w:eastAsia="Microsoft YaHei" w:hAnsi="Liberation Sans" w:cs="Mangal"/>
      <w:sz w:val="28"/>
      <w:szCs w:val="28"/>
    </w:rPr>
  </w:style>
  <w:style w:type="character" w:customStyle="1" w:styleId="CorpotestoCarattere">
    <w:name w:val="Corpo testo Carattere"/>
    <w:link w:val="Corpodeltesto"/>
    <w:rsid w:val="00C3700F"/>
    <w:rPr>
      <w:sz w:val="24"/>
      <w:szCs w:val="24"/>
      <w:lang w:eastAsia="zh-CN"/>
    </w:rPr>
  </w:style>
  <w:style w:type="paragraph" w:customStyle="1" w:styleId="Titolo10">
    <w:name w:val="Titolo1"/>
    <w:basedOn w:val="Normale"/>
    <w:next w:val="Corpodeltesto"/>
    <w:rsid w:val="00C3700F"/>
    <w:pPr>
      <w:keepNext/>
      <w:spacing w:before="240" w:after="120"/>
    </w:pPr>
    <w:rPr>
      <w:rFonts w:ascii="Liberation Sans" w:eastAsia="Microsoft YaHei" w:hAnsi="Liberation Sans" w:cs="Mangal"/>
      <w:sz w:val="28"/>
      <w:szCs w:val="28"/>
    </w:rPr>
  </w:style>
  <w:style w:type="paragraph" w:customStyle="1" w:styleId="Intestazione4">
    <w:name w:val="Intestazione4"/>
    <w:basedOn w:val="Normale"/>
    <w:next w:val="Corpodeltesto"/>
    <w:rsid w:val="00C3700F"/>
    <w:pPr>
      <w:keepNext/>
      <w:spacing w:before="240" w:after="120"/>
    </w:pPr>
    <w:rPr>
      <w:rFonts w:ascii="Arial" w:eastAsia="Microsoft YaHei" w:hAnsi="Arial" w:cs="Mangal"/>
      <w:sz w:val="28"/>
      <w:szCs w:val="28"/>
    </w:rPr>
  </w:style>
  <w:style w:type="paragraph" w:customStyle="1" w:styleId="Intestazione3">
    <w:name w:val="Intestazione3"/>
    <w:basedOn w:val="Normale"/>
    <w:next w:val="Corpodeltesto"/>
    <w:rsid w:val="00C3700F"/>
    <w:pPr>
      <w:keepNext/>
      <w:spacing w:before="240" w:after="120"/>
    </w:pPr>
    <w:rPr>
      <w:rFonts w:ascii="Arial" w:eastAsia="Microsoft YaHei" w:hAnsi="Arial" w:cs="Mangal"/>
      <w:sz w:val="28"/>
      <w:szCs w:val="28"/>
    </w:rPr>
  </w:style>
  <w:style w:type="paragraph" w:customStyle="1" w:styleId="Intestazione2">
    <w:name w:val="Intestazione2"/>
    <w:basedOn w:val="Normale"/>
    <w:next w:val="Corpodeltesto"/>
    <w:rsid w:val="00C3700F"/>
    <w:pPr>
      <w:keepNext/>
      <w:spacing w:before="240" w:after="120"/>
    </w:pPr>
    <w:rPr>
      <w:rFonts w:ascii="Arial" w:eastAsia="Arial Unicode MS" w:hAnsi="Arial" w:cs="Mangal"/>
      <w:sz w:val="28"/>
      <w:szCs w:val="28"/>
    </w:rPr>
  </w:style>
  <w:style w:type="character" w:customStyle="1" w:styleId="IntestazioneCarattere">
    <w:name w:val="Intestazione Carattere"/>
    <w:link w:val="Intestazione"/>
    <w:rsid w:val="00C3700F"/>
    <w:rPr>
      <w:lang w:eastAsia="zh-CN"/>
    </w:rPr>
  </w:style>
  <w:style w:type="character" w:customStyle="1" w:styleId="PidipaginaCarattere2">
    <w:name w:val="Piè di pagina Carattere2"/>
    <w:link w:val="Pidipagina"/>
    <w:rsid w:val="00C3700F"/>
    <w:rPr>
      <w:lang w:eastAsia="zh-CN"/>
    </w:rPr>
  </w:style>
  <w:style w:type="character" w:customStyle="1" w:styleId="PreformattatoHTMLCarattere">
    <w:name w:val="Preformattato HTML Carattere"/>
    <w:link w:val="PreformattatoHTML"/>
    <w:rsid w:val="00C3700F"/>
    <w:rPr>
      <w:rFonts w:ascii="Courier New" w:eastAsia="Courier New" w:hAnsi="Courier New" w:cs="Courier New"/>
      <w:lang w:eastAsia="zh-CN"/>
    </w:rPr>
  </w:style>
  <w:style w:type="character" w:customStyle="1" w:styleId="RientrocorpodeltestoCarattere">
    <w:name w:val="Rientro corpo del testo Carattere"/>
    <w:link w:val="Rientrocorpodeltesto"/>
    <w:rsid w:val="00C3700F"/>
    <w:rPr>
      <w:szCs w:val="24"/>
      <w:lang w:eastAsia="zh-CN"/>
    </w:rPr>
  </w:style>
  <w:style w:type="paragraph" w:styleId="Paragrafoelenco">
    <w:name w:val="List Paragraph"/>
    <w:basedOn w:val="Normale"/>
    <w:qFormat/>
    <w:rsid w:val="00C3700F"/>
    <w:pPr>
      <w:ind w:left="708"/>
    </w:pPr>
  </w:style>
  <w:style w:type="paragraph" w:customStyle="1" w:styleId="Titolotabella">
    <w:name w:val="Titolo tabella"/>
    <w:basedOn w:val="Contenutotabella"/>
    <w:rsid w:val="00C3700F"/>
    <w:pPr>
      <w:jc w:val="center"/>
    </w:pPr>
    <w:rPr>
      <w:b/>
      <w:bCs/>
    </w:rPr>
  </w:style>
  <w:style w:type="paragraph" w:customStyle="1" w:styleId="a0">
    <w:basedOn w:val="Normale"/>
    <w:next w:val="Corpodeltesto"/>
    <w:rsid w:val="00933230"/>
    <w:pPr>
      <w:jc w:val="center"/>
    </w:pPr>
  </w:style>
  <w:style w:type="character" w:styleId="Collegamentoipertestuale">
    <w:name w:val="Hyperlink"/>
    <w:uiPriority w:val="99"/>
    <w:unhideWhenUsed/>
    <w:rsid w:val="00DD7E55"/>
    <w:rPr>
      <w:color w:val="0000FF"/>
      <w:u w:val="single"/>
    </w:rPr>
  </w:style>
  <w:style w:type="paragraph" w:customStyle="1" w:styleId="Default">
    <w:name w:val="Default"/>
    <w:qFormat/>
    <w:rsid w:val="001B5139"/>
    <w:pPr>
      <w:widowControl w:val="0"/>
      <w:autoSpaceDE w:val="0"/>
      <w:autoSpaceDN w:val="0"/>
      <w:adjustRightInd w:val="0"/>
    </w:pPr>
    <w:rPr>
      <w:rFonts w:ascii="Calibri" w:hAnsi="Calibri" w:cs="Calibri"/>
      <w:color w:val="000000"/>
      <w:sz w:val="24"/>
      <w:szCs w:val="24"/>
    </w:rPr>
  </w:style>
  <w:style w:type="paragraph" w:customStyle="1" w:styleId="FR2">
    <w:name w:val="FR2"/>
    <w:rsid w:val="001B5139"/>
    <w:pPr>
      <w:widowControl w:val="0"/>
      <w:suppressAutoHyphens/>
      <w:spacing w:before="540"/>
      <w:ind w:left="1440"/>
    </w:pPr>
    <w:rPr>
      <w:rFonts w:ascii="Arial" w:hAnsi="Arial" w:cs="Arial"/>
      <w:sz w:val="32"/>
      <w:lang w:eastAsia="zh-CN"/>
    </w:rPr>
  </w:style>
  <w:style w:type="character" w:customStyle="1" w:styleId="Caratterinotaapidipagina">
    <w:name w:val="Caratteri nota a piè di pagina"/>
    <w:qFormat/>
    <w:rsid w:val="00553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72294">
      <w:bodyDiv w:val="1"/>
      <w:marLeft w:val="0"/>
      <w:marRight w:val="0"/>
      <w:marTop w:val="0"/>
      <w:marBottom w:val="0"/>
      <w:divBdr>
        <w:top w:val="none" w:sz="0" w:space="0" w:color="auto"/>
        <w:left w:val="none" w:sz="0" w:space="0" w:color="auto"/>
        <w:bottom w:val="none" w:sz="0" w:space="0" w:color="auto"/>
        <w:right w:val="none" w:sz="0" w:space="0" w:color="auto"/>
      </w:divBdr>
    </w:div>
    <w:div w:id="47343363">
      <w:bodyDiv w:val="1"/>
      <w:marLeft w:val="0"/>
      <w:marRight w:val="0"/>
      <w:marTop w:val="0"/>
      <w:marBottom w:val="0"/>
      <w:divBdr>
        <w:top w:val="none" w:sz="0" w:space="0" w:color="auto"/>
        <w:left w:val="none" w:sz="0" w:space="0" w:color="auto"/>
        <w:bottom w:val="none" w:sz="0" w:space="0" w:color="auto"/>
        <w:right w:val="none" w:sz="0" w:space="0" w:color="auto"/>
      </w:divBdr>
    </w:div>
    <w:div w:id="124586740">
      <w:bodyDiv w:val="1"/>
      <w:marLeft w:val="0"/>
      <w:marRight w:val="0"/>
      <w:marTop w:val="0"/>
      <w:marBottom w:val="0"/>
      <w:divBdr>
        <w:top w:val="none" w:sz="0" w:space="0" w:color="auto"/>
        <w:left w:val="none" w:sz="0" w:space="0" w:color="auto"/>
        <w:bottom w:val="none" w:sz="0" w:space="0" w:color="auto"/>
        <w:right w:val="none" w:sz="0" w:space="0" w:color="auto"/>
      </w:divBdr>
    </w:div>
    <w:div w:id="210918502">
      <w:bodyDiv w:val="1"/>
      <w:marLeft w:val="0"/>
      <w:marRight w:val="0"/>
      <w:marTop w:val="0"/>
      <w:marBottom w:val="0"/>
      <w:divBdr>
        <w:top w:val="none" w:sz="0" w:space="0" w:color="auto"/>
        <w:left w:val="none" w:sz="0" w:space="0" w:color="auto"/>
        <w:bottom w:val="none" w:sz="0" w:space="0" w:color="auto"/>
        <w:right w:val="none" w:sz="0" w:space="0" w:color="auto"/>
      </w:divBdr>
    </w:div>
    <w:div w:id="586577300">
      <w:bodyDiv w:val="1"/>
      <w:marLeft w:val="0"/>
      <w:marRight w:val="0"/>
      <w:marTop w:val="0"/>
      <w:marBottom w:val="0"/>
      <w:divBdr>
        <w:top w:val="none" w:sz="0" w:space="0" w:color="auto"/>
        <w:left w:val="none" w:sz="0" w:space="0" w:color="auto"/>
        <w:bottom w:val="none" w:sz="0" w:space="0" w:color="auto"/>
        <w:right w:val="none" w:sz="0" w:space="0" w:color="auto"/>
      </w:divBdr>
    </w:div>
    <w:div w:id="678891870">
      <w:bodyDiv w:val="1"/>
      <w:marLeft w:val="0"/>
      <w:marRight w:val="0"/>
      <w:marTop w:val="0"/>
      <w:marBottom w:val="0"/>
      <w:divBdr>
        <w:top w:val="none" w:sz="0" w:space="0" w:color="auto"/>
        <w:left w:val="none" w:sz="0" w:space="0" w:color="auto"/>
        <w:bottom w:val="none" w:sz="0" w:space="0" w:color="auto"/>
        <w:right w:val="none" w:sz="0" w:space="0" w:color="auto"/>
      </w:divBdr>
    </w:div>
    <w:div w:id="714693714">
      <w:bodyDiv w:val="1"/>
      <w:marLeft w:val="0"/>
      <w:marRight w:val="0"/>
      <w:marTop w:val="0"/>
      <w:marBottom w:val="0"/>
      <w:divBdr>
        <w:top w:val="none" w:sz="0" w:space="0" w:color="auto"/>
        <w:left w:val="none" w:sz="0" w:space="0" w:color="auto"/>
        <w:bottom w:val="none" w:sz="0" w:space="0" w:color="auto"/>
        <w:right w:val="none" w:sz="0" w:space="0" w:color="auto"/>
      </w:divBdr>
    </w:div>
    <w:div w:id="1393388867">
      <w:bodyDiv w:val="1"/>
      <w:marLeft w:val="0"/>
      <w:marRight w:val="0"/>
      <w:marTop w:val="0"/>
      <w:marBottom w:val="0"/>
      <w:divBdr>
        <w:top w:val="none" w:sz="0" w:space="0" w:color="auto"/>
        <w:left w:val="none" w:sz="0" w:space="0" w:color="auto"/>
        <w:bottom w:val="none" w:sz="0" w:space="0" w:color="auto"/>
        <w:right w:val="none" w:sz="0" w:space="0" w:color="auto"/>
      </w:divBdr>
    </w:div>
    <w:div w:id="1730882862">
      <w:bodyDiv w:val="1"/>
      <w:marLeft w:val="0"/>
      <w:marRight w:val="0"/>
      <w:marTop w:val="0"/>
      <w:marBottom w:val="0"/>
      <w:divBdr>
        <w:top w:val="none" w:sz="0" w:space="0" w:color="auto"/>
        <w:left w:val="none" w:sz="0" w:space="0" w:color="auto"/>
        <w:bottom w:val="none" w:sz="0" w:space="0" w:color="auto"/>
        <w:right w:val="none" w:sz="0" w:space="0" w:color="auto"/>
      </w:divBdr>
    </w:div>
    <w:div w:id="1737975484">
      <w:bodyDiv w:val="1"/>
      <w:marLeft w:val="0"/>
      <w:marRight w:val="0"/>
      <w:marTop w:val="0"/>
      <w:marBottom w:val="0"/>
      <w:divBdr>
        <w:top w:val="none" w:sz="0" w:space="0" w:color="auto"/>
        <w:left w:val="none" w:sz="0" w:space="0" w:color="auto"/>
        <w:bottom w:val="none" w:sz="0" w:space="0" w:color="auto"/>
        <w:right w:val="none" w:sz="0" w:space="0" w:color="auto"/>
      </w:divBdr>
    </w:div>
    <w:div w:id="1742558387">
      <w:bodyDiv w:val="1"/>
      <w:marLeft w:val="0"/>
      <w:marRight w:val="0"/>
      <w:marTop w:val="0"/>
      <w:marBottom w:val="0"/>
      <w:divBdr>
        <w:top w:val="none" w:sz="0" w:space="0" w:color="auto"/>
        <w:left w:val="none" w:sz="0" w:space="0" w:color="auto"/>
        <w:bottom w:val="none" w:sz="0" w:space="0" w:color="auto"/>
        <w:right w:val="none" w:sz="0" w:space="0" w:color="auto"/>
      </w:divBdr>
    </w:div>
    <w:div w:id="20931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c024@pec.regione.abuzzo.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56A4B-E2ED-45A0-B7E2-7EABBC661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1928</Words>
  <Characters>10994</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OGGETTO: D</vt:lpstr>
    </vt:vector>
  </TitlesOfParts>
  <Company/>
  <LinksUpToDate>false</LinksUpToDate>
  <CharactersWithSpaces>12897</CharactersWithSpaces>
  <SharedDoc>false</SharedDoc>
  <HLinks>
    <vt:vector size="6" baseType="variant">
      <vt:variant>
        <vt:i4>917618</vt:i4>
      </vt:variant>
      <vt:variant>
        <vt:i4>0</vt:i4>
      </vt:variant>
      <vt:variant>
        <vt:i4>0</vt:i4>
      </vt:variant>
      <vt:variant>
        <vt:i4>5</vt:i4>
      </vt:variant>
      <vt:variant>
        <vt:lpwstr>mailto:dpc024@pec.regione.abuzzo.it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D</dc:title>
  <dc:subject/>
  <dc:creator>COLANT</dc:creator>
  <cp:keywords/>
  <cp:lastModifiedBy>Antonello Colantoni</cp:lastModifiedBy>
  <cp:revision>10</cp:revision>
  <cp:lastPrinted>2019-02-04T11:59:00Z</cp:lastPrinted>
  <dcterms:created xsi:type="dcterms:W3CDTF">2022-11-28T14:20:00Z</dcterms:created>
  <dcterms:modified xsi:type="dcterms:W3CDTF">2024-12-11T07:29:00Z</dcterms:modified>
</cp:coreProperties>
</file>