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08B8091A" w14:textId="77777777" w:rsidTr="00C568B1">
        <w:trPr>
          <w:trHeight w:val="923"/>
        </w:trPr>
        <w:tc>
          <w:tcPr>
            <w:tcW w:w="9747" w:type="dxa"/>
            <w:shd w:val="clear" w:color="auto" w:fill="BFBFBF"/>
            <w:vAlign w:val="center"/>
          </w:tcPr>
          <w:p w14:paraId="4FAA6E38" w14:textId="77777777" w:rsidR="00C63527" w:rsidRDefault="00C63527" w:rsidP="00202268">
            <w:pPr>
              <w:pStyle w:val="Corpodeltesto"/>
              <w:tabs>
                <w:tab w:val="left" w:pos="8460"/>
              </w:tabs>
              <w:ind w:right="426"/>
              <w:rPr>
                <w:rFonts w:ascii="Arial" w:hAnsi="Arial" w:cs="Arial"/>
                <w:b/>
                <w:caps/>
                <w:sz w:val="28"/>
              </w:rPr>
            </w:pPr>
            <w:r w:rsidRPr="00F31754">
              <w:rPr>
                <w:rFonts w:ascii="Arial" w:hAnsi="Arial" w:cs="Arial"/>
                <w:b/>
                <w:caps/>
                <w:sz w:val="28"/>
              </w:rPr>
              <w:t>scheda tecnica</w:t>
            </w:r>
          </w:p>
          <w:p w14:paraId="58532A5E" w14:textId="10561D48" w:rsidR="007853B7" w:rsidRDefault="00C63527" w:rsidP="00E30530">
            <w:pPr>
              <w:pStyle w:val="Corpodeltesto"/>
              <w:tabs>
                <w:tab w:val="left" w:pos="8460"/>
                <w:tab w:val="left" w:pos="9498"/>
              </w:tabs>
              <w:ind w:right="33"/>
              <w:rPr>
                <w:rFonts w:ascii="Arial" w:hAnsi="Arial" w:cs="Arial"/>
                <w:b/>
                <w:iCs/>
                <w:caps/>
                <w:sz w:val="18"/>
                <w:szCs w:val="18"/>
              </w:rPr>
            </w:pPr>
            <w:r w:rsidRPr="00C63527">
              <w:rPr>
                <w:rFonts w:ascii="Arial" w:hAnsi="Arial" w:cs="Arial"/>
                <w:b/>
                <w:caps/>
                <w:sz w:val="18"/>
              </w:rPr>
              <w:t xml:space="preserve">da </w:t>
            </w:r>
            <w:r w:rsidRPr="00114082">
              <w:rPr>
                <w:rFonts w:ascii="Arial" w:hAnsi="Arial" w:cs="Arial"/>
                <w:b/>
                <w:caps/>
                <w:sz w:val="18"/>
                <w:szCs w:val="18"/>
              </w:rPr>
              <w:t>allega</w:t>
            </w:r>
            <w:r w:rsidR="00D079F4" w:rsidRPr="00114082">
              <w:rPr>
                <w:rFonts w:ascii="Arial" w:hAnsi="Arial" w:cs="Arial"/>
                <w:b/>
                <w:caps/>
                <w:sz w:val="18"/>
                <w:szCs w:val="18"/>
              </w:rPr>
              <w:t>R</w:t>
            </w:r>
            <w:r w:rsidRPr="00114082">
              <w:rPr>
                <w:rFonts w:ascii="Arial" w:hAnsi="Arial" w:cs="Arial"/>
                <w:b/>
                <w:caps/>
                <w:sz w:val="18"/>
                <w:szCs w:val="18"/>
              </w:rPr>
              <w:t>e all’istan</w:t>
            </w:r>
            <w:r w:rsidR="00161672" w:rsidRPr="00114082">
              <w:rPr>
                <w:rFonts w:ascii="Arial" w:hAnsi="Arial" w:cs="Arial"/>
                <w:b/>
                <w:caps/>
                <w:sz w:val="18"/>
                <w:szCs w:val="18"/>
              </w:rPr>
              <w:t>z</w:t>
            </w:r>
            <w:r w:rsidRPr="00114082">
              <w:rPr>
                <w:rFonts w:ascii="Arial" w:hAnsi="Arial" w:cs="Arial"/>
                <w:b/>
                <w:caps/>
                <w:sz w:val="18"/>
                <w:szCs w:val="18"/>
              </w:rPr>
              <w:t xml:space="preserve">a per l’autorizzazione allo </w:t>
            </w:r>
            <w:r w:rsidR="00F92E09" w:rsidRPr="00114082">
              <w:rPr>
                <w:rFonts w:ascii="Arial" w:hAnsi="Arial" w:cs="Arial"/>
                <w:b/>
                <w:caps/>
                <w:sz w:val="18"/>
                <w:szCs w:val="18"/>
              </w:rPr>
              <w:t xml:space="preserve">scarico di </w:t>
            </w:r>
            <w:r w:rsidR="00114082" w:rsidRPr="00114082">
              <w:rPr>
                <w:rFonts w:ascii="Arial" w:hAnsi="Arial" w:cs="Arial"/>
                <w:b/>
                <w:iCs/>
                <w:caps/>
                <w:sz w:val="18"/>
                <w:szCs w:val="18"/>
              </w:rPr>
              <w:t xml:space="preserve">ACQUE </w:t>
            </w:r>
            <w:r w:rsidR="00A66F2D">
              <w:rPr>
                <w:rFonts w:ascii="Arial" w:hAnsi="Arial" w:cs="Arial"/>
                <w:b/>
                <w:iCs/>
                <w:caps/>
                <w:sz w:val="18"/>
                <w:szCs w:val="18"/>
              </w:rPr>
              <w:t xml:space="preserve">reflue </w:t>
            </w:r>
            <w:r w:rsidR="00E30530">
              <w:rPr>
                <w:rFonts w:ascii="Arial" w:hAnsi="Arial" w:cs="Arial"/>
                <w:b/>
                <w:iCs/>
                <w:caps/>
                <w:sz w:val="18"/>
                <w:szCs w:val="18"/>
              </w:rPr>
              <w:t>da attività di bonifica ambientale</w:t>
            </w:r>
          </w:p>
          <w:p w14:paraId="098D31B1" w14:textId="1306E829" w:rsidR="00C36E62" w:rsidRPr="00C36E62" w:rsidRDefault="00C36E62" w:rsidP="005E6081">
            <w:pPr>
              <w:pStyle w:val="Corpodeltesto"/>
              <w:tabs>
                <w:tab w:val="left" w:pos="8460"/>
                <w:tab w:val="left" w:pos="9498"/>
              </w:tabs>
              <w:ind w:right="33"/>
              <w:rPr>
                <w:rFonts w:ascii="Palatino Linotype" w:hAnsi="Palatino Linotype" w:cs="Arial"/>
                <w:b/>
                <w:caps/>
                <w:sz w:val="18"/>
              </w:rPr>
            </w:pPr>
            <w:r w:rsidRPr="00C36E62">
              <w:rPr>
                <w:rFonts w:ascii="Palatino Linotype" w:hAnsi="Palatino Linotype" w:cs="Arial"/>
                <w:b/>
                <w:caps/>
                <w:sz w:val="18"/>
              </w:rPr>
              <w:t>su suolo</w:t>
            </w:r>
            <w:r w:rsidR="005E6081">
              <w:rPr>
                <w:rFonts w:ascii="Palatino Linotype" w:hAnsi="Palatino Linotype" w:cs="Arial"/>
                <w:b/>
                <w:caps/>
                <w:sz w:val="18"/>
              </w:rPr>
              <w:t>/</w:t>
            </w:r>
            <w:r w:rsidRPr="00C36E62">
              <w:rPr>
                <w:rFonts w:ascii="Palatino Linotype" w:hAnsi="Palatino Linotype" w:cs="Arial"/>
                <w:b/>
                <w:caps/>
                <w:sz w:val="18"/>
              </w:rPr>
              <w:t>strati superficiali del sottosuolo, corpo idrico s</w:t>
            </w:r>
            <w:r>
              <w:rPr>
                <w:rFonts w:ascii="Palatino Linotype" w:hAnsi="Palatino Linotype" w:cs="Arial"/>
                <w:b/>
                <w:caps/>
                <w:sz w:val="18"/>
              </w:rPr>
              <w:t>u</w:t>
            </w:r>
            <w:r w:rsidRPr="00C36E62">
              <w:rPr>
                <w:rFonts w:ascii="Palatino Linotype" w:hAnsi="Palatino Linotype" w:cs="Arial"/>
                <w:b/>
                <w:caps/>
                <w:sz w:val="18"/>
              </w:rPr>
              <w:t>perficiale</w:t>
            </w:r>
          </w:p>
        </w:tc>
      </w:tr>
    </w:tbl>
    <w:p w14:paraId="1741EDF5" w14:textId="77777777" w:rsidR="00202268" w:rsidRDefault="00202268" w:rsidP="00E1006D">
      <w:pPr>
        <w:pStyle w:val="Corpodeltesto"/>
        <w:tabs>
          <w:tab w:val="left" w:pos="8460"/>
        </w:tabs>
        <w:ind w:right="426"/>
        <w:jc w:val="left"/>
        <w:rPr>
          <w:rFonts w:ascii="Verdana" w:hAnsi="Verdana" w:cs="Verdana"/>
          <w:sz w:val="20"/>
          <w:szCs w:val="20"/>
        </w:rPr>
      </w:pPr>
    </w:p>
    <w:p w14:paraId="57529CBB" w14:textId="77777777" w:rsidR="004C5E9A" w:rsidRPr="00FB279F" w:rsidRDefault="00202268" w:rsidP="00202268">
      <w:pPr>
        <w:pStyle w:val="Corpodeltesto"/>
        <w:tabs>
          <w:tab w:val="left" w:pos="8460"/>
        </w:tabs>
        <w:ind w:right="-1"/>
        <w:jc w:val="left"/>
        <w:rPr>
          <w:rFonts w:ascii="Arial" w:hAnsi="Arial" w:cs="Arial"/>
          <w:sz w:val="20"/>
          <w:szCs w:val="20"/>
          <w:lang w:eastAsia="it-IT"/>
        </w:rPr>
      </w:pPr>
      <w:r w:rsidRPr="00FB279F">
        <w:rPr>
          <w:rFonts w:ascii="Arial" w:hAnsi="Arial" w:cs="Arial"/>
          <w:sz w:val="20"/>
          <w:szCs w:val="20"/>
        </w:rPr>
        <w:t>Il/La</w:t>
      </w:r>
      <w:r w:rsidRPr="00FB279F">
        <w:rPr>
          <w:rFonts w:ascii="Arial" w:eastAsia="Verdana" w:hAnsi="Arial" w:cs="Arial"/>
          <w:sz w:val="20"/>
          <w:szCs w:val="20"/>
        </w:rPr>
        <w:t xml:space="preserve"> </w:t>
      </w:r>
      <w:r w:rsidRPr="00FB279F">
        <w:rPr>
          <w:rFonts w:ascii="Arial" w:hAnsi="Arial" w:cs="Arial"/>
          <w:sz w:val="20"/>
          <w:szCs w:val="20"/>
        </w:rPr>
        <w:t xml:space="preserve">sottoscritto/a _______________________________________________________________________________ </w:t>
      </w:r>
    </w:p>
    <w:p w14:paraId="17538BC7" w14:textId="77777777" w:rsidR="00202268" w:rsidRPr="00FB279F" w:rsidRDefault="00202268" w:rsidP="00202268">
      <w:pPr>
        <w:tabs>
          <w:tab w:val="left" w:pos="0"/>
        </w:tabs>
        <w:jc w:val="both"/>
        <w:rPr>
          <w:rFonts w:ascii="Arial" w:hAnsi="Arial" w:cs="Arial"/>
          <w:sz w:val="20"/>
          <w:szCs w:val="20"/>
        </w:rPr>
      </w:pPr>
      <w:r w:rsidRPr="00FB279F">
        <w:rPr>
          <w:rFonts w:ascii="Arial" w:hAnsi="Arial" w:cs="Arial"/>
          <w:sz w:val="20"/>
          <w:szCs w:val="20"/>
        </w:rPr>
        <w:t>in</w:t>
      </w:r>
      <w:r w:rsidRPr="00FB279F">
        <w:rPr>
          <w:rFonts w:ascii="Arial" w:eastAsia="Arial" w:hAnsi="Arial" w:cs="Arial"/>
          <w:sz w:val="20"/>
          <w:szCs w:val="20"/>
        </w:rPr>
        <w:t xml:space="preserve"> </w:t>
      </w:r>
      <w:r w:rsidRPr="00FB279F">
        <w:rPr>
          <w:rFonts w:ascii="Arial" w:hAnsi="Arial" w:cs="Arial"/>
          <w:sz w:val="20"/>
          <w:szCs w:val="20"/>
        </w:rPr>
        <w:t>merito</w:t>
      </w:r>
      <w:r w:rsidRPr="00FB279F">
        <w:rPr>
          <w:rFonts w:ascii="Arial" w:eastAsia="Arial" w:hAnsi="Arial" w:cs="Arial"/>
          <w:sz w:val="20"/>
          <w:szCs w:val="20"/>
        </w:rPr>
        <w:t xml:space="preserve"> </w:t>
      </w:r>
      <w:r w:rsidRPr="00FB279F">
        <w:rPr>
          <w:rFonts w:ascii="Arial" w:hAnsi="Arial" w:cs="Arial"/>
          <w:sz w:val="20"/>
          <w:szCs w:val="20"/>
        </w:rPr>
        <w:t>all</w:t>
      </w:r>
      <w:r w:rsidR="00C63527" w:rsidRPr="00FB279F">
        <w:rPr>
          <w:rFonts w:ascii="Arial" w:hAnsi="Arial" w:cs="Arial"/>
          <w:sz w:val="20"/>
          <w:szCs w:val="20"/>
        </w:rPr>
        <w:t xml:space="preserve">’istanza </w:t>
      </w:r>
      <w:r w:rsidRPr="00FB279F">
        <w:rPr>
          <w:rFonts w:ascii="Arial" w:hAnsi="Arial" w:cs="Arial"/>
          <w:sz w:val="20"/>
          <w:szCs w:val="20"/>
        </w:rPr>
        <w:t>di</w:t>
      </w:r>
      <w:r w:rsidRPr="00FB279F">
        <w:rPr>
          <w:rFonts w:ascii="Arial" w:eastAsia="Arial" w:hAnsi="Arial" w:cs="Arial"/>
          <w:sz w:val="20"/>
          <w:szCs w:val="20"/>
        </w:rPr>
        <w:t xml:space="preserve"> </w:t>
      </w:r>
      <w:r w:rsidRPr="00FB279F">
        <w:rPr>
          <w:rFonts w:ascii="Arial" w:hAnsi="Arial" w:cs="Arial"/>
          <w:sz w:val="20"/>
          <w:szCs w:val="20"/>
        </w:rPr>
        <w:t>autorizzazione</w:t>
      </w:r>
      <w:r w:rsidRPr="00FB279F">
        <w:rPr>
          <w:rFonts w:ascii="Arial" w:eastAsia="Arial" w:hAnsi="Arial" w:cs="Arial"/>
          <w:sz w:val="20"/>
          <w:szCs w:val="20"/>
        </w:rPr>
        <w:t xml:space="preserve"> </w:t>
      </w:r>
      <w:r w:rsidRPr="00FB279F">
        <w:rPr>
          <w:rFonts w:ascii="Arial" w:hAnsi="Arial" w:cs="Arial"/>
          <w:sz w:val="20"/>
          <w:szCs w:val="20"/>
        </w:rPr>
        <w:t>allo</w:t>
      </w:r>
      <w:r w:rsidRPr="00FB279F">
        <w:rPr>
          <w:rFonts w:ascii="Arial" w:eastAsia="Arial" w:hAnsi="Arial" w:cs="Arial"/>
          <w:sz w:val="20"/>
          <w:szCs w:val="20"/>
        </w:rPr>
        <w:t xml:space="preserve"> </w:t>
      </w:r>
      <w:r w:rsidRPr="00FB279F">
        <w:rPr>
          <w:rFonts w:ascii="Arial" w:hAnsi="Arial" w:cs="Arial"/>
          <w:sz w:val="20"/>
          <w:szCs w:val="20"/>
        </w:rPr>
        <w:t>scarico</w:t>
      </w:r>
      <w:r w:rsidRPr="00FB279F">
        <w:rPr>
          <w:rFonts w:ascii="Arial" w:eastAsia="Arial" w:hAnsi="Arial" w:cs="Arial"/>
          <w:sz w:val="20"/>
          <w:szCs w:val="20"/>
        </w:rPr>
        <w:t xml:space="preserve"> </w:t>
      </w:r>
      <w:r w:rsidRPr="00FB279F">
        <w:rPr>
          <w:rFonts w:ascii="Arial" w:hAnsi="Arial" w:cs="Arial"/>
          <w:sz w:val="20"/>
          <w:szCs w:val="20"/>
        </w:rPr>
        <w:t>di</w:t>
      </w:r>
      <w:r w:rsidRPr="00FB279F">
        <w:rPr>
          <w:rFonts w:ascii="Arial" w:eastAsia="Arial" w:hAnsi="Arial" w:cs="Arial"/>
          <w:sz w:val="20"/>
          <w:szCs w:val="20"/>
        </w:rPr>
        <w:t xml:space="preserve"> </w:t>
      </w:r>
      <w:r w:rsidR="00BB2B49" w:rsidRPr="00FB279F">
        <w:rPr>
          <w:rFonts w:ascii="Arial" w:hAnsi="Arial" w:cs="Arial"/>
          <w:b/>
          <w:sz w:val="20"/>
          <w:szCs w:val="20"/>
        </w:rPr>
        <w:t>del refluo</w:t>
      </w:r>
      <w:r w:rsidRPr="00FB279F">
        <w:rPr>
          <w:rFonts w:ascii="Arial" w:eastAsia="Arial" w:hAnsi="Arial" w:cs="Arial"/>
          <w:b/>
          <w:sz w:val="20"/>
          <w:szCs w:val="20"/>
        </w:rPr>
        <w:t xml:space="preserve"> </w:t>
      </w:r>
      <w:r w:rsidR="00114082" w:rsidRPr="00FB279F">
        <w:rPr>
          <w:rFonts w:ascii="Arial" w:eastAsia="Arial" w:hAnsi="Arial" w:cs="Arial"/>
          <w:b/>
          <w:sz w:val="20"/>
          <w:szCs w:val="20"/>
        </w:rPr>
        <w:t>derivant</w:t>
      </w:r>
      <w:r w:rsidR="00BB2B49" w:rsidRPr="00FB279F">
        <w:rPr>
          <w:rFonts w:ascii="Arial" w:eastAsia="Arial" w:hAnsi="Arial" w:cs="Arial"/>
          <w:b/>
          <w:sz w:val="20"/>
          <w:szCs w:val="20"/>
        </w:rPr>
        <w:t>e</w:t>
      </w:r>
      <w:r w:rsidR="00114082" w:rsidRPr="00FB279F">
        <w:rPr>
          <w:rFonts w:ascii="Arial" w:eastAsia="Arial" w:hAnsi="Arial" w:cs="Arial"/>
          <w:b/>
          <w:sz w:val="20"/>
          <w:szCs w:val="20"/>
        </w:rPr>
        <w:t xml:space="preserve"> dal trattamento di acque </w:t>
      </w:r>
      <w:r w:rsidR="00A66F2D" w:rsidRPr="00FB279F">
        <w:rPr>
          <w:rFonts w:ascii="Arial" w:eastAsia="Arial" w:hAnsi="Arial" w:cs="Arial"/>
          <w:b/>
          <w:sz w:val="20"/>
          <w:szCs w:val="20"/>
        </w:rPr>
        <w:t xml:space="preserve">reflue </w:t>
      </w:r>
      <w:r w:rsidR="005E3624" w:rsidRPr="00FB279F">
        <w:rPr>
          <w:rFonts w:ascii="Arial" w:eastAsia="Arial" w:hAnsi="Arial" w:cs="Arial"/>
          <w:b/>
          <w:sz w:val="20"/>
          <w:szCs w:val="20"/>
        </w:rPr>
        <w:t xml:space="preserve">da attività di bonifica ambientale ex </w:t>
      </w:r>
      <w:r w:rsidR="008C341C" w:rsidRPr="00FB279F">
        <w:rPr>
          <w:rFonts w:ascii="Arial" w:eastAsia="Arial" w:hAnsi="Arial" w:cs="Arial"/>
          <w:b/>
          <w:sz w:val="20"/>
          <w:szCs w:val="20"/>
        </w:rPr>
        <w:t>T</w:t>
      </w:r>
      <w:r w:rsidR="005E3624" w:rsidRPr="00FB279F">
        <w:rPr>
          <w:rFonts w:ascii="Arial" w:eastAsia="Arial" w:hAnsi="Arial" w:cs="Arial"/>
          <w:b/>
          <w:sz w:val="20"/>
          <w:szCs w:val="20"/>
        </w:rPr>
        <w:t xml:space="preserve">itolo V del </w:t>
      </w:r>
      <w:proofErr w:type="gramStart"/>
      <w:r w:rsidR="005E3624" w:rsidRPr="00FB279F">
        <w:rPr>
          <w:rFonts w:ascii="Arial" w:eastAsia="Arial" w:hAnsi="Arial" w:cs="Arial"/>
          <w:b/>
          <w:sz w:val="20"/>
          <w:szCs w:val="20"/>
        </w:rPr>
        <w:t>D.Lgs</w:t>
      </w:r>
      <w:proofErr w:type="gramEnd"/>
      <w:r w:rsidR="005E3624" w:rsidRPr="00FB279F">
        <w:rPr>
          <w:rFonts w:ascii="Arial" w:eastAsia="Arial" w:hAnsi="Arial" w:cs="Arial"/>
          <w:b/>
          <w:sz w:val="20"/>
          <w:szCs w:val="20"/>
        </w:rPr>
        <w:t>. 152/006</w:t>
      </w:r>
      <w:r w:rsidR="0045627A" w:rsidRPr="00FB279F">
        <w:rPr>
          <w:rFonts w:ascii="Arial" w:hAnsi="Arial" w:cs="Arial"/>
          <w:b/>
          <w:sz w:val="20"/>
          <w:szCs w:val="20"/>
        </w:rPr>
        <w:t xml:space="preserve"> </w:t>
      </w:r>
      <w:r w:rsidR="00FA5A3F" w:rsidRPr="00FB279F">
        <w:rPr>
          <w:rFonts w:ascii="Arial" w:hAnsi="Arial" w:cs="Arial"/>
          <w:sz w:val="20"/>
          <w:szCs w:val="20"/>
        </w:rPr>
        <w:t>inoltrata</w:t>
      </w:r>
      <w:r w:rsidR="00FA5A3F" w:rsidRPr="00FB279F">
        <w:rPr>
          <w:rFonts w:ascii="Arial" w:eastAsia="Arial" w:hAnsi="Arial" w:cs="Arial"/>
          <w:sz w:val="20"/>
          <w:szCs w:val="20"/>
        </w:rPr>
        <w:t xml:space="preserve"> </w:t>
      </w:r>
      <w:r w:rsidR="00FA5A3F" w:rsidRPr="00FB279F">
        <w:rPr>
          <w:rFonts w:ascii="Arial" w:hAnsi="Arial" w:cs="Arial"/>
          <w:sz w:val="20"/>
          <w:szCs w:val="20"/>
        </w:rPr>
        <w:t>alla</w:t>
      </w:r>
      <w:r w:rsidR="00FA5A3F" w:rsidRPr="00FB279F">
        <w:rPr>
          <w:rFonts w:ascii="Arial" w:eastAsia="Arial" w:hAnsi="Arial" w:cs="Arial"/>
          <w:sz w:val="20"/>
          <w:szCs w:val="20"/>
        </w:rPr>
        <w:t xml:space="preserve"> Regione Abruzzo</w:t>
      </w:r>
      <w:r w:rsidR="00F31754" w:rsidRPr="00FB279F">
        <w:rPr>
          <w:rFonts w:ascii="Arial" w:hAnsi="Arial" w:cs="Arial"/>
          <w:sz w:val="20"/>
          <w:szCs w:val="20"/>
        </w:rPr>
        <w:t>, di cui la presente scheda costituisce allegato</w:t>
      </w:r>
      <w:r w:rsidRPr="00FB279F">
        <w:rPr>
          <w:rFonts w:ascii="Arial" w:hAnsi="Arial" w:cs="Arial"/>
          <w:sz w:val="20"/>
          <w:szCs w:val="20"/>
        </w:rPr>
        <w:t>,</w:t>
      </w:r>
      <w:r w:rsidRPr="00FB279F">
        <w:rPr>
          <w:rFonts w:ascii="Arial" w:eastAsia="Arial" w:hAnsi="Arial" w:cs="Arial"/>
          <w:sz w:val="20"/>
          <w:szCs w:val="20"/>
        </w:rPr>
        <w:t xml:space="preserve"> </w:t>
      </w:r>
      <w:r w:rsidRPr="00FB279F">
        <w:rPr>
          <w:rFonts w:ascii="Arial" w:hAnsi="Arial" w:cs="Arial"/>
          <w:sz w:val="20"/>
          <w:szCs w:val="20"/>
        </w:rPr>
        <w:t>consapevole</w:t>
      </w:r>
      <w:r w:rsidRPr="00FB279F">
        <w:rPr>
          <w:rFonts w:ascii="Arial" w:eastAsia="Arial" w:hAnsi="Arial" w:cs="Arial"/>
          <w:sz w:val="20"/>
          <w:szCs w:val="20"/>
        </w:rPr>
        <w:t xml:space="preserve"> </w:t>
      </w:r>
      <w:r w:rsidRPr="00FB279F">
        <w:rPr>
          <w:rFonts w:ascii="Arial" w:hAnsi="Arial" w:cs="Arial"/>
          <w:sz w:val="20"/>
          <w:szCs w:val="20"/>
        </w:rPr>
        <w:t>della</w:t>
      </w:r>
      <w:r w:rsidRPr="00FB279F">
        <w:rPr>
          <w:rFonts w:ascii="Arial" w:eastAsia="Arial" w:hAnsi="Arial" w:cs="Arial"/>
          <w:sz w:val="20"/>
          <w:szCs w:val="20"/>
        </w:rPr>
        <w:t xml:space="preserve"> </w:t>
      </w:r>
      <w:r w:rsidRPr="00FB279F">
        <w:rPr>
          <w:rFonts w:ascii="Arial" w:hAnsi="Arial" w:cs="Arial"/>
          <w:sz w:val="20"/>
          <w:szCs w:val="20"/>
        </w:rPr>
        <w:t>responsabilità</w:t>
      </w:r>
      <w:r w:rsidRPr="00FB279F">
        <w:rPr>
          <w:rFonts w:ascii="Arial" w:eastAsia="Arial" w:hAnsi="Arial" w:cs="Arial"/>
          <w:sz w:val="20"/>
          <w:szCs w:val="20"/>
        </w:rPr>
        <w:t xml:space="preserve"> </w:t>
      </w:r>
      <w:r w:rsidRPr="00FB279F">
        <w:rPr>
          <w:rFonts w:ascii="Arial" w:hAnsi="Arial" w:cs="Arial"/>
          <w:sz w:val="20"/>
          <w:szCs w:val="20"/>
        </w:rPr>
        <w:t>penale</w:t>
      </w:r>
      <w:r w:rsidRPr="00FB279F">
        <w:rPr>
          <w:rFonts w:ascii="Arial" w:eastAsia="Arial" w:hAnsi="Arial" w:cs="Arial"/>
          <w:sz w:val="20"/>
          <w:szCs w:val="20"/>
        </w:rPr>
        <w:t xml:space="preserve"> </w:t>
      </w:r>
      <w:r w:rsidRPr="00FB279F">
        <w:rPr>
          <w:rFonts w:ascii="Arial" w:hAnsi="Arial" w:cs="Arial"/>
          <w:sz w:val="20"/>
          <w:szCs w:val="20"/>
        </w:rPr>
        <w:t>cui</w:t>
      </w:r>
      <w:r w:rsidRPr="00FB279F">
        <w:rPr>
          <w:rFonts w:ascii="Arial" w:eastAsia="Arial" w:hAnsi="Arial" w:cs="Arial"/>
          <w:sz w:val="20"/>
          <w:szCs w:val="20"/>
        </w:rPr>
        <w:t xml:space="preserve"> </w:t>
      </w:r>
      <w:r w:rsidRPr="00FB279F">
        <w:rPr>
          <w:rFonts w:ascii="Arial" w:hAnsi="Arial" w:cs="Arial"/>
          <w:sz w:val="20"/>
          <w:szCs w:val="20"/>
        </w:rPr>
        <w:t>può</w:t>
      </w:r>
      <w:r w:rsidRPr="00FB279F">
        <w:rPr>
          <w:rFonts w:ascii="Arial" w:eastAsia="Arial" w:hAnsi="Arial" w:cs="Arial"/>
          <w:sz w:val="20"/>
          <w:szCs w:val="20"/>
        </w:rPr>
        <w:t xml:space="preserve"> </w:t>
      </w:r>
      <w:r w:rsidRPr="00FB279F">
        <w:rPr>
          <w:rFonts w:ascii="Arial" w:hAnsi="Arial" w:cs="Arial"/>
          <w:sz w:val="20"/>
          <w:szCs w:val="20"/>
        </w:rPr>
        <w:t>andare</w:t>
      </w:r>
      <w:r w:rsidRPr="00FB279F">
        <w:rPr>
          <w:rFonts w:ascii="Arial" w:eastAsia="Arial" w:hAnsi="Arial" w:cs="Arial"/>
          <w:sz w:val="20"/>
          <w:szCs w:val="20"/>
        </w:rPr>
        <w:t xml:space="preserve"> </w:t>
      </w:r>
      <w:r w:rsidRPr="00FB279F">
        <w:rPr>
          <w:rFonts w:ascii="Arial" w:hAnsi="Arial" w:cs="Arial"/>
          <w:sz w:val="20"/>
          <w:szCs w:val="20"/>
        </w:rPr>
        <w:t>incontro</w:t>
      </w:r>
      <w:r w:rsidRPr="00FB279F">
        <w:rPr>
          <w:rFonts w:ascii="Arial" w:eastAsia="Arial" w:hAnsi="Arial" w:cs="Arial"/>
          <w:sz w:val="20"/>
          <w:szCs w:val="20"/>
        </w:rPr>
        <w:t xml:space="preserve"> </w:t>
      </w:r>
      <w:r w:rsidRPr="00FB279F">
        <w:rPr>
          <w:rFonts w:ascii="Arial" w:hAnsi="Arial" w:cs="Arial"/>
          <w:sz w:val="20"/>
          <w:szCs w:val="20"/>
        </w:rPr>
        <w:t>in</w:t>
      </w:r>
      <w:r w:rsidRPr="00FB279F">
        <w:rPr>
          <w:rFonts w:ascii="Arial" w:eastAsia="Arial" w:hAnsi="Arial" w:cs="Arial"/>
          <w:sz w:val="20"/>
          <w:szCs w:val="20"/>
        </w:rPr>
        <w:t xml:space="preserve"> </w:t>
      </w:r>
      <w:r w:rsidRPr="00FB279F">
        <w:rPr>
          <w:rFonts w:ascii="Arial" w:hAnsi="Arial" w:cs="Arial"/>
          <w:sz w:val="20"/>
          <w:szCs w:val="20"/>
        </w:rPr>
        <w:t>caso</w:t>
      </w:r>
      <w:r w:rsidRPr="00FB279F">
        <w:rPr>
          <w:rFonts w:ascii="Arial" w:eastAsia="Arial" w:hAnsi="Arial" w:cs="Arial"/>
          <w:sz w:val="20"/>
          <w:szCs w:val="20"/>
        </w:rPr>
        <w:t xml:space="preserve"> </w:t>
      </w:r>
      <w:r w:rsidRPr="00FB279F">
        <w:rPr>
          <w:rFonts w:ascii="Arial" w:hAnsi="Arial" w:cs="Arial"/>
          <w:sz w:val="20"/>
          <w:szCs w:val="20"/>
        </w:rPr>
        <w:t>di</w:t>
      </w:r>
      <w:r w:rsidRPr="00FB279F">
        <w:rPr>
          <w:rFonts w:ascii="Arial" w:eastAsia="Arial" w:hAnsi="Arial" w:cs="Arial"/>
          <w:sz w:val="20"/>
          <w:szCs w:val="20"/>
        </w:rPr>
        <w:t xml:space="preserve"> </w:t>
      </w:r>
      <w:r w:rsidRPr="00FB279F">
        <w:rPr>
          <w:rFonts w:ascii="Arial" w:hAnsi="Arial" w:cs="Arial"/>
          <w:sz w:val="20"/>
          <w:szCs w:val="20"/>
        </w:rPr>
        <w:t>dichiarazione</w:t>
      </w:r>
      <w:r w:rsidRPr="00FB279F">
        <w:rPr>
          <w:rFonts w:ascii="Arial" w:eastAsia="Arial" w:hAnsi="Arial" w:cs="Arial"/>
          <w:sz w:val="20"/>
          <w:szCs w:val="20"/>
        </w:rPr>
        <w:t xml:space="preserve"> </w:t>
      </w:r>
      <w:r w:rsidRPr="00FB279F">
        <w:rPr>
          <w:rFonts w:ascii="Arial" w:hAnsi="Arial" w:cs="Arial"/>
          <w:sz w:val="20"/>
          <w:szCs w:val="20"/>
        </w:rPr>
        <w:t>mendace</w:t>
      </w:r>
      <w:r w:rsidRPr="00FB279F">
        <w:rPr>
          <w:rFonts w:ascii="Arial" w:eastAsia="Arial" w:hAnsi="Arial" w:cs="Arial"/>
          <w:sz w:val="20"/>
          <w:szCs w:val="20"/>
        </w:rPr>
        <w:t xml:space="preserve"> </w:t>
      </w:r>
      <w:r w:rsidRPr="00FB279F">
        <w:rPr>
          <w:rFonts w:ascii="Arial" w:hAnsi="Arial" w:cs="Arial"/>
          <w:sz w:val="20"/>
          <w:szCs w:val="20"/>
        </w:rPr>
        <w:t>e</w:t>
      </w:r>
      <w:r w:rsidRPr="00FB279F">
        <w:rPr>
          <w:rFonts w:ascii="Arial" w:eastAsia="Arial" w:hAnsi="Arial" w:cs="Arial"/>
          <w:sz w:val="20"/>
          <w:szCs w:val="20"/>
        </w:rPr>
        <w:t xml:space="preserve"> </w:t>
      </w:r>
      <w:r w:rsidRPr="00FB279F">
        <w:rPr>
          <w:rFonts w:ascii="Arial" w:hAnsi="Arial" w:cs="Arial"/>
          <w:sz w:val="20"/>
          <w:szCs w:val="20"/>
        </w:rPr>
        <w:t>consapevole</w:t>
      </w:r>
      <w:r w:rsidRPr="00FB279F">
        <w:rPr>
          <w:rFonts w:ascii="Arial" w:eastAsia="Arial" w:hAnsi="Arial" w:cs="Arial"/>
          <w:sz w:val="20"/>
          <w:szCs w:val="20"/>
        </w:rPr>
        <w:t xml:space="preserve"> </w:t>
      </w:r>
      <w:r w:rsidRPr="00FB279F">
        <w:rPr>
          <w:rFonts w:ascii="Arial" w:hAnsi="Arial" w:cs="Arial"/>
          <w:sz w:val="20"/>
          <w:szCs w:val="20"/>
        </w:rPr>
        <w:t>altresì</w:t>
      </w:r>
      <w:r w:rsidRPr="00FB279F">
        <w:rPr>
          <w:rFonts w:ascii="Arial" w:eastAsia="Arial" w:hAnsi="Arial" w:cs="Arial"/>
          <w:sz w:val="20"/>
          <w:szCs w:val="20"/>
        </w:rPr>
        <w:t xml:space="preserve"> </w:t>
      </w:r>
      <w:r w:rsidRPr="00FB279F">
        <w:rPr>
          <w:rFonts w:ascii="Arial" w:hAnsi="Arial" w:cs="Arial"/>
          <w:sz w:val="20"/>
          <w:szCs w:val="20"/>
        </w:rPr>
        <w:t>di</w:t>
      </w:r>
      <w:r w:rsidRPr="00FB279F">
        <w:rPr>
          <w:rFonts w:ascii="Arial" w:eastAsia="Arial" w:hAnsi="Arial" w:cs="Arial"/>
          <w:sz w:val="20"/>
          <w:szCs w:val="20"/>
        </w:rPr>
        <w:t xml:space="preserve"> </w:t>
      </w:r>
      <w:r w:rsidRPr="00FB279F">
        <w:rPr>
          <w:rFonts w:ascii="Arial" w:hAnsi="Arial" w:cs="Arial"/>
          <w:sz w:val="20"/>
          <w:szCs w:val="20"/>
        </w:rPr>
        <w:t>poter</w:t>
      </w:r>
      <w:r w:rsidRPr="00FB279F">
        <w:rPr>
          <w:rFonts w:ascii="Arial" w:eastAsia="Arial" w:hAnsi="Arial" w:cs="Arial"/>
          <w:sz w:val="20"/>
          <w:szCs w:val="20"/>
        </w:rPr>
        <w:t xml:space="preserve"> </w:t>
      </w:r>
      <w:r w:rsidRPr="00FB279F">
        <w:rPr>
          <w:rFonts w:ascii="Arial" w:hAnsi="Arial" w:cs="Arial"/>
          <w:sz w:val="20"/>
          <w:szCs w:val="20"/>
        </w:rPr>
        <w:t>decadere</w:t>
      </w:r>
      <w:r w:rsidRPr="00FB279F">
        <w:rPr>
          <w:rFonts w:ascii="Arial" w:eastAsia="Arial" w:hAnsi="Arial" w:cs="Arial"/>
          <w:sz w:val="20"/>
          <w:szCs w:val="20"/>
        </w:rPr>
        <w:t xml:space="preserve"> </w:t>
      </w:r>
      <w:r w:rsidRPr="00FB279F">
        <w:rPr>
          <w:rFonts w:ascii="Arial" w:hAnsi="Arial" w:cs="Arial"/>
          <w:sz w:val="20"/>
          <w:szCs w:val="20"/>
        </w:rPr>
        <w:t>dai</w:t>
      </w:r>
      <w:r w:rsidRPr="00FB279F">
        <w:rPr>
          <w:rFonts w:ascii="Arial" w:eastAsia="Arial" w:hAnsi="Arial" w:cs="Arial"/>
          <w:sz w:val="20"/>
          <w:szCs w:val="20"/>
        </w:rPr>
        <w:t xml:space="preserve"> </w:t>
      </w:r>
      <w:r w:rsidRPr="00FB279F">
        <w:rPr>
          <w:rFonts w:ascii="Arial" w:hAnsi="Arial" w:cs="Arial"/>
          <w:sz w:val="20"/>
          <w:szCs w:val="20"/>
        </w:rPr>
        <w:t>benefici</w:t>
      </w:r>
      <w:r w:rsidRPr="00FB279F">
        <w:rPr>
          <w:rFonts w:ascii="Arial" w:eastAsia="Arial" w:hAnsi="Arial" w:cs="Arial"/>
          <w:sz w:val="20"/>
          <w:szCs w:val="20"/>
        </w:rPr>
        <w:t xml:space="preserve"> </w:t>
      </w:r>
      <w:r w:rsidRPr="00FB279F">
        <w:rPr>
          <w:rFonts w:ascii="Arial" w:hAnsi="Arial" w:cs="Arial"/>
          <w:sz w:val="20"/>
          <w:szCs w:val="20"/>
        </w:rPr>
        <w:t>ottenuti,</w:t>
      </w:r>
      <w:r w:rsidRPr="00FB279F">
        <w:rPr>
          <w:rFonts w:ascii="Arial" w:eastAsia="Arial" w:hAnsi="Arial" w:cs="Arial"/>
          <w:sz w:val="20"/>
          <w:szCs w:val="20"/>
        </w:rPr>
        <w:t xml:space="preserve"> </w:t>
      </w:r>
      <w:r w:rsidRPr="00FB279F">
        <w:rPr>
          <w:rFonts w:ascii="Arial" w:hAnsi="Arial" w:cs="Arial"/>
          <w:sz w:val="20"/>
          <w:szCs w:val="20"/>
        </w:rPr>
        <w:t>anche</w:t>
      </w:r>
      <w:r w:rsidRPr="00FB279F">
        <w:rPr>
          <w:rFonts w:ascii="Arial" w:eastAsia="Arial" w:hAnsi="Arial" w:cs="Arial"/>
          <w:sz w:val="20"/>
          <w:szCs w:val="20"/>
        </w:rPr>
        <w:t xml:space="preserve"> </w:t>
      </w:r>
      <w:r w:rsidRPr="00FB279F">
        <w:rPr>
          <w:rFonts w:ascii="Arial" w:hAnsi="Arial" w:cs="Arial"/>
          <w:sz w:val="20"/>
          <w:szCs w:val="20"/>
        </w:rPr>
        <w:t>ai</w:t>
      </w:r>
      <w:r w:rsidRPr="00FB279F">
        <w:rPr>
          <w:rFonts w:ascii="Arial" w:eastAsia="Arial" w:hAnsi="Arial" w:cs="Arial"/>
          <w:sz w:val="20"/>
          <w:szCs w:val="20"/>
        </w:rPr>
        <w:t xml:space="preserve"> </w:t>
      </w:r>
      <w:r w:rsidRPr="00FB279F">
        <w:rPr>
          <w:rFonts w:ascii="Arial" w:hAnsi="Arial" w:cs="Arial"/>
          <w:sz w:val="20"/>
          <w:szCs w:val="20"/>
        </w:rPr>
        <w:t>sensi</w:t>
      </w:r>
      <w:r w:rsidRPr="00FB279F">
        <w:rPr>
          <w:rFonts w:ascii="Arial" w:eastAsia="Arial" w:hAnsi="Arial" w:cs="Arial"/>
          <w:sz w:val="20"/>
          <w:szCs w:val="20"/>
        </w:rPr>
        <w:t xml:space="preserve"> </w:t>
      </w:r>
      <w:r w:rsidRPr="00FB279F">
        <w:rPr>
          <w:rFonts w:ascii="Arial" w:hAnsi="Arial" w:cs="Arial"/>
          <w:sz w:val="20"/>
          <w:szCs w:val="20"/>
        </w:rPr>
        <w:t>e</w:t>
      </w:r>
      <w:r w:rsidRPr="00FB279F">
        <w:rPr>
          <w:rFonts w:ascii="Arial" w:eastAsia="Arial" w:hAnsi="Arial" w:cs="Arial"/>
          <w:sz w:val="20"/>
          <w:szCs w:val="20"/>
        </w:rPr>
        <w:t xml:space="preserve"> </w:t>
      </w:r>
      <w:r w:rsidRPr="00FB279F">
        <w:rPr>
          <w:rFonts w:ascii="Arial" w:hAnsi="Arial" w:cs="Arial"/>
          <w:sz w:val="20"/>
          <w:szCs w:val="20"/>
        </w:rPr>
        <w:t>per</w:t>
      </w:r>
      <w:r w:rsidRPr="00FB279F">
        <w:rPr>
          <w:rFonts w:ascii="Arial" w:eastAsia="Arial" w:hAnsi="Arial" w:cs="Arial"/>
          <w:sz w:val="20"/>
          <w:szCs w:val="20"/>
        </w:rPr>
        <w:t xml:space="preserve"> </w:t>
      </w:r>
      <w:r w:rsidRPr="00FB279F">
        <w:rPr>
          <w:rFonts w:ascii="Arial" w:hAnsi="Arial" w:cs="Arial"/>
          <w:sz w:val="20"/>
          <w:szCs w:val="20"/>
        </w:rPr>
        <w:t>gli</w:t>
      </w:r>
      <w:r w:rsidRPr="00FB279F">
        <w:rPr>
          <w:rFonts w:ascii="Arial" w:eastAsia="Arial" w:hAnsi="Arial" w:cs="Arial"/>
          <w:sz w:val="20"/>
          <w:szCs w:val="20"/>
        </w:rPr>
        <w:t xml:space="preserve"> </w:t>
      </w:r>
      <w:r w:rsidRPr="00FB279F">
        <w:rPr>
          <w:rFonts w:ascii="Arial" w:hAnsi="Arial" w:cs="Arial"/>
          <w:sz w:val="20"/>
          <w:szCs w:val="20"/>
        </w:rPr>
        <w:t>effetti</w:t>
      </w:r>
      <w:r w:rsidRPr="00FB279F">
        <w:rPr>
          <w:rFonts w:ascii="Arial" w:eastAsia="Arial" w:hAnsi="Arial" w:cs="Arial"/>
          <w:sz w:val="20"/>
          <w:szCs w:val="20"/>
        </w:rPr>
        <w:t xml:space="preserve"> </w:t>
      </w:r>
      <w:r w:rsidRPr="00FB279F">
        <w:rPr>
          <w:rFonts w:ascii="Arial" w:hAnsi="Arial" w:cs="Arial"/>
          <w:sz w:val="20"/>
          <w:szCs w:val="20"/>
        </w:rPr>
        <w:t>degli</w:t>
      </w:r>
      <w:r w:rsidRPr="00FB279F">
        <w:rPr>
          <w:rFonts w:ascii="Arial" w:eastAsia="Arial" w:hAnsi="Arial" w:cs="Arial"/>
          <w:sz w:val="20"/>
          <w:szCs w:val="20"/>
        </w:rPr>
        <w:t xml:space="preserve"> </w:t>
      </w:r>
      <w:r w:rsidRPr="00FB279F">
        <w:rPr>
          <w:rFonts w:ascii="Arial" w:hAnsi="Arial" w:cs="Arial"/>
          <w:sz w:val="20"/>
          <w:szCs w:val="20"/>
        </w:rPr>
        <w:t>artt.</w:t>
      </w:r>
      <w:r w:rsidRPr="00FB279F">
        <w:rPr>
          <w:rFonts w:ascii="Arial" w:eastAsia="Arial" w:hAnsi="Arial" w:cs="Arial"/>
          <w:sz w:val="20"/>
          <w:szCs w:val="20"/>
        </w:rPr>
        <w:t xml:space="preserve"> </w:t>
      </w:r>
      <w:r w:rsidRPr="00FB279F">
        <w:rPr>
          <w:rFonts w:ascii="Arial" w:hAnsi="Arial" w:cs="Arial"/>
          <w:sz w:val="20"/>
          <w:szCs w:val="20"/>
        </w:rPr>
        <w:t>46</w:t>
      </w:r>
      <w:r w:rsidRPr="00FB279F">
        <w:rPr>
          <w:rFonts w:ascii="Arial" w:eastAsia="Arial" w:hAnsi="Arial" w:cs="Arial"/>
          <w:sz w:val="20"/>
          <w:szCs w:val="20"/>
        </w:rPr>
        <w:t xml:space="preserve"> </w:t>
      </w:r>
      <w:r w:rsidRPr="00FB279F">
        <w:rPr>
          <w:rFonts w:ascii="Arial" w:hAnsi="Arial" w:cs="Arial"/>
          <w:sz w:val="20"/>
          <w:szCs w:val="20"/>
        </w:rPr>
        <w:t>e</w:t>
      </w:r>
      <w:r w:rsidRPr="00FB279F">
        <w:rPr>
          <w:rFonts w:ascii="Arial" w:eastAsia="Arial" w:hAnsi="Arial" w:cs="Arial"/>
          <w:sz w:val="20"/>
          <w:szCs w:val="20"/>
        </w:rPr>
        <w:t xml:space="preserve"> </w:t>
      </w:r>
      <w:r w:rsidRPr="00FB279F">
        <w:rPr>
          <w:rFonts w:ascii="Arial" w:hAnsi="Arial" w:cs="Arial"/>
          <w:sz w:val="20"/>
          <w:szCs w:val="20"/>
        </w:rPr>
        <w:t>47</w:t>
      </w:r>
      <w:r w:rsidRPr="00FB279F">
        <w:rPr>
          <w:rFonts w:ascii="Arial" w:eastAsia="Arial" w:hAnsi="Arial" w:cs="Arial"/>
          <w:sz w:val="20"/>
          <w:szCs w:val="20"/>
        </w:rPr>
        <w:t xml:space="preserve"> </w:t>
      </w:r>
      <w:r w:rsidRPr="00FB279F">
        <w:rPr>
          <w:rFonts w:ascii="Arial" w:hAnsi="Arial" w:cs="Arial"/>
          <w:sz w:val="20"/>
          <w:szCs w:val="20"/>
        </w:rPr>
        <w:t>del</w:t>
      </w:r>
      <w:r w:rsidRPr="00FB279F">
        <w:rPr>
          <w:rFonts w:ascii="Arial" w:eastAsia="Arial" w:hAnsi="Arial" w:cs="Arial"/>
          <w:sz w:val="20"/>
          <w:szCs w:val="20"/>
        </w:rPr>
        <w:t xml:space="preserve"> </w:t>
      </w:r>
      <w:r w:rsidRPr="00FB279F">
        <w:rPr>
          <w:rFonts w:ascii="Arial" w:hAnsi="Arial" w:cs="Arial"/>
          <w:sz w:val="20"/>
          <w:szCs w:val="20"/>
        </w:rPr>
        <w:t>D.P.R.</w:t>
      </w:r>
      <w:r w:rsidRPr="00FB279F">
        <w:rPr>
          <w:rFonts w:ascii="Arial" w:eastAsia="Arial" w:hAnsi="Arial" w:cs="Arial"/>
          <w:sz w:val="20"/>
          <w:szCs w:val="20"/>
        </w:rPr>
        <w:t xml:space="preserve"> </w:t>
      </w:r>
      <w:r w:rsidRPr="00FB279F">
        <w:rPr>
          <w:rFonts w:ascii="Arial" w:hAnsi="Arial" w:cs="Arial"/>
          <w:sz w:val="20"/>
          <w:szCs w:val="20"/>
        </w:rPr>
        <w:t>28</w:t>
      </w:r>
      <w:r w:rsidRPr="00FB279F">
        <w:rPr>
          <w:rFonts w:ascii="Arial" w:eastAsia="Arial" w:hAnsi="Arial" w:cs="Arial"/>
          <w:sz w:val="20"/>
          <w:szCs w:val="20"/>
        </w:rPr>
        <w:t xml:space="preserve"> </w:t>
      </w:r>
      <w:r w:rsidRPr="00FB279F">
        <w:rPr>
          <w:rFonts w:ascii="Arial" w:hAnsi="Arial" w:cs="Arial"/>
          <w:sz w:val="20"/>
          <w:szCs w:val="20"/>
        </w:rPr>
        <w:t>dicembre</w:t>
      </w:r>
      <w:r w:rsidRPr="00FB279F">
        <w:rPr>
          <w:rFonts w:ascii="Arial" w:eastAsia="Arial" w:hAnsi="Arial" w:cs="Arial"/>
          <w:sz w:val="20"/>
          <w:szCs w:val="20"/>
        </w:rPr>
        <w:t xml:space="preserve"> </w:t>
      </w:r>
      <w:r w:rsidRPr="00FB279F">
        <w:rPr>
          <w:rFonts w:ascii="Arial" w:hAnsi="Arial" w:cs="Arial"/>
          <w:sz w:val="20"/>
          <w:szCs w:val="20"/>
        </w:rPr>
        <w:t>2000,</w:t>
      </w:r>
      <w:r w:rsidRPr="00FB279F">
        <w:rPr>
          <w:rFonts w:ascii="Arial" w:eastAsia="Arial" w:hAnsi="Arial" w:cs="Arial"/>
          <w:sz w:val="20"/>
          <w:szCs w:val="20"/>
        </w:rPr>
        <w:t xml:space="preserve"> </w:t>
      </w:r>
      <w:r w:rsidRPr="00FB279F">
        <w:rPr>
          <w:rFonts w:ascii="Arial" w:hAnsi="Arial" w:cs="Arial"/>
          <w:sz w:val="20"/>
          <w:szCs w:val="20"/>
        </w:rPr>
        <w:t>n.</w:t>
      </w:r>
      <w:r w:rsidRPr="00FB279F">
        <w:rPr>
          <w:rFonts w:ascii="Arial" w:eastAsia="Arial" w:hAnsi="Arial" w:cs="Arial"/>
          <w:sz w:val="20"/>
          <w:szCs w:val="20"/>
        </w:rPr>
        <w:t xml:space="preserve"> </w:t>
      </w:r>
      <w:r w:rsidRPr="00FB279F">
        <w:rPr>
          <w:rFonts w:ascii="Arial" w:hAnsi="Arial" w:cs="Arial"/>
          <w:sz w:val="20"/>
          <w:szCs w:val="20"/>
        </w:rPr>
        <w:t>445,</w:t>
      </w:r>
    </w:p>
    <w:p w14:paraId="7B25FC99" w14:textId="77777777" w:rsidR="00C63527" w:rsidRPr="00202268" w:rsidRDefault="00C63527" w:rsidP="00202268">
      <w:pPr>
        <w:tabs>
          <w:tab w:val="left" w:pos="0"/>
        </w:tabs>
        <w:jc w:val="both"/>
        <w:rPr>
          <w:rFonts w:ascii="Palatino Linotype" w:hAnsi="Palatino Linotype" w:cs="Arial"/>
          <w:b/>
          <w:sz w:val="20"/>
          <w:szCs w:val="20"/>
        </w:rPr>
      </w:pPr>
    </w:p>
    <w:p w14:paraId="7B587955" w14:textId="77777777" w:rsidR="00202268" w:rsidRPr="00FB279F" w:rsidRDefault="00202268" w:rsidP="00202268">
      <w:pPr>
        <w:tabs>
          <w:tab w:val="left" w:pos="0"/>
        </w:tabs>
        <w:jc w:val="center"/>
        <w:rPr>
          <w:rFonts w:ascii="Arial" w:hAnsi="Arial" w:cs="Arial"/>
          <w:sz w:val="20"/>
          <w:szCs w:val="20"/>
        </w:rPr>
      </w:pPr>
      <w:r w:rsidRPr="00FB279F">
        <w:rPr>
          <w:rFonts w:ascii="Arial" w:hAnsi="Arial" w:cs="Arial"/>
          <w:b/>
          <w:sz w:val="20"/>
          <w:szCs w:val="20"/>
        </w:rPr>
        <w:t>DICHIARA</w:t>
      </w:r>
    </w:p>
    <w:p w14:paraId="0C33A68C" w14:textId="77777777" w:rsidR="00202268" w:rsidRPr="00FB279F" w:rsidRDefault="00202268" w:rsidP="00202268">
      <w:pPr>
        <w:rPr>
          <w:rFonts w:ascii="Arial" w:hAnsi="Arial" w:cs="Arial"/>
          <w:sz w:val="20"/>
          <w:szCs w:val="20"/>
        </w:rPr>
      </w:pPr>
    </w:p>
    <w:p w14:paraId="3488F54B" w14:textId="77777777" w:rsidR="00202268" w:rsidRPr="00FB279F" w:rsidRDefault="00870003" w:rsidP="00787C1A">
      <w:pPr>
        <w:numPr>
          <w:ilvl w:val="0"/>
          <w:numId w:val="6"/>
        </w:numPr>
        <w:tabs>
          <w:tab w:val="left" w:pos="284"/>
          <w:tab w:val="left" w:pos="4962"/>
          <w:tab w:val="left" w:pos="6237"/>
        </w:tabs>
        <w:ind w:left="284"/>
        <w:jc w:val="both"/>
        <w:rPr>
          <w:rFonts w:ascii="Arial" w:hAnsi="Arial" w:cs="Arial"/>
          <w:sz w:val="20"/>
          <w:szCs w:val="20"/>
        </w:rPr>
      </w:pPr>
      <w:r w:rsidRPr="00FB279F">
        <w:rPr>
          <w:rFonts w:ascii="Arial" w:hAnsi="Arial" w:cs="Arial"/>
          <w:b/>
          <w:sz w:val="20"/>
          <w:szCs w:val="20"/>
        </w:rPr>
        <w:t>c</w:t>
      </w:r>
      <w:r w:rsidR="00202268" w:rsidRPr="00FB279F">
        <w:rPr>
          <w:rFonts w:ascii="Arial" w:hAnsi="Arial" w:cs="Arial"/>
          <w:b/>
          <w:sz w:val="20"/>
          <w:szCs w:val="20"/>
        </w:rPr>
        <w:t>he</w:t>
      </w:r>
      <w:r w:rsidR="00202268" w:rsidRPr="00FB279F">
        <w:rPr>
          <w:rFonts w:ascii="Arial" w:eastAsia="Arial" w:hAnsi="Arial" w:cs="Arial"/>
          <w:b/>
          <w:sz w:val="20"/>
          <w:szCs w:val="20"/>
        </w:rPr>
        <w:t xml:space="preserve"> </w:t>
      </w:r>
      <w:r w:rsidR="00202268" w:rsidRPr="00FB279F">
        <w:rPr>
          <w:rFonts w:ascii="Arial" w:hAnsi="Arial" w:cs="Arial"/>
          <w:b/>
          <w:sz w:val="20"/>
          <w:szCs w:val="20"/>
        </w:rPr>
        <w:t>le</w:t>
      </w:r>
      <w:r w:rsidR="00202268" w:rsidRPr="00FB279F">
        <w:rPr>
          <w:rFonts w:ascii="Arial" w:eastAsia="Arial" w:hAnsi="Arial" w:cs="Arial"/>
          <w:b/>
          <w:sz w:val="20"/>
          <w:szCs w:val="20"/>
        </w:rPr>
        <w:t xml:space="preserve"> </w:t>
      </w:r>
      <w:r w:rsidR="00202268" w:rsidRPr="00FB279F">
        <w:rPr>
          <w:rFonts w:ascii="Arial" w:hAnsi="Arial" w:cs="Arial"/>
          <w:b/>
          <w:sz w:val="20"/>
          <w:szCs w:val="20"/>
        </w:rPr>
        <w:t>caratteristiche</w:t>
      </w:r>
      <w:r w:rsidR="00202268" w:rsidRPr="00FB279F">
        <w:rPr>
          <w:rFonts w:ascii="Arial" w:eastAsia="Arial" w:hAnsi="Arial" w:cs="Arial"/>
          <w:b/>
          <w:sz w:val="20"/>
          <w:szCs w:val="20"/>
        </w:rPr>
        <w:t xml:space="preserve"> </w:t>
      </w:r>
      <w:r w:rsidR="00202268" w:rsidRPr="00FB279F">
        <w:rPr>
          <w:rFonts w:ascii="Arial" w:hAnsi="Arial" w:cs="Arial"/>
          <w:b/>
          <w:sz w:val="20"/>
          <w:szCs w:val="20"/>
        </w:rPr>
        <w:t>tecniche</w:t>
      </w:r>
      <w:r w:rsidR="00202268" w:rsidRPr="00FB279F">
        <w:rPr>
          <w:rFonts w:ascii="Arial" w:eastAsia="Arial" w:hAnsi="Arial" w:cs="Arial"/>
          <w:b/>
          <w:sz w:val="20"/>
          <w:szCs w:val="20"/>
        </w:rPr>
        <w:t xml:space="preserve"> </w:t>
      </w:r>
      <w:r w:rsidR="00202268" w:rsidRPr="00FB279F">
        <w:rPr>
          <w:rFonts w:ascii="Arial" w:hAnsi="Arial" w:cs="Arial"/>
          <w:b/>
          <w:sz w:val="20"/>
          <w:szCs w:val="20"/>
        </w:rPr>
        <w:t>dell</w:t>
      </w:r>
      <w:r w:rsidR="00202268" w:rsidRPr="00FB279F">
        <w:rPr>
          <w:rFonts w:ascii="Arial" w:eastAsia="Arial" w:hAnsi="Arial" w:cs="Arial"/>
          <w:b/>
          <w:sz w:val="20"/>
          <w:szCs w:val="20"/>
        </w:rPr>
        <w:t>’</w:t>
      </w:r>
      <w:r w:rsidR="00202268" w:rsidRPr="00FB279F">
        <w:rPr>
          <w:rFonts w:ascii="Arial" w:hAnsi="Arial" w:cs="Arial"/>
          <w:b/>
          <w:sz w:val="20"/>
          <w:szCs w:val="20"/>
        </w:rPr>
        <w:t>impianto,</w:t>
      </w:r>
      <w:r w:rsidR="00202268" w:rsidRPr="00FB279F">
        <w:rPr>
          <w:rFonts w:ascii="Arial" w:eastAsia="Arial" w:hAnsi="Arial" w:cs="Arial"/>
          <w:b/>
          <w:sz w:val="20"/>
          <w:szCs w:val="20"/>
        </w:rPr>
        <w:t xml:space="preserve"> </w:t>
      </w:r>
      <w:r w:rsidR="00202268" w:rsidRPr="00FB279F">
        <w:rPr>
          <w:rFonts w:ascii="Arial" w:hAnsi="Arial" w:cs="Arial"/>
          <w:b/>
          <w:sz w:val="20"/>
          <w:szCs w:val="20"/>
        </w:rPr>
        <w:t>descritte</w:t>
      </w:r>
      <w:r w:rsidR="00202268" w:rsidRPr="00FB279F">
        <w:rPr>
          <w:rFonts w:ascii="Arial" w:eastAsia="Arial" w:hAnsi="Arial" w:cs="Arial"/>
          <w:b/>
          <w:sz w:val="20"/>
          <w:szCs w:val="20"/>
        </w:rPr>
        <w:t xml:space="preserve"> </w:t>
      </w:r>
      <w:r w:rsidR="00202268" w:rsidRPr="00FB279F">
        <w:rPr>
          <w:rFonts w:ascii="Arial" w:hAnsi="Arial" w:cs="Arial"/>
          <w:b/>
          <w:sz w:val="20"/>
          <w:szCs w:val="20"/>
        </w:rPr>
        <w:t>più</w:t>
      </w:r>
      <w:r w:rsidR="00202268" w:rsidRPr="00FB279F">
        <w:rPr>
          <w:rFonts w:ascii="Arial" w:eastAsia="Arial" w:hAnsi="Arial" w:cs="Arial"/>
          <w:b/>
          <w:sz w:val="20"/>
          <w:szCs w:val="20"/>
        </w:rPr>
        <w:t xml:space="preserve"> </w:t>
      </w:r>
      <w:r w:rsidR="00202268" w:rsidRPr="00FB279F">
        <w:rPr>
          <w:rFonts w:ascii="Arial" w:hAnsi="Arial" w:cs="Arial"/>
          <w:b/>
          <w:sz w:val="20"/>
          <w:szCs w:val="20"/>
        </w:rPr>
        <w:t>dettagliatamente</w:t>
      </w:r>
      <w:r w:rsidR="00202268" w:rsidRPr="00FB279F">
        <w:rPr>
          <w:rFonts w:ascii="Arial" w:eastAsia="Arial" w:hAnsi="Arial" w:cs="Arial"/>
          <w:b/>
          <w:sz w:val="20"/>
          <w:szCs w:val="20"/>
        </w:rPr>
        <w:t xml:space="preserve"> </w:t>
      </w:r>
      <w:r w:rsidR="00202268" w:rsidRPr="00FB279F">
        <w:rPr>
          <w:rFonts w:ascii="Arial" w:hAnsi="Arial" w:cs="Arial"/>
          <w:b/>
          <w:sz w:val="20"/>
          <w:szCs w:val="20"/>
        </w:rPr>
        <w:t>nella</w:t>
      </w:r>
      <w:r w:rsidR="00202268" w:rsidRPr="00FB279F">
        <w:rPr>
          <w:rFonts w:ascii="Arial" w:eastAsia="Arial" w:hAnsi="Arial" w:cs="Arial"/>
          <w:b/>
          <w:sz w:val="20"/>
          <w:szCs w:val="20"/>
        </w:rPr>
        <w:t xml:space="preserve"> </w:t>
      </w:r>
      <w:r w:rsidR="00202268" w:rsidRPr="00FB279F">
        <w:rPr>
          <w:rFonts w:ascii="Arial" w:hAnsi="Arial" w:cs="Arial"/>
          <w:b/>
          <w:sz w:val="20"/>
          <w:szCs w:val="20"/>
        </w:rPr>
        <w:t>relazione</w:t>
      </w:r>
      <w:r w:rsidR="00202268" w:rsidRPr="00FB279F">
        <w:rPr>
          <w:rFonts w:ascii="Arial" w:eastAsia="Arial" w:hAnsi="Arial" w:cs="Arial"/>
          <w:b/>
          <w:sz w:val="20"/>
          <w:szCs w:val="20"/>
        </w:rPr>
        <w:t xml:space="preserve"> </w:t>
      </w:r>
      <w:r w:rsidR="00202268" w:rsidRPr="00FB279F">
        <w:rPr>
          <w:rFonts w:ascii="Arial" w:hAnsi="Arial" w:cs="Arial"/>
          <w:b/>
          <w:sz w:val="20"/>
          <w:szCs w:val="20"/>
        </w:rPr>
        <w:t>tecnica</w:t>
      </w:r>
      <w:r w:rsidR="0045627A" w:rsidRPr="00FB279F">
        <w:rPr>
          <w:rFonts w:ascii="Arial" w:hAnsi="Arial" w:cs="Arial"/>
          <w:b/>
          <w:sz w:val="20"/>
          <w:szCs w:val="20"/>
        </w:rPr>
        <w:t xml:space="preserve"> allegata</w:t>
      </w:r>
      <w:r w:rsidR="00202268" w:rsidRPr="00FB279F">
        <w:rPr>
          <w:rFonts w:ascii="Arial" w:hAnsi="Arial" w:cs="Arial"/>
          <w:b/>
          <w:sz w:val="20"/>
          <w:szCs w:val="20"/>
        </w:rPr>
        <w:t>,</w:t>
      </w:r>
      <w:r w:rsidR="00202268" w:rsidRPr="00FB279F">
        <w:rPr>
          <w:rFonts w:ascii="Arial" w:eastAsia="Arial" w:hAnsi="Arial" w:cs="Arial"/>
          <w:b/>
          <w:sz w:val="20"/>
          <w:szCs w:val="20"/>
        </w:rPr>
        <w:t xml:space="preserve"> </w:t>
      </w:r>
      <w:r w:rsidR="00202268" w:rsidRPr="00FB279F">
        <w:rPr>
          <w:rFonts w:ascii="Arial" w:hAnsi="Arial" w:cs="Arial"/>
          <w:b/>
          <w:sz w:val="20"/>
          <w:szCs w:val="20"/>
        </w:rPr>
        <w:t>sono</w:t>
      </w:r>
      <w:r w:rsidR="00202268" w:rsidRPr="00FB279F">
        <w:rPr>
          <w:rFonts w:ascii="Arial" w:eastAsia="Arial" w:hAnsi="Arial" w:cs="Arial"/>
          <w:b/>
          <w:sz w:val="20"/>
          <w:szCs w:val="20"/>
        </w:rPr>
        <w:t xml:space="preserve"> </w:t>
      </w:r>
      <w:r w:rsidR="00202268" w:rsidRPr="00FB279F">
        <w:rPr>
          <w:rFonts w:ascii="Arial" w:hAnsi="Arial" w:cs="Arial"/>
          <w:b/>
          <w:sz w:val="20"/>
          <w:szCs w:val="20"/>
        </w:rPr>
        <w:t>quelle</w:t>
      </w:r>
      <w:r w:rsidR="00202268" w:rsidRPr="00FB279F">
        <w:rPr>
          <w:rFonts w:ascii="Arial" w:eastAsia="Arial" w:hAnsi="Arial" w:cs="Arial"/>
          <w:b/>
          <w:sz w:val="20"/>
          <w:szCs w:val="20"/>
        </w:rPr>
        <w:t xml:space="preserve"> </w:t>
      </w:r>
      <w:r w:rsidR="00202268" w:rsidRPr="00FB279F">
        <w:rPr>
          <w:rFonts w:ascii="Arial" w:hAnsi="Arial" w:cs="Arial"/>
          <w:b/>
          <w:sz w:val="20"/>
          <w:szCs w:val="20"/>
        </w:rPr>
        <w:t>sintetizzate</w:t>
      </w:r>
      <w:r w:rsidR="00202268" w:rsidRPr="00FB279F">
        <w:rPr>
          <w:rFonts w:ascii="Arial" w:eastAsia="Arial" w:hAnsi="Arial" w:cs="Arial"/>
          <w:b/>
          <w:sz w:val="20"/>
          <w:szCs w:val="20"/>
        </w:rPr>
        <w:t xml:space="preserve"> </w:t>
      </w:r>
      <w:r w:rsidR="00202268" w:rsidRPr="00FB279F">
        <w:rPr>
          <w:rFonts w:ascii="Arial" w:hAnsi="Arial" w:cs="Arial"/>
          <w:b/>
          <w:sz w:val="20"/>
          <w:szCs w:val="20"/>
        </w:rPr>
        <w:t>nelle</w:t>
      </w:r>
      <w:r w:rsidR="00202268" w:rsidRPr="00FB279F">
        <w:rPr>
          <w:rFonts w:ascii="Arial" w:eastAsia="Arial" w:hAnsi="Arial" w:cs="Arial"/>
          <w:b/>
          <w:sz w:val="20"/>
          <w:szCs w:val="20"/>
        </w:rPr>
        <w:t xml:space="preserve"> </w:t>
      </w:r>
      <w:r w:rsidR="00202268" w:rsidRPr="00FB279F">
        <w:rPr>
          <w:rFonts w:ascii="Arial" w:hAnsi="Arial" w:cs="Arial"/>
          <w:b/>
          <w:sz w:val="20"/>
          <w:szCs w:val="20"/>
        </w:rPr>
        <w:t>tabelle</w:t>
      </w:r>
      <w:r w:rsidR="00202268" w:rsidRPr="00FB279F">
        <w:rPr>
          <w:rFonts w:ascii="Arial" w:eastAsia="Arial" w:hAnsi="Arial" w:cs="Arial"/>
          <w:b/>
          <w:sz w:val="20"/>
          <w:szCs w:val="20"/>
        </w:rPr>
        <w:t xml:space="preserve"> </w:t>
      </w:r>
      <w:r w:rsidR="00202268" w:rsidRPr="00FB279F">
        <w:rPr>
          <w:rFonts w:ascii="Arial" w:hAnsi="Arial" w:cs="Arial"/>
          <w:b/>
          <w:sz w:val="20"/>
          <w:szCs w:val="20"/>
        </w:rPr>
        <w:t>sottostanti</w:t>
      </w:r>
      <w:r w:rsidR="00202268" w:rsidRPr="00FB279F">
        <w:rPr>
          <w:rFonts w:ascii="Arial" w:eastAsia="Arial" w:hAnsi="Arial" w:cs="Arial"/>
          <w:b/>
          <w:sz w:val="20"/>
          <w:szCs w:val="20"/>
        </w:rPr>
        <w:t xml:space="preserve"> </w:t>
      </w:r>
      <w:r w:rsidR="00202268" w:rsidRPr="00FB279F">
        <w:rPr>
          <w:rFonts w:ascii="Arial" w:hAnsi="Arial" w:cs="Arial"/>
          <w:sz w:val="20"/>
          <w:szCs w:val="20"/>
        </w:rPr>
        <w:t>(</w:t>
      </w:r>
      <w:r w:rsidR="00494AB1" w:rsidRPr="00FB279F">
        <w:rPr>
          <w:rFonts w:ascii="Arial" w:hAnsi="Arial" w:cs="Arial"/>
          <w:i/>
          <w:sz w:val="20"/>
          <w:szCs w:val="20"/>
        </w:rPr>
        <w:t>barrare</w:t>
      </w:r>
      <w:r w:rsidR="00494AB1" w:rsidRPr="00FB279F">
        <w:rPr>
          <w:rFonts w:ascii="Arial" w:eastAsia="Arial" w:hAnsi="Arial" w:cs="Arial"/>
          <w:i/>
          <w:sz w:val="20"/>
          <w:szCs w:val="20"/>
        </w:rPr>
        <w:t xml:space="preserve"> </w:t>
      </w:r>
      <w:r w:rsidR="00494AB1" w:rsidRPr="00FB279F">
        <w:rPr>
          <w:rFonts w:ascii="Arial" w:hAnsi="Arial" w:cs="Arial"/>
          <w:i/>
          <w:sz w:val="20"/>
          <w:szCs w:val="20"/>
        </w:rPr>
        <w:t>le</w:t>
      </w:r>
      <w:r w:rsidR="00494AB1" w:rsidRPr="00FB279F">
        <w:rPr>
          <w:rFonts w:ascii="Arial" w:eastAsia="Arial" w:hAnsi="Arial" w:cs="Arial"/>
          <w:i/>
          <w:sz w:val="20"/>
          <w:szCs w:val="20"/>
        </w:rPr>
        <w:t xml:space="preserve"> </w:t>
      </w:r>
      <w:r w:rsidR="00494AB1" w:rsidRPr="00FB279F">
        <w:rPr>
          <w:rFonts w:ascii="Arial" w:hAnsi="Arial" w:cs="Arial"/>
          <w:i/>
          <w:sz w:val="20"/>
          <w:szCs w:val="20"/>
        </w:rPr>
        <w:t>voci</w:t>
      </w:r>
      <w:r w:rsidR="00494AB1" w:rsidRPr="00FB279F">
        <w:rPr>
          <w:rFonts w:ascii="Arial" w:eastAsia="Arial" w:hAnsi="Arial" w:cs="Arial"/>
          <w:i/>
          <w:sz w:val="20"/>
          <w:szCs w:val="20"/>
        </w:rPr>
        <w:t xml:space="preserve"> </w:t>
      </w:r>
      <w:r w:rsidR="00494AB1" w:rsidRPr="00FB279F">
        <w:rPr>
          <w:rFonts w:ascii="Arial" w:hAnsi="Arial" w:cs="Arial"/>
          <w:i/>
          <w:sz w:val="20"/>
          <w:szCs w:val="20"/>
        </w:rPr>
        <w:t>d</w:t>
      </w:r>
      <w:r w:rsidR="00494AB1" w:rsidRPr="00FB279F">
        <w:rPr>
          <w:rFonts w:ascii="Arial" w:eastAsia="Arial" w:hAnsi="Arial" w:cs="Arial"/>
          <w:i/>
          <w:sz w:val="20"/>
          <w:szCs w:val="20"/>
        </w:rPr>
        <w:t>’</w:t>
      </w:r>
      <w:r w:rsidR="00494AB1" w:rsidRPr="00FB279F">
        <w:rPr>
          <w:rFonts w:ascii="Arial" w:hAnsi="Arial" w:cs="Arial"/>
          <w:i/>
          <w:sz w:val="20"/>
          <w:szCs w:val="20"/>
        </w:rPr>
        <w:t>interesse e compilare i campi</w:t>
      </w:r>
      <w:r w:rsidR="00202268" w:rsidRPr="00FB279F">
        <w:rPr>
          <w:rFonts w:ascii="Arial" w:hAnsi="Arial" w:cs="Arial"/>
          <w:sz w:val="20"/>
          <w:szCs w:val="20"/>
        </w:rPr>
        <w:t>)</w:t>
      </w:r>
    </w:p>
    <w:p w14:paraId="05370D13" w14:textId="77777777" w:rsidR="00202268" w:rsidRDefault="00202268" w:rsidP="00202268">
      <w:pPr>
        <w:autoSpaceDE w:val="0"/>
        <w:rPr>
          <w:rFonts w:ascii="Palatino Linotype" w:hAnsi="Palatino Linotype" w:cs="Arial"/>
          <w:sz w:val="20"/>
          <w:szCs w:val="20"/>
          <w:u w:val="single"/>
        </w:rPr>
      </w:pPr>
    </w:p>
    <w:tbl>
      <w:tblPr>
        <w:tblW w:w="10020" w:type="dxa"/>
        <w:tblInd w:w="-65" w:type="dxa"/>
        <w:tblLayout w:type="fixed"/>
        <w:tblLook w:val="04A0" w:firstRow="1" w:lastRow="0" w:firstColumn="1" w:lastColumn="0" w:noHBand="0" w:noVBand="1"/>
      </w:tblPr>
      <w:tblGrid>
        <w:gridCol w:w="3859"/>
        <w:gridCol w:w="6161"/>
      </w:tblGrid>
      <w:tr w:rsidR="000F14D8" w:rsidRPr="00FB279F" w14:paraId="2ED9E639" w14:textId="77777777" w:rsidTr="000F14D8">
        <w:trPr>
          <w:cantSplit/>
          <w:trHeight w:val="391"/>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2BFD48AD" w14:textId="77777777" w:rsidR="000F14D8" w:rsidRPr="00FB279F" w:rsidRDefault="000F14D8" w:rsidP="000F14D8">
            <w:pPr>
              <w:autoSpaceDE w:val="0"/>
              <w:snapToGrid w:val="0"/>
              <w:jc w:val="both"/>
              <w:rPr>
                <w:rFonts w:asciiTheme="minorHAnsi" w:hAnsiTheme="minorHAnsi" w:cstheme="minorHAnsi"/>
                <w:b/>
                <w:sz w:val="20"/>
                <w:szCs w:val="20"/>
              </w:rPr>
            </w:pPr>
            <w:r w:rsidRPr="00FB279F">
              <w:rPr>
                <w:rFonts w:asciiTheme="minorHAnsi" w:hAnsiTheme="minorHAnsi" w:cstheme="minorHAnsi"/>
                <w:b/>
                <w:sz w:val="20"/>
                <w:szCs w:val="20"/>
              </w:rPr>
              <w:t xml:space="preserve">Dati relativi ai titoli </w:t>
            </w:r>
            <w:proofErr w:type="spellStart"/>
            <w:r w:rsidRPr="00FB279F">
              <w:rPr>
                <w:rFonts w:asciiTheme="minorHAnsi" w:hAnsiTheme="minorHAnsi" w:cstheme="minorHAnsi"/>
                <w:b/>
                <w:sz w:val="20"/>
                <w:szCs w:val="20"/>
              </w:rPr>
              <w:t>x</w:t>
            </w:r>
            <w:proofErr w:type="spellEnd"/>
            <w:r w:rsidRPr="00FB279F">
              <w:rPr>
                <w:rFonts w:asciiTheme="minorHAnsi" w:hAnsiTheme="minorHAnsi" w:cstheme="minorHAnsi"/>
                <w:b/>
                <w:sz w:val="20"/>
                <w:szCs w:val="20"/>
              </w:rPr>
              <w:t xml:space="preserve"> l’utilizzo</w:t>
            </w:r>
          </w:p>
        </w:tc>
      </w:tr>
      <w:tr w:rsidR="000F14D8" w:rsidRPr="00FB279F" w14:paraId="3EE3A584" w14:textId="77777777" w:rsidTr="00101847">
        <w:trPr>
          <w:trHeight w:val="1303"/>
        </w:trPr>
        <w:tc>
          <w:tcPr>
            <w:tcW w:w="3859" w:type="dxa"/>
            <w:tcBorders>
              <w:top w:val="single" w:sz="4" w:space="0" w:color="000000"/>
              <w:left w:val="single" w:sz="4" w:space="0" w:color="000000"/>
              <w:bottom w:val="single" w:sz="4" w:space="0" w:color="000000"/>
              <w:right w:val="nil"/>
            </w:tcBorders>
            <w:vAlign w:val="center"/>
            <w:hideMark/>
          </w:tcPr>
          <w:p w14:paraId="7861D638" w14:textId="77777777" w:rsidR="000F14D8" w:rsidRPr="00FB279F" w:rsidRDefault="000F14D8" w:rsidP="00101847">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Il</w:t>
            </w:r>
            <w:r w:rsidRPr="00FB279F">
              <w:rPr>
                <w:rFonts w:asciiTheme="minorHAnsi" w:eastAsia="Arial" w:hAnsiTheme="minorHAnsi" w:cstheme="minorHAnsi"/>
                <w:sz w:val="22"/>
                <w:szCs w:val="22"/>
              </w:rPr>
              <w:t xml:space="preserve"> </w:t>
            </w:r>
            <w:r w:rsidRPr="00FB279F">
              <w:rPr>
                <w:rFonts w:asciiTheme="minorHAnsi" w:hAnsiTheme="minorHAnsi" w:cstheme="minorHAnsi"/>
                <w:sz w:val="22"/>
                <w:szCs w:val="22"/>
              </w:rPr>
              <w:t>richiedente</w:t>
            </w:r>
            <w:r w:rsidRPr="00FB279F">
              <w:rPr>
                <w:rFonts w:asciiTheme="minorHAnsi" w:eastAsia="Arial" w:hAnsiTheme="minorHAnsi" w:cstheme="minorHAnsi"/>
                <w:sz w:val="22"/>
                <w:szCs w:val="22"/>
              </w:rPr>
              <w:t xml:space="preserve"> </w:t>
            </w:r>
            <w:r w:rsidR="00101847" w:rsidRPr="00FB279F">
              <w:rPr>
                <w:rFonts w:asciiTheme="minorHAnsi" w:eastAsia="Arial" w:hAnsiTheme="minorHAnsi" w:cstheme="minorHAnsi"/>
                <w:sz w:val="22"/>
                <w:szCs w:val="22"/>
              </w:rPr>
              <w:t xml:space="preserve">occupa le aree ove </w:t>
            </w:r>
            <w:r w:rsidR="00101847" w:rsidRPr="00FB279F">
              <w:rPr>
                <w:rFonts w:asciiTheme="minorHAnsi" w:hAnsiTheme="minorHAnsi" w:cstheme="minorHAnsi"/>
                <w:sz w:val="22"/>
                <w:szCs w:val="22"/>
              </w:rPr>
              <w:t xml:space="preserve">realizzerà o è stato realizzato </w:t>
            </w:r>
            <w:r w:rsidRPr="00FB279F">
              <w:rPr>
                <w:rFonts w:asciiTheme="minorHAnsi" w:hAnsiTheme="minorHAnsi" w:cstheme="minorHAnsi"/>
                <w:sz w:val="22"/>
                <w:szCs w:val="22"/>
              </w:rPr>
              <w:t>il</w:t>
            </w:r>
            <w:r w:rsidRPr="00FB279F">
              <w:rPr>
                <w:rFonts w:asciiTheme="minorHAnsi" w:eastAsia="Arial" w:hAnsiTheme="minorHAnsi" w:cstheme="minorHAnsi"/>
                <w:sz w:val="22"/>
                <w:szCs w:val="22"/>
              </w:rPr>
              <w:t xml:space="preserve"> </w:t>
            </w:r>
            <w:r w:rsidRPr="00FB279F">
              <w:rPr>
                <w:rFonts w:asciiTheme="minorHAnsi" w:hAnsiTheme="minorHAnsi" w:cstheme="minorHAnsi"/>
                <w:sz w:val="22"/>
                <w:szCs w:val="22"/>
              </w:rPr>
              <w:t>sistema</w:t>
            </w:r>
            <w:r w:rsidRPr="00FB279F">
              <w:rPr>
                <w:rFonts w:asciiTheme="minorHAnsi" w:eastAsia="Arial" w:hAnsiTheme="minorHAnsi" w:cstheme="minorHAnsi"/>
                <w:sz w:val="22"/>
                <w:szCs w:val="22"/>
              </w:rPr>
              <w:t xml:space="preserve"> </w:t>
            </w:r>
            <w:r w:rsidRPr="00FB279F">
              <w:rPr>
                <w:rFonts w:asciiTheme="minorHAnsi" w:hAnsiTheme="minorHAnsi" w:cstheme="minorHAnsi"/>
                <w:sz w:val="22"/>
                <w:szCs w:val="22"/>
              </w:rPr>
              <w:t>di</w:t>
            </w:r>
            <w:r w:rsidRPr="00FB279F">
              <w:rPr>
                <w:rFonts w:asciiTheme="minorHAnsi" w:eastAsia="Arial" w:hAnsiTheme="minorHAnsi" w:cstheme="minorHAnsi"/>
                <w:sz w:val="22"/>
                <w:szCs w:val="22"/>
              </w:rPr>
              <w:t xml:space="preserve"> </w:t>
            </w:r>
            <w:r w:rsidR="00101847" w:rsidRPr="00FB279F">
              <w:rPr>
                <w:rFonts w:asciiTheme="minorHAnsi" w:hAnsiTheme="minorHAnsi" w:cstheme="minorHAnsi"/>
                <w:sz w:val="22"/>
                <w:szCs w:val="22"/>
              </w:rPr>
              <w:t>trattamento e</w:t>
            </w:r>
            <w:r w:rsidR="00E24A66" w:rsidRPr="00FB279F">
              <w:rPr>
                <w:rFonts w:asciiTheme="minorHAnsi" w:hAnsiTheme="minorHAnsi" w:cstheme="minorHAnsi"/>
                <w:sz w:val="22"/>
                <w:szCs w:val="22"/>
              </w:rPr>
              <w:t xml:space="preserve"> utilizza o</w:t>
            </w:r>
            <w:r w:rsidR="00101847" w:rsidRPr="00FB279F">
              <w:rPr>
                <w:rFonts w:asciiTheme="minorHAnsi" w:hAnsiTheme="minorHAnsi" w:cstheme="minorHAnsi"/>
                <w:sz w:val="22"/>
                <w:szCs w:val="22"/>
              </w:rPr>
              <w:t xml:space="preserve"> utilizzerà detto sistema in qualità di</w:t>
            </w:r>
            <w:r w:rsidRPr="00FB279F">
              <w:rPr>
                <w:rFonts w:asciiTheme="minorHAnsi" w:hAnsiTheme="minorHAnsi" w:cstheme="minorHAnsi"/>
                <w:sz w:val="22"/>
                <w:szCs w:val="22"/>
              </w:rPr>
              <w:t>:</w:t>
            </w:r>
          </w:p>
        </w:tc>
        <w:tc>
          <w:tcPr>
            <w:tcW w:w="6161" w:type="dxa"/>
            <w:tcBorders>
              <w:top w:val="single" w:sz="4" w:space="0" w:color="000000"/>
              <w:left w:val="single" w:sz="4" w:space="0" w:color="000000"/>
              <w:bottom w:val="single" w:sz="4" w:space="0" w:color="000000"/>
              <w:right w:val="single" w:sz="4" w:space="0" w:color="000000"/>
            </w:tcBorders>
            <w:vAlign w:val="center"/>
            <w:hideMark/>
          </w:tcPr>
          <w:p w14:paraId="5C64276A" w14:textId="77777777" w:rsidR="000F14D8" w:rsidRPr="00FB279F" w:rsidRDefault="000F14D8" w:rsidP="00787C1A">
            <w:pPr>
              <w:numPr>
                <w:ilvl w:val="0"/>
                <w:numId w:val="4"/>
              </w:numPr>
              <w:autoSpaceDN w:val="0"/>
              <w:snapToGrid w:val="0"/>
              <w:spacing w:line="360" w:lineRule="auto"/>
              <w:ind w:left="453" w:hanging="357"/>
              <w:rPr>
                <w:rFonts w:asciiTheme="minorHAnsi" w:hAnsiTheme="minorHAnsi" w:cstheme="minorHAnsi"/>
                <w:sz w:val="22"/>
                <w:szCs w:val="22"/>
              </w:rPr>
            </w:pPr>
            <w:r w:rsidRPr="00FB279F">
              <w:rPr>
                <w:rFonts w:asciiTheme="minorHAnsi" w:hAnsiTheme="minorHAnsi" w:cstheme="minorHAnsi"/>
                <w:sz w:val="22"/>
                <w:szCs w:val="22"/>
              </w:rPr>
              <w:t>Proprietario</w:t>
            </w:r>
          </w:p>
          <w:p w14:paraId="0948FE21" w14:textId="77777777" w:rsidR="000F14D8" w:rsidRPr="00FB279F" w:rsidRDefault="000F14D8" w:rsidP="00787C1A">
            <w:pPr>
              <w:numPr>
                <w:ilvl w:val="0"/>
                <w:numId w:val="4"/>
              </w:numPr>
              <w:autoSpaceDN w:val="0"/>
              <w:spacing w:line="360" w:lineRule="auto"/>
              <w:ind w:left="453" w:hanging="357"/>
              <w:rPr>
                <w:rFonts w:asciiTheme="minorHAnsi" w:hAnsiTheme="minorHAnsi" w:cstheme="minorHAnsi"/>
                <w:sz w:val="22"/>
                <w:szCs w:val="22"/>
              </w:rPr>
            </w:pPr>
            <w:r w:rsidRPr="00FB279F">
              <w:rPr>
                <w:rFonts w:asciiTheme="minorHAnsi" w:hAnsiTheme="minorHAnsi" w:cstheme="minorHAnsi"/>
                <w:sz w:val="22"/>
                <w:szCs w:val="22"/>
              </w:rPr>
              <w:t>Amministratore</w:t>
            </w:r>
          </w:p>
          <w:p w14:paraId="5049EBB0" w14:textId="77777777" w:rsidR="000F14D8" w:rsidRPr="00FB279F" w:rsidRDefault="000F14D8" w:rsidP="00787C1A">
            <w:pPr>
              <w:numPr>
                <w:ilvl w:val="0"/>
                <w:numId w:val="4"/>
              </w:numPr>
              <w:autoSpaceDN w:val="0"/>
              <w:spacing w:line="360" w:lineRule="auto"/>
              <w:ind w:left="453" w:hanging="357"/>
              <w:rPr>
                <w:rFonts w:asciiTheme="minorHAnsi" w:hAnsiTheme="minorHAnsi" w:cstheme="minorHAnsi"/>
              </w:rPr>
            </w:pPr>
            <w:r w:rsidRPr="00FB279F">
              <w:rPr>
                <w:rFonts w:asciiTheme="minorHAnsi" w:hAnsiTheme="minorHAnsi" w:cstheme="minorHAnsi"/>
                <w:sz w:val="20"/>
                <w:szCs w:val="20"/>
              </w:rPr>
              <w:t>Altro</w:t>
            </w:r>
            <w:r w:rsidRPr="00FB279F">
              <w:rPr>
                <w:rFonts w:asciiTheme="minorHAnsi" w:eastAsia="Arial" w:hAnsiTheme="minorHAnsi" w:cstheme="minorHAnsi"/>
                <w:sz w:val="20"/>
                <w:szCs w:val="20"/>
              </w:rPr>
              <w:t xml:space="preserve"> </w:t>
            </w:r>
            <w:r w:rsidRPr="00FB279F">
              <w:rPr>
                <w:rFonts w:asciiTheme="minorHAnsi" w:hAnsiTheme="minorHAnsi" w:cstheme="minorHAnsi"/>
                <w:sz w:val="14"/>
                <w:szCs w:val="20"/>
              </w:rPr>
              <w:t>(specificare)</w:t>
            </w:r>
            <w:r w:rsidRPr="00FB279F">
              <w:rPr>
                <w:rFonts w:asciiTheme="minorHAnsi" w:eastAsia="Arial" w:hAnsiTheme="minorHAnsi" w:cstheme="minorHAnsi"/>
                <w:sz w:val="20"/>
                <w:szCs w:val="20"/>
              </w:rPr>
              <w:t xml:space="preserve"> </w:t>
            </w:r>
            <w:r w:rsidRPr="00FB279F">
              <w:rPr>
                <w:rFonts w:asciiTheme="minorHAnsi" w:eastAsia="Arial" w:hAnsiTheme="minorHAnsi" w:cstheme="minorHAnsi"/>
              </w:rPr>
              <w:t>__________________________________</w:t>
            </w:r>
          </w:p>
        </w:tc>
      </w:tr>
    </w:tbl>
    <w:p w14:paraId="3E5185FB" w14:textId="77777777" w:rsidR="000F14D8" w:rsidRDefault="000F14D8" w:rsidP="00202268">
      <w:pPr>
        <w:autoSpaceDE w:val="0"/>
        <w:rPr>
          <w:rFonts w:ascii="Palatino Linotype" w:hAnsi="Palatino Linotype" w:cs="Arial"/>
          <w:sz w:val="20"/>
          <w:szCs w:val="20"/>
          <w:u w:val="single"/>
        </w:rPr>
      </w:pPr>
    </w:p>
    <w:tbl>
      <w:tblPr>
        <w:tblW w:w="10020" w:type="dxa"/>
        <w:tblInd w:w="-65" w:type="dxa"/>
        <w:tblLayout w:type="fixed"/>
        <w:tblLook w:val="04A0" w:firstRow="1" w:lastRow="0" w:firstColumn="1" w:lastColumn="0" w:noHBand="0" w:noVBand="1"/>
      </w:tblPr>
      <w:tblGrid>
        <w:gridCol w:w="2158"/>
        <w:gridCol w:w="1417"/>
        <w:gridCol w:w="6445"/>
      </w:tblGrid>
      <w:tr w:rsidR="00E24A66" w:rsidRPr="00FB279F" w14:paraId="50ACF1F5" w14:textId="77777777" w:rsidTr="00E24A66">
        <w:trPr>
          <w:cantSplit/>
          <w:trHeight w:val="391"/>
        </w:trPr>
        <w:tc>
          <w:tcPr>
            <w:tcW w:w="10020" w:type="dxa"/>
            <w:gridSpan w:val="3"/>
            <w:tcBorders>
              <w:top w:val="single" w:sz="4" w:space="0" w:color="000000"/>
              <w:left w:val="single" w:sz="4" w:space="0" w:color="000000"/>
              <w:bottom w:val="single" w:sz="4" w:space="0" w:color="000000"/>
              <w:right w:val="single" w:sz="4" w:space="0" w:color="000000"/>
            </w:tcBorders>
            <w:vAlign w:val="center"/>
          </w:tcPr>
          <w:p w14:paraId="588DBD88" w14:textId="77777777" w:rsidR="00E24A66" w:rsidRPr="00FB279F" w:rsidRDefault="00E24A66" w:rsidP="00E24A66">
            <w:pPr>
              <w:autoSpaceDE w:val="0"/>
              <w:snapToGrid w:val="0"/>
              <w:jc w:val="both"/>
              <w:rPr>
                <w:rFonts w:asciiTheme="minorHAnsi" w:hAnsiTheme="minorHAnsi" w:cstheme="minorHAnsi"/>
                <w:b/>
                <w:sz w:val="20"/>
                <w:szCs w:val="20"/>
              </w:rPr>
            </w:pPr>
            <w:r w:rsidRPr="00FB279F">
              <w:rPr>
                <w:rFonts w:asciiTheme="minorHAnsi" w:hAnsiTheme="minorHAnsi" w:cstheme="minorHAnsi"/>
                <w:b/>
                <w:sz w:val="20"/>
                <w:szCs w:val="20"/>
              </w:rPr>
              <w:t>Dati relativi al procedimento di bonifica</w:t>
            </w:r>
          </w:p>
        </w:tc>
      </w:tr>
      <w:tr w:rsidR="00204504" w:rsidRPr="00FB279F" w14:paraId="77435D73" w14:textId="77777777" w:rsidTr="00204504">
        <w:trPr>
          <w:trHeight w:val="2888"/>
        </w:trPr>
        <w:tc>
          <w:tcPr>
            <w:tcW w:w="2158" w:type="dxa"/>
            <w:tcBorders>
              <w:top w:val="single" w:sz="4" w:space="0" w:color="000000"/>
              <w:left w:val="single" w:sz="4" w:space="0" w:color="000000"/>
              <w:bottom w:val="single" w:sz="4" w:space="0" w:color="000000"/>
              <w:right w:val="nil"/>
            </w:tcBorders>
            <w:vAlign w:val="center"/>
          </w:tcPr>
          <w:p w14:paraId="15CB1EE5" w14:textId="77777777" w:rsidR="00204504" w:rsidRPr="00FB279F" w:rsidRDefault="00204504" w:rsidP="00204504">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La richiesta di autorizzazione allo scarico è relativa ad attività di:</w:t>
            </w:r>
          </w:p>
        </w:tc>
        <w:tc>
          <w:tcPr>
            <w:tcW w:w="7862" w:type="dxa"/>
            <w:gridSpan w:val="2"/>
            <w:tcBorders>
              <w:top w:val="single" w:sz="4" w:space="0" w:color="000000"/>
              <w:left w:val="single" w:sz="4" w:space="0" w:color="000000"/>
              <w:bottom w:val="single" w:sz="4" w:space="0" w:color="000000"/>
              <w:right w:val="single" w:sz="4" w:space="0" w:color="000000"/>
            </w:tcBorders>
            <w:vAlign w:val="center"/>
          </w:tcPr>
          <w:p w14:paraId="2C6CF755" w14:textId="77777777" w:rsidR="00204504" w:rsidRPr="00FB279F" w:rsidRDefault="00204504" w:rsidP="00787C1A">
            <w:pPr>
              <w:numPr>
                <w:ilvl w:val="0"/>
                <w:numId w:val="4"/>
              </w:numPr>
              <w:spacing w:line="360" w:lineRule="auto"/>
              <w:ind w:left="714" w:hanging="357"/>
              <w:jc w:val="both"/>
              <w:rPr>
                <w:rFonts w:asciiTheme="minorHAnsi" w:hAnsiTheme="minorHAnsi" w:cstheme="minorHAnsi"/>
                <w:sz w:val="22"/>
                <w:szCs w:val="22"/>
              </w:rPr>
            </w:pPr>
            <w:r w:rsidRPr="00FB279F">
              <w:rPr>
                <w:rFonts w:asciiTheme="minorHAnsi" w:hAnsiTheme="minorHAnsi" w:cstheme="minorHAnsi"/>
                <w:sz w:val="22"/>
                <w:szCs w:val="22"/>
              </w:rPr>
              <w:t>Misure di Prevenzione (MIPRE)</w:t>
            </w:r>
          </w:p>
          <w:p w14:paraId="6B593DEF" w14:textId="77777777" w:rsidR="00204504" w:rsidRPr="00FB279F" w:rsidRDefault="00204504" w:rsidP="00787C1A">
            <w:pPr>
              <w:numPr>
                <w:ilvl w:val="0"/>
                <w:numId w:val="4"/>
              </w:numPr>
              <w:spacing w:line="360" w:lineRule="auto"/>
              <w:ind w:left="714" w:hanging="357"/>
              <w:jc w:val="both"/>
              <w:rPr>
                <w:rFonts w:asciiTheme="minorHAnsi" w:hAnsiTheme="minorHAnsi" w:cstheme="minorHAnsi"/>
                <w:sz w:val="22"/>
                <w:szCs w:val="22"/>
              </w:rPr>
            </w:pPr>
            <w:r w:rsidRPr="00FB279F">
              <w:rPr>
                <w:rFonts w:asciiTheme="minorHAnsi" w:hAnsiTheme="minorHAnsi" w:cstheme="minorHAnsi"/>
                <w:sz w:val="22"/>
                <w:szCs w:val="22"/>
              </w:rPr>
              <w:t>Messa In Sicurezza di Emergenza (MISE)</w:t>
            </w:r>
          </w:p>
          <w:p w14:paraId="59A9F3A8" w14:textId="77777777" w:rsidR="00204504" w:rsidRPr="00FB279F" w:rsidRDefault="00204504" w:rsidP="00787C1A">
            <w:pPr>
              <w:numPr>
                <w:ilvl w:val="0"/>
                <w:numId w:val="4"/>
              </w:numPr>
              <w:spacing w:line="360" w:lineRule="auto"/>
              <w:ind w:left="714" w:hanging="357"/>
              <w:jc w:val="both"/>
              <w:rPr>
                <w:rFonts w:asciiTheme="minorHAnsi" w:hAnsiTheme="minorHAnsi" w:cstheme="minorHAnsi"/>
                <w:sz w:val="22"/>
                <w:szCs w:val="22"/>
              </w:rPr>
            </w:pPr>
            <w:r w:rsidRPr="00FB279F">
              <w:rPr>
                <w:rFonts w:asciiTheme="minorHAnsi" w:hAnsiTheme="minorHAnsi" w:cstheme="minorHAnsi"/>
                <w:bCs/>
                <w:sz w:val="22"/>
                <w:szCs w:val="22"/>
                <w:lang w:eastAsia="it-IT"/>
              </w:rPr>
              <w:t>Messa In Sicurezza Operativa (MISO)</w:t>
            </w:r>
          </w:p>
          <w:p w14:paraId="67F55B5B" w14:textId="77777777" w:rsidR="00204504" w:rsidRPr="00FB279F" w:rsidRDefault="00204504" w:rsidP="00787C1A">
            <w:pPr>
              <w:numPr>
                <w:ilvl w:val="0"/>
                <w:numId w:val="4"/>
              </w:numPr>
              <w:spacing w:line="360" w:lineRule="auto"/>
              <w:ind w:left="714" w:hanging="357"/>
              <w:jc w:val="both"/>
              <w:rPr>
                <w:rFonts w:asciiTheme="minorHAnsi" w:hAnsiTheme="minorHAnsi" w:cstheme="minorHAnsi"/>
                <w:sz w:val="22"/>
                <w:szCs w:val="22"/>
              </w:rPr>
            </w:pPr>
            <w:r w:rsidRPr="00FB279F">
              <w:rPr>
                <w:rFonts w:asciiTheme="minorHAnsi" w:hAnsiTheme="minorHAnsi" w:cstheme="minorHAnsi"/>
                <w:bCs/>
                <w:sz w:val="22"/>
                <w:szCs w:val="22"/>
                <w:lang w:eastAsia="it-IT"/>
              </w:rPr>
              <w:t>Messa In Sicurezza Permanente (MISP)</w:t>
            </w:r>
          </w:p>
          <w:p w14:paraId="4ABE9E68" w14:textId="77777777" w:rsidR="00204504" w:rsidRPr="00FB279F" w:rsidRDefault="00204504" w:rsidP="00787C1A">
            <w:pPr>
              <w:numPr>
                <w:ilvl w:val="0"/>
                <w:numId w:val="4"/>
              </w:numPr>
              <w:spacing w:line="360" w:lineRule="auto"/>
              <w:ind w:left="714" w:hanging="357"/>
              <w:jc w:val="both"/>
              <w:rPr>
                <w:rFonts w:asciiTheme="minorHAnsi" w:hAnsiTheme="minorHAnsi" w:cstheme="minorHAnsi"/>
                <w:sz w:val="22"/>
                <w:szCs w:val="22"/>
              </w:rPr>
            </w:pPr>
            <w:r w:rsidRPr="00FB279F">
              <w:rPr>
                <w:rFonts w:asciiTheme="minorHAnsi" w:hAnsiTheme="minorHAnsi" w:cstheme="minorHAnsi"/>
                <w:bCs/>
                <w:sz w:val="22"/>
                <w:szCs w:val="22"/>
                <w:lang w:eastAsia="it-IT"/>
              </w:rPr>
              <w:t>Realizzazione di Progetto Operativo di Bonifica (P.O.B.)</w:t>
            </w:r>
          </w:p>
          <w:p w14:paraId="0DCFC849" w14:textId="77777777" w:rsidR="00204504" w:rsidRPr="00FB279F" w:rsidRDefault="00204504" w:rsidP="00787C1A">
            <w:pPr>
              <w:numPr>
                <w:ilvl w:val="0"/>
                <w:numId w:val="4"/>
              </w:numPr>
              <w:autoSpaceDN w:val="0"/>
              <w:spacing w:line="360" w:lineRule="auto"/>
              <w:ind w:left="714" w:hanging="357"/>
              <w:rPr>
                <w:rFonts w:asciiTheme="minorHAnsi" w:hAnsiTheme="minorHAnsi" w:cstheme="minorHAnsi"/>
                <w:sz w:val="22"/>
                <w:szCs w:val="22"/>
              </w:rPr>
            </w:pPr>
            <w:r w:rsidRPr="00FB279F">
              <w:rPr>
                <w:rFonts w:asciiTheme="minorHAnsi" w:hAnsiTheme="minorHAnsi" w:cstheme="minorHAnsi"/>
                <w:bCs/>
                <w:sz w:val="22"/>
                <w:szCs w:val="22"/>
                <w:lang w:eastAsia="it-IT"/>
              </w:rPr>
              <w:t xml:space="preserve">Altro </w:t>
            </w:r>
            <w:r w:rsidRPr="00FB279F">
              <w:rPr>
                <w:rFonts w:asciiTheme="minorHAnsi" w:hAnsiTheme="minorHAnsi" w:cstheme="minorHAnsi"/>
                <w:bCs/>
                <w:sz w:val="18"/>
                <w:szCs w:val="22"/>
                <w:lang w:eastAsia="it-IT"/>
              </w:rPr>
              <w:t xml:space="preserve">(specificare) </w:t>
            </w:r>
            <w:r w:rsidRPr="00FB279F">
              <w:rPr>
                <w:rFonts w:asciiTheme="minorHAnsi" w:hAnsiTheme="minorHAnsi" w:cstheme="minorHAnsi"/>
                <w:bCs/>
                <w:sz w:val="22"/>
                <w:szCs w:val="22"/>
                <w:lang w:eastAsia="it-IT"/>
              </w:rPr>
              <w:t>________________________________________________</w:t>
            </w:r>
          </w:p>
        </w:tc>
      </w:tr>
      <w:tr w:rsidR="0099233A" w:rsidRPr="00FB279F" w14:paraId="5581CEC5" w14:textId="77777777" w:rsidTr="0099233A">
        <w:trPr>
          <w:trHeight w:val="2888"/>
        </w:trPr>
        <w:tc>
          <w:tcPr>
            <w:tcW w:w="2158" w:type="dxa"/>
            <w:tcBorders>
              <w:top w:val="single" w:sz="4" w:space="0" w:color="000000"/>
              <w:left w:val="single" w:sz="4" w:space="0" w:color="000000"/>
              <w:bottom w:val="single" w:sz="4" w:space="0" w:color="000000"/>
              <w:right w:val="nil"/>
            </w:tcBorders>
            <w:vAlign w:val="center"/>
          </w:tcPr>
          <w:p w14:paraId="6E65092C" w14:textId="77777777" w:rsidR="0099233A" w:rsidRPr="00FB279F" w:rsidRDefault="007561A4"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Descrivere le c</w:t>
            </w:r>
            <w:r w:rsidR="00204504" w:rsidRPr="00FB279F">
              <w:rPr>
                <w:rFonts w:asciiTheme="minorHAnsi" w:hAnsiTheme="minorHAnsi" w:cstheme="minorHAnsi"/>
                <w:sz w:val="22"/>
                <w:szCs w:val="22"/>
              </w:rPr>
              <w:t>ause che hanno determinato la necessità di</w:t>
            </w:r>
            <w:r w:rsidRPr="00FB279F">
              <w:rPr>
                <w:rFonts w:asciiTheme="minorHAnsi" w:hAnsiTheme="minorHAnsi" w:cstheme="minorHAnsi"/>
                <w:sz w:val="22"/>
                <w:szCs w:val="22"/>
              </w:rPr>
              <w:t xml:space="preserve"> avviare la procedura di bonifica</w:t>
            </w:r>
          </w:p>
        </w:tc>
        <w:tc>
          <w:tcPr>
            <w:tcW w:w="7862" w:type="dxa"/>
            <w:gridSpan w:val="2"/>
            <w:tcBorders>
              <w:top w:val="single" w:sz="4" w:space="0" w:color="000000"/>
              <w:left w:val="single" w:sz="4" w:space="0" w:color="000000"/>
              <w:bottom w:val="single" w:sz="4" w:space="0" w:color="000000"/>
              <w:right w:val="single" w:sz="4" w:space="0" w:color="000000"/>
            </w:tcBorders>
            <w:vAlign w:val="center"/>
          </w:tcPr>
          <w:p w14:paraId="351DDBB0" w14:textId="77777777" w:rsidR="0099233A" w:rsidRPr="00FB279F" w:rsidRDefault="0099233A" w:rsidP="007561A4">
            <w:pPr>
              <w:autoSpaceDN w:val="0"/>
              <w:spacing w:line="360" w:lineRule="auto"/>
              <w:rPr>
                <w:rFonts w:asciiTheme="minorHAnsi" w:hAnsiTheme="minorHAnsi" w:cstheme="minorHAnsi"/>
                <w:sz w:val="22"/>
                <w:szCs w:val="22"/>
              </w:rPr>
            </w:pPr>
          </w:p>
        </w:tc>
      </w:tr>
      <w:tr w:rsidR="00873256" w:rsidRPr="00FB279F" w14:paraId="5DB777A0" w14:textId="77777777" w:rsidTr="00873256">
        <w:trPr>
          <w:trHeight w:val="548"/>
        </w:trPr>
        <w:tc>
          <w:tcPr>
            <w:tcW w:w="3575" w:type="dxa"/>
            <w:gridSpan w:val="2"/>
            <w:tcBorders>
              <w:top w:val="single" w:sz="4" w:space="0" w:color="000000"/>
              <w:left w:val="single" w:sz="4" w:space="0" w:color="000000"/>
              <w:bottom w:val="single" w:sz="4" w:space="0" w:color="000000"/>
              <w:right w:val="nil"/>
            </w:tcBorders>
            <w:vAlign w:val="center"/>
          </w:tcPr>
          <w:p w14:paraId="6FE6419E" w14:textId="77777777" w:rsidR="00873256" w:rsidRPr="00FB279F" w:rsidRDefault="00873256" w:rsidP="00873256">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Lo scarico origina dal trattamento di acque di falda emunte?</w:t>
            </w:r>
          </w:p>
        </w:tc>
        <w:tc>
          <w:tcPr>
            <w:tcW w:w="6445" w:type="dxa"/>
            <w:tcBorders>
              <w:top w:val="single" w:sz="4" w:space="0" w:color="000000"/>
              <w:left w:val="single" w:sz="4" w:space="0" w:color="000000"/>
              <w:bottom w:val="single" w:sz="4" w:space="0" w:color="000000"/>
              <w:right w:val="single" w:sz="4" w:space="0" w:color="000000"/>
            </w:tcBorders>
            <w:vAlign w:val="center"/>
          </w:tcPr>
          <w:p w14:paraId="6F70335F" w14:textId="77777777" w:rsidR="00873256" w:rsidRPr="00FB279F" w:rsidRDefault="00873256" w:rsidP="00787C1A">
            <w:pPr>
              <w:numPr>
                <w:ilvl w:val="0"/>
                <w:numId w:val="4"/>
              </w:numPr>
              <w:spacing w:line="360" w:lineRule="auto"/>
              <w:ind w:left="714" w:hanging="357"/>
              <w:jc w:val="both"/>
              <w:rPr>
                <w:rFonts w:asciiTheme="minorHAnsi" w:hAnsiTheme="minorHAnsi" w:cstheme="minorHAnsi"/>
                <w:sz w:val="22"/>
                <w:szCs w:val="22"/>
              </w:rPr>
            </w:pPr>
            <w:r w:rsidRPr="00FB279F">
              <w:rPr>
                <w:rFonts w:asciiTheme="minorHAnsi" w:hAnsiTheme="minorHAnsi" w:cstheme="minorHAnsi"/>
                <w:bCs/>
                <w:sz w:val="22"/>
                <w:szCs w:val="22"/>
                <w:lang w:eastAsia="it-IT"/>
              </w:rPr>
              <w:t>SI</w:t>
            </w:r>
            <w:r w:rsidR="00D43371" w:rsidRPr="00FB279F">
              <w:rPr>
                <w:rFonts w:asciiTheme="minorHAnsi" w:hAnsiTheme="minorHAnsi" w:cstheme="minorHAnsi"/>
                <w:bCs/>
                <w:sz w:val="22"/>
                <w:szCs w:val="22"/>
                <w:lang w:eastAsia="it-IT"/>
              </w:rPr>
              <w:t xml:space="preserve"> (compilare il quadro successivo)</w:t>
            </w:r>
          </w:p>
          <w:p w14:paraId="3E6FAFC9" w14:textId="77777777" w:rsidR="00873256" w:rsidRPr="00FB279F" w:rsidRDefault="00873256" w:rsidP="00787C1A">
            <w:pPr>
              <w:numPr>
                <w:ilvl w:val="0"/>
                <w:numId w:val="4"/>
              </w:numPr>
              <w:spacing w:line="360" w:lineRule="auto"/>
              <w:ind w:left="714" w:hanging="357"/>
              <w:jc w:val="both"/>
              <w:rPr>
                <w:rFonts w:asciiTheme="minorHAnsi" w:hAnsiTheme="minorHAnsi" w:cstheme="minorHAnsi"/>
                <w:sz w:val="22"/>
                <w:szCs w:val="22"/>
              </w:rPr>
            </w:pPr>
            <w:r w:rsidRPr="00FB279F">
              <w:rPr>
                <w:rFonts w:asciiTheme="minorHAnsi" w:hAnsiTheme="minorHAnsi" w:cstheme="minorHAnsi"/>
                <w:bCs/>
                <w:sz w:val="22"/>
                <w:szCs w:val="22"/>
                <w:lang w:eastAsia="it-IT"/>
              </w:rPr>
              <w:t>NO</w:t>
            </w:r>
          </w:p>
        </w:tc>
      </w:tr>
    </w:tbl>
    <w:p w14:paraId="62752B83" w14:textId="300D67A3" w:rsidR="00E24A66" w:rsidRDefault="00E24A66" w:rsidP="00202268">
      <w:pPr>
        <w:autoSpaceDE w:val="0"/>
        <w:rPr>
          <w:rFonts w:ascii="Palatino Linotype" w:hAnsi="Palatino Linotype" w:cs="Arial"/>
          <w:sz w:val="20"/>
          <w:szCs w:val="20"/>
          <w:u w:val="single"/>
        </w:rPr>
      </w:pPr>
    </w:p>
    <w:p w14:paraId="0D4DB08F" w14:textId="787B1757" w:rsidR="00FB279F" w:rsidRDefault="00FB279F" w:rsidP="00202268">
      <w:pPr>
        <w:autoSpaceDE w:val="0"/>
        <w:rPr>
          <w:rFonts w:ascii="Palatino Linotype" w:hAnsi="Palatino Linotype" w:cs="Arial"/>
          <w:sz w:val="20"/>
          <w:szCs w:val="20"/>
          <w:u w:val="single"/>
        </w:rPr>
      </w:pPr>
    </w:p>
    <w:p w14:paraId="253B6A0E" w14:textId="77777777" w:rsidR="00FB279F" w:rsidRDefault="00FB279F" w:rsidP="00202268">
      <w:pPr>
        <w:autoSpaceDE w:val="0"/>
        <w:rPr>
          <w:rFonts w:ascii="Palatino Linotype" w:hAnsi="Palatino Linotype" w:cs="Arial"/>
          <w:sz w:val="20"/>
          <w:szCs w:val="20"/>
          <w:u w:val="single"/>
        </w:rPr>
      </w:pPr>
    </w:p>
    <w:tbl>
      <w:tblPr>
        <w:tblW w:w="10020" w:type="dxa"/>
        <w:tblInd w:w="-65" w:type="dxa"/>
        <w:tblLayout w:type="fixed"/>
        <w:tblLook w:val="04A0" w:firstRow="1" w:lastRow="0" w:firstColumn="1" w:lastColumn="0" w:noHBand="0" w:noVBand="1"/>
      </w:tblPr>
      <w:tblGrid>
        <w:gridCol w:w="4851"/>
        <w:gridCol w:w="5169"/>
      </w:tblGrid>
      <w:tr w:rsidR="00D43371" w:rsidRPr="00FB279F" w14:paraId="2BDE4027" w14:textId="77777777" w:rsidTr="00D43371">
        <w:trPr>
          <w:trHeight w:val="302"/>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44131A21" w14:textId="77777777" w:rsidR="00D43371" w:rsidRPr="00FB279F" w:rsidRDefault="00D43371" w:rsidP="00204504">
            <w:pPr>
              <w:pStyle w:val="Pidipagina"/>
              <w:autoSpaceDN w:val="0"/>
              <w:jc w:val="both"/>
              <w:rPr>
                <w:rFonts w:asciiTheme="minorHAnsi" w:hAnsiTheme="minorHAnsi" w:cstheme="minorHAnsi"/>
              </w:rPr>
            </w:pPr>
            <w:r w:rsidRPr="00FB279F">
              <w:rPr>
                <w:rFonts w:asciiTheme="minorHAnsi" w:hAnsiTheme="minorHAnsi" w:cstheme="minorHAnsi"/>
                <w:b/>
              </w:rPr>
              <w:lastRenderedPageBreak/>
              <w:t>Dati relativi al sistema di emungimento delle acque di falda</w:t>
            </w:r>
          </w:p>
        </w:tc>
      </w:tr>
      <w:tr w:rsidR="00D43371" w:rsidRPr="00FB279F" w14:paraId="2D9F294B" w14:textId="77777777" w:rsidTr="00B629FA">
        <w:trPr>
          <w:trHeight w:val="1929"/>
        </w:trPr>
        <w:tc>
          <w:tcPr>
            <w:tcW w:w="4851" w:type="dxa"/>
            <w:tcBorders>
              <w:top w:val="single" w:sz="4" w:space="0" w:color="000000"/>
              <w:left w:val="single" w:sz="4" w:space="0" w:color="000000"/>
              <w:bottom w:val="single" w:sz="4" w:space="0" w:color="000000"/>
              <w:right w:val="nil"/>
            </w:tcBorders>
            <w:vAlign w:val="center"/>
          </w:tcPr>
          <w:p w14:paraId="084FDBAF" w14:textId="77777777" w:rsidR="00D43371" w:rsidRPr="00FB279F" w:rsidRDefault="00D43371" w:rsidP="00D43371">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Le eventuali acque emunte sono convogliate tramite un sistema stabile di collettamento che collega senza soluzione di continuità il punto di prelievo di tali acque con il punto di immissione delle stesse, previo trattamento di depurazione, nel corpo ricettore?</w:t>
            </w:r>
          </w:p>
        </w:tc>
        <w:tc>
          <w:tcPr>
            <w:tcW w:w="5169" w:type="dxa"/>
            <w:tcBorders>
              <w:top w:val="single" w:sz="4" w:space="0" w:color="000000"/>
              <w:left w:val="single" w:sz="4" w:space="0" w:color="000000"/>
              <w:bottom w:val="single" w:sz="4" w:space="0" w:color="000000"/>
              <w:right w:val="single" w:sz="4" w:space="0" w:color="000000"/>
            </w:tcBorders>
            <w:vAlign w:val="center"/>
          </w:tcPr>
          <w:p w14:paraId="7AAB6EEF" w14:textId="77777777" w:rsidR="00D43371" w:rsidRPr="00FB279F" w:rsidRDefault="00D43371" w:rsidP="00787C1A">
            <w:pPr>
              <w:numPr>
                <w:ilvl w:val="0"/>
                <w:numId w:val="4"/>
              </w:numPr>
              <w:spacing w:line="360" w:lineRule="auto"/>
              <w:ind w:left="714" w:hanging="357"/>
              <w:jc w:val="both"/>
              <w:rPr>
                <w:rFonts w:asciiTheme="minorHAnsi" w:hAnsiTheme="minorHAnsi" w:cstheme="minorHAnsi"/>
              </w:rPr>
            </w:pPr>
            <w:r w:rsidRPr="00FB279F">
              <w:rPr>
                <w:rFonts w:asciiTheme="minorHAnsi" w:hAnsiTheme="minorHAnsi" w:cstheme="minorHAnsi"/>
              </w:rPr>
              <w:t>SI</w:t>
            </w:r>
          </w:p>
          <w:p w14:paraId="1DCBC707" w14:textId="77777777" w:rsidR="00D43371" w:rsidRPr="00FB279F" w:rsidRDefault="00D43371" w:rsidP="00787C1A">
            <w:pPr>
              <w:numPr>
                <w:ilvl w:val="0"/>
                <w:numId w:val="4"/>
              </w:numPr>
              <w:spacing w:line="360" w:lineRule="auto"/>
              <w:ind w:left="714" w:hanging="357"/>
              <w:jc w:val="both"/>
              <w:rPr>
                <w:rFonts w:asciiTheme="minorHAnsi" w:hAnsiTheme="minorHAnsi" w:cstheme="minorHAnsi"/>
              </w:rPr>
            </w:pPr>
            <w:r w:rsidRPr="00FB279F">
              <w:rPr>
                <w:rFonts w:asciiTheme="minorHAnsi" w:hAnsiTheme="minorHAnsi" w:cstheme="minorHAnsi"/>
              </w:rPr>
              <w:t>NO</w:t>
            </w:r>
          </w:p>
        </w:tc>
      </w:tr>
      <w:tr w:rsidR="00204504" w:rsidRPr="00FB279F" w14:paraId="0071EC9F" w14:textId="77777777" w:rsidTr="00B629FA">
        <w:trPr>
          <w:trHeight w:val="2305"/>
        </w:trPr>
        <w:tc>
          <w:tcPr>
            <w:tcW w:w="4851" w:type="dxa"/>
            <w:tcBorders>
              <w:top w:val="single" w:sz="4" w:space="0" w:color="000000"/>
              <w:left w:val="single" w:sz="4" w:space="0" w:color="000000"/>
              <w:bottom w:val="single" w:sz="4" w:space="0" w:color="000000"/>
              <w:right w:val="nil"/>
            </w:tcBorders>
            <w:vAlign w:val="center"/>
          </w:tcPr>
          <w:p w14:paraId="4DFFDC3D" w14:textId="77777777" w:rsidR="00204504" w:rsidRPr="00FB279F" w:rsidRDefault="00204504" w:rsidP="00204504">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Descrizione dei punti di emungimento (profondità, collocamento, portata delle pompe, capacità di eventuali serbatoi di stoccaggio, ecc.)</w:t>
            </w:r>
          </w:p>
        </w:tc>
        <w:tc>
          <w:tcPr>
            <w:tcW w:w="5169" w:type="dxa"/>
            <w:tcBorders>
              <w:top w:val="single" w:sz="4" w:space="0" w:color="000000"/>
              <w:left w:val="single" w:sz="4" w:space="0" w:color="000000"/>
              <w:bottom w:val="single" w:sz="4" w:space="0" w:color="000000"/>
              <w:right w:val="single" w:sz="4" w:space="0" w:color="000000"/>
            </w:tcBorders>
            <w:vAlign w:val="center"/>
          </w:tcPr>
          <w:p w14:paraId="6BB100A0" w14:textId="77777777" w:rsidR="00204504" w:rsidRPr="00FB279F" w:rsidRDefault="00204504" w:rsidP="00204504">
            <w:pPr>
              <w:autoSpaceDN w:val="0"/>
              <w:spacing w:line="360" w:lineRule="auto"/>
              <w:rPr>
                <w:rFonts w:asciiTheme="minorHAnsi" w:hAnsiTheme="minorHAnsi" w:cstheme="minorHAnsi"/>
              </w:rPr>
            </w:pPr>
          </w:p>
        </w:tc>
      </w:tr>
    </w:tbl>
    <w:p w14:paraId="2D8F31DB" w14:textId="77777777" w:rsidR="00D43371" w:rsidRDefault="00D43371" w:rsidP="00D43371">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2000"/>
        <w:gridCol w:w="1717"/>
        <w:gridCol w:w="1985"/>
        <w:gridCol w:w="1275"/>
        <w:gridCol w:w="164"/>
        <w:gridCol w:w="1439"/>
        <w:gridCol w:w="1440"/>
      </w:tblGrid>
      <w:tr w:rsidR="000F14D8" w:rsidRPr="00FB279F" w14:paraId="4BA775A3" w14:textId="77777777" w:rsidTr="000F14D8">
        <w:trPr>
          <w:cantSplit/>
          <w:trHeight w:val="391"/>
        </w:trPr>
        <w:tc>
          <w:tcPr>
            <w:tcW w:w="10020" w:type="dxa"/>
            <w:gridSpan w:val="7"/>
            <w:tcBorders>
              <w:top w:val="single" w:sz="4" w:space="0" w:color="000000"/>
              <w:left w:val="single" w:sz="4" w:space="0" w:color="000000"/>
              <w:bottom w:val="single" w:sz="4" w:space="0" w:color="000000"/>
              <w:right w:val="single" w:sz="4" w:space="0" w:color="000000"/>
            </w:tcBorders>
            <w:vAlign w:val="center"/>
          </w:tcPr>
          <w:p w14:paraId="69786AD6" w14:textId="77777777" w:rsidR="000F14D8" w:rsidRPr="00FB279F" w:rsidRDefault="000F14D8" w:rsidP="000F14D8">
            <w:pPr>
              <w:autoSpaceDE w:val="0"/>
              <w:snapToGrid w:val="0"/>
              <w:jc w:val="both"/>
              <w:rPr>
                <w:rFonts w:asciiTheme="minorHAnsi" w:hAnsiTheme="minorHAnsi" w:cstheme="minorHAnsi"/>
                <w:b/>
                <w:sz w:val="20"/>
                <w:szCs w:val="20"/>
              </w:rPr>
            </w:pPr>
            <w:r w:rsidRPr="00FB279F">
              <w:rPr>
                <w:rFonts w:asciiTheme="minorHAnsi" w:hAnsiTheme="minorHAnsi" w:cstheme="minorHAnsi"/>
                <w:b/>
                <w:sz w:val="20"/>
                <w:szCs w:val="20"/>
              </w:rPr>
              <w:t>Dati relativi alla localizzazione</w:t>
            </w:r>
          </w:p>
        </w:tc>
      </w:tr>
      <w:tr w:rsidR="00202268" w:rsidRPr="00FB279F" w14:paraId="406F307B" w14:textId="77777777" w:rsidTr="00773279">
        <w:trPr>
          <w:cantSplit/>
          <w:trHeight w:val="391"/>
        </w:trPr>
        <w:tc>
          <w:tcPr>
            <w:tcW w:w="5702" w:type="dxa"/>
            <w:gridSpan w:val="3"/>
            <w:vMerge w:val="restart"/>
            <w:tcBorders>
              <w:top w:val="single" w:sz="4" w:space="0" w:color="000000"/>
              <w:left w:val="single" w:sz="4" w:space="0" w:color="000000"/>
              <w:bottom w:val="single" w:sz="4" w:space="0" w:color="000000"/>
              <w:right w:val="nil"/>
            </w:tcBorders>
            <w:vAlign w:val="center"/>
            <w:hideMark/>
          </w:tcPr>
          <w:p w14:paraId="7258C0EF" w14:textId="77777777" w:rsidR="00202268" w:rsidRPr="00FB279F" w:rsidRDefault="00202268" w:rsidP="00870003">
            <w:pPr>
              <w:tabs>
                <w:tab w:val="left" w:pos="1560"/>
                <w:tab w:val="left" w:pos="3969"/>
                <w:tab w:val="left" w:pos="4962"/>
                <w:tab w:val="left" w:pos="6237"/>
              </w:tabs>
              <w:overflowPunct w:val="0"/>
              <w:autoSpaceDE w:val="0"/>
              <w:snapToGrid w:val="0"/>
              <w:spacing w:line="300" w:lineRule="exact"/>
              <w:ind w:left="32" w:right="-3" w:firstLine="9"/>
              <w:jc w:val="both"/>
              <w:textAlignment w:val="baseline"/>
              <w:rPr>
                <w:rFonts w:asciiTheme="minorHAnsi" w:hAnsiTheme="minorHAnsi" w:cstheme="minorHAnsi"/>
                <w:sz w:val="20"/>
                <w:szCs w:val="20"/>
              </w:rPr>
            </w:pPr>
            <w:r w:rsidRPr="00FB279F">
              <w:rPr>
                <w:rFonts w:asciiTheme="minorHAnsi" w:hAnsiTheme="minorHAnsi" w:cstheme="minorHAnsi"/>
                <w:sz w:val="20"/>
                <w:szCs w:val="20"/>
              </w:rPr>
              <w:t>Estremi</w:t>
            </w:r>
            <w:r w:rsidRPr="00FB279F">
              <w:rPr>
                <w:rFonts w:asciiTheme="minorHAnsi" w:eastAsia="Verdana" w:hAnsiTheme="minorHAnsi" w:cstheme="minorHAnsi"/>
                <w:sz w:val="20"/>
                <w:szCs w:val="20"/>
              </w:rPr>
              <w:t xml:space="preserve"> </w:t>
            </w:r>
            <w:r w:rsidRPr="00FB279F">
              <w:rPr>
                <w:rFonts w:asciiTheme="minorHAnsi" w:hAnsiTheme="minorHAnsi" w:cstheme="minorHAnsi"/>
                <w:sz w:val="20"/>
                <w:szCs w:val="20"/>
              </w:rPr>
              <w:t>catastali</w:t>
            </w:r>
            <w:r w:rsidRPr="00FB279F">
              <w:rPr>
                <w:rFonts w:asciiTheme="minorHAnsi" w:eastAsia="Verdana" w:hAnsiTheme="minorHAnsi" w:cstheme="minorHAnsi"/>
                <w:sz w:val="20"/>
                <w:szCs w:val="20"/>
              </w:rPr>
              <w:t xml:space="preserve"> </w:t>
            </w:r>
            <w:r w:rsidR="002410A8" w:rsidRPr="00FB279F">
              <w:rPr>
                <w:rFonts w:asciiTheme="minorHAnsi" w:hAnsiTheme="minorHAnsi" w:cstheme="minorHAnsi"/>
                <w:sz w:val="20"/>
                <w:szCs w:val="20"/>
              </w:rPr>
              <w:t xml:space="preserve">delle aree oggetto di </w:t>
            </w:r>
            <w:r w:rsidR="00870003" w:rsidRPr="00FB279F">
              <w:rPr>
                <w:rFonts w:asciiTheme="minorHAnsi" w:hAnsiTheme="minorHAnsi" w:cstheme="minorHAnsi"/>
                <w:sz w:val="20"/>
                <w:szCs w:val="20"/>
              </w:rPr>
              <w:t>bonifica</w:t>
            </w:r>
            <w:r w:rsidRPr="00FB279F">
              <w:rPr>
                <w:rFonts w:asciiTheme="minorHAnsi" w:eastAsia="Verdana" w:hAnsiTheme="minorHAnsi" w:cstheme="minorHAnsi"/>
                <w:sz w:val="20"/>
                <w:szCs w:val="20"/>
              </w:rPr>
              <w:t xml:space="preserve"> </w:t>
            </w:r>
          </w:p>
        </w:tc>
        <w:tc>
          <w:tcPr>
            <w:tcW w:w="1275" w:type="dxa"/>
            <w:tcBorders>
              <w:top w:val="single" w:sz="4" w:space="0" w:color="000000"/>
              <w:left w:val="single" w:sz="4" w:space="0" w:color="000000"/>
              <w:bottom w:val="single" w:sz="4" w:space="0" w:color="000000"/>
              <w:right w:val="nil"/>
            </w:tcBorders>
            <w:vAlign w:val="center"/>
            <w:hideMark/>
          </w:tcPr>
          <w:p w14:paraId="51EE7F0B" w14:textId="77777777" w:rsidR="00202268" w:rsidRPr="00FB279F" w:rsidRDefault="00202268">
            <w:pPr>
              <w:autoSpaceDE w:val="0"/>
              <w:snapToGrid w:val="0"/>
              <w:jc w:val="both"/>
              <w:rPr>
                <w:rFonts w:asciiTheme="minorHAnsi" w:hAnsiTheme="minorHAnsi" w:cstheme="minorHAnsi"/>
                <w:sz w:val="20"/>
                <w:szCs w:val="20"/>
              </w:rPr>
            </w:pPr>
            <w:r w:rsidRPr="00FB279F">
              <w:rPr>
                <w:rFonts w:asciiTheme="minorHAnsi" w:hAnsiTheme="minorHAnsi" w:cstheme="minorHAnsi"/>
                <w:sz w:val="20"/>
                <w:szCs w:val="20"/>
              </w:rPr>
              <w:t>Foglio</w:t>
            </w:r>
            <w:r w:rsidRPr="00FB279F">
              <w:rPr>
                <w:rFonts w:asciiTheme="minorHAnsi" w:eastAsia="Arial" w:hAnsiTheme="minorHAnsi" w:cstheme="minorHAnsi"/>
                <w:sz w:val="20"/>
                <w:szCs w:val="20"/>
              </w:rPr>
              <w:t xml:space="preserve"> </w:t>
            </w:r>
          </w:p>
        </w:tc>
        <w:tc>
          <w:tcPr>
            <w:tcW w:w="3043" w:type="dxa"/>
            <w:gridSpan w:val="3"/>
            <w:tcBorders>
              <w:top w:val="single" w:sz="4" w:space="0" w:color="000000"/>
              <w:left w:val="single" w:sz="4" w:space="0" w:color="000000"/>
              <w:bottom w:val="single" w:sz="4" w:space="0" w:color="000000"/>
              <w:right w:val="single" w:sz="4" w:space="0" w:color="000000"/>
            </w:tcBorders>
            <w:vAlign w:val="center"/>
          </w:tcPr>
          <w:p w14:paraId="458CAA54" w14:textId="77777777" w:rsidR="00202268" w:rsidRPr="00FB279F" w:rsidRDefault="00202268">
            <w:pPr>
              <w:autoSpaceDE w:val="0"/>
              <w:snapToGrid w:val="0"/>
              <w:jc w:val="both"/>
              <w:rPr>
                <w:rFonts w:asciiTheme="minorHAnsi" w:hAnsiTheme="minorHAnsi" w:cstheme="minorHAnsi"/>
                <w:sz w:val="20"/>
                <w:szCs w:val="20"/>
              </w:rPr>
            </w:pPr>
          </w:p>
        </w:tc>
      </w:tr>
      <w:tr w:rsidR="00101847" w:rsidRPr="00FB279F" w14:paraId="5389FFC4" w14:textId="77777777" w:rsidTr="00773279">
        <w:trPr>
          <w:cantSplit/>
          <w:trHeight w:val="402"/>
        </w:trPr>
        <w:tc>
          <w:tcPr>
            <w:tcW w:w="5702" w:type="dxa"/>
            <w:gridSpan w:val="3"/>
            <w:vMerge/>
            <w:tcBorders>
              <w:top w:val="single" w:sz="4" w:space="0" w:color="000000"/>
              <w:left w:val="single" w:sz="4" w:space="0" w:color="000000"/>
              <w:bottom w:val="single" w:sz="4" w:space="0" w:color="000000"/>
              <w:right w:val="nil"/>
            </w:tcBorders>
            <w:vAlign w:val="center"/>
            <w:hideMark/>
          </w:tcPr>
          <w:p w14:paraId="04A3C1F8" w14:textId="77777777" w:rsidR="00101847" w:rsidRPr="00FB279F" w:rsidRDefault="00101847">
            <w:pPr>
              <w:suppressAutoHyphens w:val="0"/>
              <w:rPr>
                <w:rFonts w:asciiTheme="minorHAnsi" w:hAnsiTheme="minorHAnsi" w:cstheme="minorHAnsi"/>
                <w:sz w:val="20"/>
                <w:szCs w:val="20"/>
              </w:rPr>
            </w:pPr>
          </w:p>
        </w:tc>
        <w:tc>
          <w:tcPr>
            <w:tcW w:w="1275" w:type="dxa"/>
            <w:tcBorders>
              <w:top w:val="nil"/>
              <w:left w:val="single" w:sz="4" w:space="0" w:color="000000"/>
              <w:right w:val="nil"/>
            </w:tcBorders>
            <w:vAlign w:val="center"/>
            <w:hideMark/>
          </w:tcPr>
          <w:p w14:paraId="1954EE0F" w14:textId="77777777" w:rsidR="00101847" w:rsidRPr="00FB279F" w:rsidRDefault="00101847">
            <w:pPr>
              <w:autoSpaceDE w:val="0"/>
              <w:snapToGrid w:val="0"/>
              <w:jc w:val="both"/>
              <w:rPr>
                <w:rFonts w:asciiTheme="minorHAnsi" w:hAnsiTheme="minorHAnsi" w:cstheme="minorHAnsi"/>
                <w:sz w:val="20"/>
                <w:szCs w:val="20"/>
              </w:rPr>
            </w:pPr>
            <w:r w:rsidRPr="00FB279F">
              <w:rPr>
                <w:rFonts w:asciiTheme="minorHAnsi" w:hAnsiTheme="minorHAnsi" w:cstheme="minorHAnsi"/>
                <w:sz w:val="20"/>
                <w:szCs w:val="20"/>
              </w:rPr>
              <w:t>Particelle</w:t>
            </w:r>
          </w:p>
        </w:tc>
        <w:tc>
          <w:tcPr>
            <w:tcW w:w="3043" w:type="dxa"/>
            <w:gridSpan w:val="3"/>
            <w:tcBorders>
              <w:top w:val="nil"/>
              <w:left w:val="single" w:sz="4" w:space="0" w:color="000000"/>
              <w:right w:val="single" w:sz="4" w:space="0" w:color="000000"/>
            </w:tcBorders>
            <w:vAlign w:val="center"/>
          </w:tcPr>
          <w:p w14:paraId="6A3D7A4E" w14:textId="77777777" w:rsidR="00101847" w:rsidRPr="00FB279F" w:rsidRDefault="00101847">
            <w:pPr>
              <w:autoSpaceDE w:val="0"/>
              <w:snapToGrid w:val="0"/>
              <w:jc w:val="both"/>
              <w:rPr>
                <w:rFonts w:asciiTheme="minorHAnsi" w:hAnsiTheme="minorHAnsi" w:cstheme="minorHAnsi"/>
                <w:sz w:val="20"/>
                <w:szCs w:val="20"/>
              </w:rPr>
            </w:pPr>
          </w:p>
        </w:tc>
      </w:tr>
      <w:tr w:rsidR="006C36BA" w:rsidRPr="00FB279F" w14:paraId="6C06C6C8" w14:textId="77777777" w:rsidTr="00773279">
        <w:trPr>
          <w:cantSplit/>
          <w:trHeight w:val="461"/>
        </w:trPr>
        <w:tc>
          <w:tcPr>
            <w:tcW w:w="5702" w:type="dxa"/>
            <w:gridSpan w:val="3"/>
            <w:vMerge w:val="restart"/>
            <w:tcBorders>
              <w:top w:val="single" w:sz="4" w:space="0" w:color="000000"/>
              <w:left w:val="single" w:sz="4" w:space="0" w:color="000000"/>
              <w:bottom w:val="single" w:sz="4" w:space="0" w:color="000000"/>
              <w:right w:val="nil"/>
            </w:tcBorders>
            <w:vAlign w:val="center"/>
            <w:hideMark/>
          </w:tcPr>
          <w:p w14:paraId="7025DE96" w14:textId="77777777" w:rsidR="006C36BA" w:rsidRPr="00FB279F" w:rsidRDefault="006C36BA" w:rsidP="009D4862">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Riferimenti catastali </w:t>
            </w:r>
            <w:r w:rsidR="00870003" w:rsidRPr="00FB279F">
              <w:rPr>
                <w:rFonts w:asciiTheme="minorHAnsi" w:hAnsiTheme="minorHAnsi" w:cstheme="minorHAnsi"/>
                <w:sz w:val="22"/>
                <w:szCs w:val="22"/>
              </w:rPr>
              <w:t xml:space="preserve">dell’area </w:t>
            </w:r>
            <w:r w:rsidRPr="00FB279F">
              <w:rPr>
                <w:rFonts w:asciiTheme="minorHAnsi" w:hAnsiTheme="minorHAnsi" w:cstheme="minorHAnsi"/>
                <w:sz w:val="22"/>
                <w:szCs w:val="22"/>
              </w:rPr>
              <w:t>ove insiste il sistema di depurazione</w:t>
            </w:r>
          </w:p>
        </w:tc>
        <w:tc>
          <w:tcPr>
            <w:tcW w:w="1275" w:type="dxa"/>
            <w:tcBorders>
              <w:top w:val="single" w:sz="4" w:space="0" w:color="000000"/>
              <w:left w:val="single" w:sz="4" w:space="0" w:color="000000"/>
              <w:bottom w:val="single" w:sz="4" w:space="0" w:color="000000"/>
              <w:right w:val="nil"/>
            </w:tcBorders>
            <w:vAlign w:val="center"/>
            <w:hideMark/>
          </w:tcPr>
          <w:p w14:paraId="77D91F45" w14:textId="77777777" w:rsidR="006C36BA" w:rsidRPr="00FB279F" w:rsidRDefault="006C36BA" w:rsidP="009D4862">
            <w:pPr>
              <w:tabs>
                <w:tab w:val="left" w:pos="1560"/>
                <w:tab w:val="left" w:pos="3969"/>
                <w:tab w:val="left" w:pos="4962"/>
                <w:tab w:val="left" w:pos="6237"/>
              </w:tabs>
              <w:overflowPunct w:val="0"/>
              <w:autoSpaceDE w:val="0"/>
              <w:snapToGrid w:val="0"/>
              <w:jc w:val="both"/>
              <w:textAlignment w:val="center"/>
              <w:rPr>
                <w:rFonts w:asciiTheme="minorHAnsi" w:hAnsiTheme="minorHAnsi" w:cstheme="minorHAnsi"/>
                <w:sz w:val="22"/>
                <w:szCs w:val="22"/>
              </w:rPr>
            </w:pPr>
            <w:r w:rsidRPr="00FB279F">
              <w:rPr>
                <w:rFonts w:asciiTheme="minorHAnsi" w:hAnsiTheme="minorHAnsi" w:cstheme="minorHAnsi"/>
                <w:sz w:val="22"/>
                <w:szCs w:val="22"/>
              </w:rPr>
              <w:t xml:space="preserve">Foglio </w:t>
            </w:r>
          </w:p>
        </w:tc>
        <w:tc>
          <w:tcPr>
            <w:tcW w:w="3043" w:type="dxa"/>
            <w:gridSpan w:val="3"/>
            <w:tcBorders>
              <w:top w:val="single" w:sz="4" w:space="0" w:color="000000"/>
              <w:left w:val="single" w:sz="4" w:space="0" w:color="000000"/>
              <w:bottom w:val="single" w:sz="4" w:space="0" w:color="000000"/>
              <w:right w:val="single" w:sz="4" w:space="0" w:color="000000"/>
            </w:tcBorders>
            <w:vAlign w:val="center"/>
          </w:tcPr>
          <w:p w14:paraId="5F9180CB" w14:textId="77777777" w:rsidR="006C36BA" w:rsidRPr="00FB279F" w:rsidRDefault="006C36BA" w:rsidP="009D4862">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r>
      <w:tr w:rsidR="006C36BA" w:rsidRPr="00FB279F" w14:paraId="5FB541D8" w14:textId="77777777" w:rsidTr="00773279">
        <w:trPr>
          <w:cantSplit/>
          <w:trHeight w:val="399"/>
        </w:trPr>
        <w:tc>
          <w:tcPr>
            <w:tcW w:w="5702" w:type="dxa"/>
            <w:gridSpan w:val="3"/>
            <w:vMerge/>
            <w:tcBorders>
              <w:top w:val="single" w:sz="4" w:space="0" w:color="000000"/>
              <w:left w:val="single" w:sz="4" w:space="0" w:color="000000"/>
              <w:bottom w:val="single" w:sz="4" w:space="0" w:color="000000"/>
              <w:right w:val="nil"/>
            </w:tcBorders>
            <w:vAlign w:val="center"/>
            <w:hideMark/>
          </w:tcPr>
          <w:p w14:paraId="5B04DB18" w14:textId="77777777" w:rsidR="006C36BA" w:rsidRPr="00FB279F" w:rsidRDefault="006C36BA" w:rsidP="009D4862">
            <w:pPr>
              <w:suppressAutoHyphens w:val="0"/>
              <w:rPr>
                <w:rFonts w:asciiTheme="minorHAnsi" w:hAnsiTheme="minorHAnsi" w:cstheme="minorHAnsi"/>
                <w:sz w:val="22"/>
                <w:szCs w:val="22"/>
              </w:rPr>
            </w:pPr>
          </w:p>
        </w:tc>
        <w:tc>
          <w:tcPr>
            <w:tcW w:w="1275" w:type="dxa"/>
            <w:tcBorders>
              <w:top w:val="single" w:sz="4" w:space="0" w:color="000000"/>
              <w:left w:val="single" w:sz="4" w:space="0" w:color="000000"/>
              <w:bottom w:val="single" w:sz="4" w:space="0" w:color="000000"/>
              <w:right w:val="nil"/>
            </w:tcBorders>
            <w:vAlign w:val="center"/>
            <w:hideMark/>
          </w:tcPr>
          <w:p w14:paraId="64560C0C" w14:textId="77777777" w:rsidR="006C36BA" w:rsidRPr="00FB279F" w:rsidRDefault="006C36BA" w:rsidP="009D4862">
            <w:pPr>
              <w:tabs>
                <w:tab w:val="left" w:pos="1560"/>
                <w:tab w:val="left" w:pos="3969"/>
                <w:tab w:val="left" w:pos="4962"/>
                <w:tab w:val="left" w:pos="6237"/>
              </w:tabs>
              <w:overflowPunct w:val="0"/>
              <w:autoSpaceDE w:val="0"/>
              <w:snapToGrid w:val="0"/>
              <w:jc w:val="both"/>
              <w:textAlignment w:val="center"/>
              <w:rPr>
                <w:rFonts w:asciiTheme="minorHAnsi" w:hAnsiTheme="minorHAnsi" w:cstheme="minorHAnsi"/>
                <w:sz w:val="22"/>
                <w:szCs w:val="22"/>
              </w:rPr>
            </w:pPr>
            <w:r w:rsidRPr="00FB279F">
              <w:rPr>
                <w:rFonts w:asciiTheme="minorHAnsi" w:hAnsiTheme="minorHAnsi" w:cstheme="minorHAnsi"/>
                <w:sz w:val="22"/>
                <w:szCs w:val="22"/>
              </w:rPr>
              <w:t>Particelle</w:t>
            </w:r>
          </w:p>
        </w:tc>
        <w:tc>
          <w:tcPr>
            <w:tcW w:w="3043" w:type="dxa"/>
            <w:gridSpan w:val="3"/>
            <w:tcBorders>
              <w:top w:val="single" w:sz="4" w:space="0" w:color="000000"/>
              <w:left w:val="single" w:sz="4" w:space="0" w:color="000000"/>
              <w:bottom w:val="single" w:sz="4" w:space="0" w:color="000000"/>
              <w:right w:val="single" w:sz="4" w:space="0" w:color="000000"/>
            </w:tcBorders>
            <w:vAlign w:val="center"/>
          </w:tcPr>
          <w:p w14:paraId="54190A84" w14:textId="77777777" w:rsidR="006C36BA" w:rsidRPr="00FB279F" w:rsidRDefault="006C36BA" w:rsidP="009D4862">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r>
      <w:tr w:rsidR="001B68F7" w:rsidRPr="00FB279F" w14:paraId="0FA99FD0" w14:textId="77777777" w:rsidTr="00175FEC">
        <w:trPr>
          <w:cantSplit/>
          <w:trHeight w:val="802"/>
        </w:trPr>
        <w:tc>
          <w:tcPr>
            <w:tcW w:w="2000" w:type="dxa"/>
            <w:vMerge w:val="restart"/>
            <w:tcBorders>
              <w:top w:val="single" w:sz="4" w:space="0" w:color="000000"/>
              <w:left w:val="single" w:sz="4" w:space="0" w:color="000000"/>
              <w:bottom w:val="nil"/>
              <w:right w:val="nil"/>
            </w:tcBorders>
            <w:vAlign w:val="center"/>
            <w:hideMark/>
          </w:tcPr>
          <w:p w14:paraId="47ABD7C8" w14:textId="77777777" w:rsidR="001B68F7" w:rsidRPr="00FB279F" w:rsidRDefault="001B68F7" w:rsidP="00175FEC">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Coordinate geografiche del punto ove insiste il sistema di depurazione</w:t>
            </w:r>
          </w:p>
        </w:tc>
        <w:tc>
          <w:tcPr>
            <w:tcW w:w="1717" w:type="dxa"/>
            <w:vMerge w:val="restart"/>
            <w:tcBorders>
              <w:top w:val="single" w:sz="4" w:space="0" w:color="000000"/>
              <w:left w:val="single" w:sz="4" w:space="0" w:color="000000"/>
              <w:bottom w:val="nil"/>
              <w:right w:val="nil"/>
            </w:tcBorders>
            <w:vAlign w:val="center"/>
            <w:hideMark/>
          </w:tcPr>
          <w:p w14:paraId="2681E51B" w14:textId="77777777" w:rsidR="001B68F7" w:rsidRPr="00FB279F" w:rsidRDefault="001B68F7" w:rsidP="00175FEC">
            <w:pPr>
              <w:tabs>
                <w:tab w:val="left" w:pos="1560"/>
                <w:tab w:val="left" w:pos="3969"/>
                <w:tab w:val="left" w:pos="4962"/>
                <w:tab w:val="left" w:pos="6237"/>
              </w:tabs>
              <w:overflowPunct w:val="0"/>
              <w:autoSpaceDE w:val="0"/>
              <w:snapToGrid w:val="0"/>
              <w:jc w:val="both"/>
              <w:textAlignment w:val="center"/>
              <w:rPr>
                <w:rFonts w:asciiTheme="minorHAnsi" w:hAnsiTheme="minorHAnsi" w:cstheme="minorHAnsi"/>
                <w:sz w:val="22"/>
                <w:szCs w:val="22"/>
              </w:rPr>
            </w:pPr>
            <w:r w:rsidRPr="00FB279F">
              <w:rPr>
                <w:rFonts w:asciiTheme="minorHAnsi" w:hAnsiTheme="minorHAnsi" w:cstheme="minorHAnsi"/>
                <w:sz w:val="22"/>
                <w:szCs w:val="22"/>
              </w:rPr>
              <w:t>WGS84-GMS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03F014B" w14:textId="77777777" w:rsidR="001B68F7" w:rsidRPr="00FB279F" w:rsidRDefault="001B68F7" w:rsidP="00175FEC">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Latitudine (N)</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6C2174D5"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5A8C005F"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4"/>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47F7130E"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6CA2D20E"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3D615859"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5A873283"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Secondi</w:t>
            </w:r>
          </w:p>
        </w:tc>
      </w:tr>
      <w:tr w:rsidR="001B68F7" w:rsidRPr="00FB279F" w14:paraId="5090FCE9" w14:textId="77777777" w:rsidTr="00C9482F">
        <w:trPr>
          <w:cantSplit/>
          <w:trHeight w:val="797"/>
        </w:trPr>
        <w:tc>
          <w:tcPr>
            <w:tcW w:w="2000" w:type="dxa"/>
            <w:vMerge/>
            <w:tcBorders>
              <w:top w:val="single" w:sz="4" w:space="0" w:color="000000"/>
              <w:left w:val="single" w:sz="4" w:space="0" w:color="000000"/>
              <w:bottom w:val="nil"/>
              <w:right w:val="nil"/>
            </w:tcBorders>
            <w:vAlign w:val="center"/>
            <w:hideMark/>
          </w:tcPr>
          <w:p w14:paraId="7964A854" w14:textId="77777777" w:rsidR="001B68F7" w:rsidRPr="00FB279F" w:rsidRDefault="001B68F7" w:rsidP="00175FEC">
            <w:pPr>
              <w:suppressAutoHyphens w:val="0"/>
              <w:rPr>
                <w:rFonts w:asciiTheme="minorHAnsi" w:hAnsiTheme="minorHAnsi" w:cstheme="minorHAnsi"/>
                <w:sz w:val="22"/>
                <w:szCs w:val="22"/>
              </w:rPr>
            </w:pPr>
          </w:p>
        </w:tc>
        <w:tc>
          <w:tcPr>
            <w:tcW w:w="1717" w:type="dxa"/>
            <w:vMerge/>
            <w:tcBorders>
              <w:top w:val="single" w:sz="4" w:space="0" w:color="000000"/>
              <w:left w:val="single" w:sz="4" w:space="0" w:color="000000"/>
              <w:bottom w:val="nil"/>
              <w:right w:val="nil"/>
            </w:tcBorders>
            <w:vAlign w:val="center"/>
            <w:hideMark/>
          </w:tcPr>
          <w:p w14:paraId="259AA071" w14:textId="77777777" w:rsidR="001B68F7" w:rsidRPr="00FB279F" w:rsidRDefault="001B68F7" w:rsidP="00175FEC">
            <w:pPr>
              <w:suppressAutoHyphens w:val="0"/>
              <w:rPr>
                <w:rFonts w:asciiTheme="minorHAnsi" w:hAnsiTheme="minorHAnsi" w:cstheme="minorHAnsi"/>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809E7B1" w14:textId="77777777" w:rsidR="001B68F7" w:rsidRPr="00FB279F" w:rsidRDefault="001B68F7" w:rsidP="00175FEC">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Longitudine (E)</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6F0A4691"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78421DA3"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1B77E4E3"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619496E1"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1C6D1B58"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20BEBE23"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Secondi</w:t>
            </w:r>
          </w:p>
        </w:tc>
      </w:tr>
      <w:tr w:rsidR="001B68F7" w:rsidRPr="00FB279F" w14:paraId="5D4E2D79" w14:textId="77777777" w:rsidTr="00C9482F">
        <w:trPr>
          <w:cantSplit/>
          <w:trHeight w:val="512"/>
        </w:trPr>
        <w:tc>
          <w:tcPr>
            <w:tcW w:w="2000" w:type="dxa"/>
            <w:vMerge/>
            <w:tcBorders>
              <w:top w:val="single" w:sz="4" w:space="0" w:color="000000"/>
              <w:left w:val="single" w:sz="4" w:space="0" w:color="000000"/>
              <w:bottom w:val="nil"/>
              <w:right w:val="nil"/>
            </w:tcBorders>
            <w:vAlign w:val="center"/>
            <w:hideMark/>
          </w:tcPr>
          <w:p w14:paraId="65435953" w14:textId="77777777" w:rsidR="001B68F7" w:rsidRPr="00FB279F" w:rsidRDefault="001B68F7" w:rsidP="00175FEC">
            <w:pPr>
              <w:suppressAutoHyphens w:val="0"/>
              <w:rPr>
                <w:rFonts w:asciiTheme="minorHAnsi" w:hAnsiTheme="minorHAnsi" w:cstheme="minorHAnsi"/>
                <w:sz w:val="22"/>
                <w:szCs w:val="22"/>
              </w:rPr>
            </w:pPr>
          </w:p>
        </w:tc>
        <w:tc>
          <w:tcPr>
            <w:tcW w:w="1717" w:type="dxa"/>
            <w:vMerge w:val="restart"/>
            <w:tcBorders>
              <w:top w:val="single" w:sz="4" w:space="0" w:color="000000"/>
              <w:left w:val="single" w:sz="4" w:space="0" w:color="000000"/>
              <w:bottom w:val="nil"/>
              <w:right w:val="nil"/>
            </w:tcBorders>
            <w:vAlign w:val="center"/>
            <w:hideMark/>
          </w:tcPr>
          <w:p w14:paraId="63C6A775" w14:textId="77777777" w:rsidR="001B68F7" w:rsidRPr="00FB279F" w:rsidRDefault="00946187" w:rsidP="00175FEC">
            <w:pPr>
              <w:tabs>
                <w:tab w:val="left" w:pos="1560"/>
                <w:tab w:val="left" w:pos="3969"/>
                <w:tab w:val="left" w:pos="4962"/>
                <w:tab w:val="left" w:pos="6237"/>
              </w:tabs>
              <w:overflowPunct w:val="0"/>
              <w:autoSpaceDE w:val="0"/>
              <w:snapToGrid w:val="0"/>
              <w:jc w:val="both"/>
              <w:textAlignment w:val="center"/>
              <w:rPr>
                <w:rFonts w:asciiTheme="minorHAnsi" w:hAnsiTheme="minorHAnsi" w:cstheme="minorHAnsi"/>
                <w:sz w:val="22"/>
                <w:szCs w:val="22"/>
              </w:rPr>
            </w:pPr>
            <w:r w:rsidRPr="00FB279F">
              <w:rPr>
                <w:rFonts w:asciiTheme="minorHAnsi" w:hAnsiTheme="minorHAnsi" w:cstheme="minorHAnsi"/>
                <w:sz w:val="22"/>
                <w:szCs w:val="22"/>
              </w:rPr>
              <w:t>Piane Gauss-</w:t>
            </w:r>
            <w:proofErr w:type="spellStart"/>
            <w:r w:rsidRPr="00FB279F">
              <w:rPr>
                <w:rFonts w:asciiTheme="minorHAnsi" w:hAnsiTheme="minorHAnsi" w:cstheme="minorHAnsi"/>
                <w:sz w:val="22"/>
                <w:szCs w:val="22"/>
              </w:rPr>
              <w:t>Boaga</w:t>
            </w:r>
            <w:proofErr w:type="spellEnd"/>
            <w:r w:rsidRPr="00FB279F">
              <w:rPr>
                <w:rFonts w:asciiTheme="minorHAnsi" w:hAnsiTheme="minorHAnsi" w:cstheme="minorHAnsi"/>
                <w:sz w:val="22"/>
                <w:szCs w:val="22"/>
              </w:rPr>
              <w:t xml:space="preserve"> Roma 40 Fuso Est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7131955" w14:textId="77777777" w:rsidR="001B68F7" w:rsidRPr="00FB279F" w:rsidRDefault="001B68F7" w:rsidP="00175FEC">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Latitudine (N)</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12BFA5F4"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p>
        </w:tc>
      </w:tr>
      <w:tr w:rsidR="001B68F7" w:rsidRPr="00FB279F" w14:paraId="0D6A8153" w14:textId="77777777" w:rsidTr="001B68F7">
        <w:trPr>
          <w:cantSplit/>
          <w:trHeight w:val="550"/>
        </w:trPr>
        <w:tc>
          <w:tcPr>
            <w:tcW w:w="2000" w:type="dxa"/>
            <w:vMerge/>
            <w:tcBorders>
              <w:top w:val="single" w:sz="4" w:space="0" w:color="000000"/>
              <w:left w:val="single" w:sz="4" w:space="0" w:color="000000"/>
              <w:bottom w:val="single" w:sz="4" w:space="0" w:color="000000"/>
              <w:right w:val="nil"/>
            </w:tcBorders>
            <w:vAlign w:val="center"/>
            <w:hideMark/>
          </w:tcPr>
          <w:p w14:paraId="1B335EC4" w14:textId="77777777" w:rsidR="001B68F7" w:rsidRPr="00FB279F" w:rsidRDefault="001B68F7" w:rsidP="00175FEC">
            <w:pPr>
              <w:suppressAutoHyphens w:val="0"/>
              <w:rPr>
                <w:rFonts w:asciiTheme="minorHAnsi" w:hAnsiTheme="minorHAnsi" w:cstheme="minorHAnsi"/>
                <w:sz w:val="22"/>
                <w:szCs w:val="22"/>
              </w:rPr>
            </w:pPr>
          </w:p>
        </w:tc>
        <w:tc>
          <w:tcPr>
            <w:tcW w:w="1717" w:type="dxa"/>
            <w:vMerge/>
            <w:tcBorders>
              <w:top w:val="single" w:sz="4" w:space="0" w:color="000000"/>
              <w:left w:val="single" w:sz="4" w:space="0" w:color="000000"/>
              <w:bottom w:val="single" w:sz="4" w:space="0" w:color="000000"/>
              <w:right w:val="nil"/>
            </w:tcBorders>
            <w:vAlign w:val="center"/>
            <w:hideMark/>
          </w:tcPr>
          <w:p w14:paraId="1CC73695" w14:textId="77777777" w:rsidR="001B68F7" w:rsidRPr="00FB279F" w:rsidRDefault="001B68F7" w:rsidP="00175FEC">
            <w:pPr>
              <w:suppressAutoHyphens w:val="0"/>
              <w:rPr>
                <w:rFonts w:asciiTheme="minorHAnsi" w:hAnsiTheme="minorHAnsi" w:cstheme="minorHAnsi"/>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185C082" w14:textId="77777777" w:rsidR="001B68F7" w:rsidRPr="00FB279F" w:rsidRDefault="001B68F7" w:rsidP="00175FEC">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Longitudine (E)</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2336EE8E" w14:textId="77777777" w:rsidR="001B68F7" w:rsidRPr="00FB279F" w:rsidRDefault="001B68F7" w:rsidP="00175FEC">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p>
        </w:tc>
      </w:tr>
      <w:tr w:rsidR="001B68F7" w:rsidRPr="00FB279F" w14:paraId="32A44CBC" w14:textId="77777777" w:rsidTr="001B68F7">
        <w:trPr>
          <w:cantSplit/>
          <w:trHeight w:val="802"/>
        </w:trPr>
        <w:tc>
          <w:tcPr>
            <w:tcW w:w="2000" w:type="dxa"/>
            <w:vMerge w:val="restart"/>
            <w:tcBorders>
              <w:top w:val="single" w:sz="4" w:space="0" w:color="000000"/>
              <w:left w:val="single" w:sz="4" w:space="0" w:color="000000"/>
              <w:bottom w:val="single" w:sz="4" w:space="0" w:color="000000"/>
              <w:right w:val="nil"/>
            </w:tcBorders>
            <w:vAlign w:val="center"/>
            <w:hideMark/>
          </w:tcPr>
          <w:p w14:paraId="49F0086C" w14:textId="77777777" w:rsidR="001B68F7" w:rsidRPr="00FB279F" w:rsidRDefault="001B68F7">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Coordinate geografiche del punto di scarico </w:t>
            </w:r>
            <w:r w:rsidR="00AC7836" w:rsidRPr="00FB279F">
              <w:rPr>
                <w:rFonts w:asciiTheme="minorHAnsi" w:hAnsiTheme="minorHAnsi" w:cstheme="minorHAnsi"/>
                <w:sz w:val="22"/>
                <w:szCs w:val="22"/>
              </w:rPr>
              <w:t>nel ricettore</w:t>
            </w:r>
          </w:p>
        </w:tc>
        <w:tc>
          <w:tcPr>
            <w:tcW w:w="1717" w:type="dxa"/>
            <w:vMerge w:val="restart"/>
            <w:tcBorders>
              <w:top w:val="single" w:sz="4" w:space="0" w:color="000000"/>
              <w:left w:val="single" w:sz="4" w:space="0" w:color="000000"/>
              <w:bottom w:val="single" w:sz="4" w:space="0" w:color="000000"/>
              <w:right w:val="nil"/>
            </w:tcBorders>
            <w:vAlign w:val="center"/>
            <w:hideMark/>
          </w:tcPr>
          <w:p w14:paraId="187FE4B7" w14:textId="77777777" w:rsidR="001B68F7" w:rsidRPr="00FB279F" w:rsidRDefault="001B68F7">
            <w:pPr>
              <w:tabs>
                <w:tab w:val="left" w:pos="1560"/>
                <w:tab w:val="left" w:pos="3969"/>
                <w:tab w:val="left" w:pos="4962"/>
                <w:tab w:val="left" w:pos="6237"/>
              </w:tabs>
              <w:overflowPunct w:val="0"/>
              <w:autoSpaceDE w:val="0"/>
              <w:snapToGrid w:val="0"/>
              <w:jc w:val="both"/>
              <w:textAlignment w:val="center"/>
              <w:rPr>
                <w:rFonts w:asciiTheme="minorHAnsi" w:hAnsiTheme="minorHAnsi" w:cstheme="minorHAnsi"/>
                <w:sz w:val="22"/>
                <w:szCs w:val="22"/>
              </w:rPr>
            </w:pPr>
            <w:r w:rsidRPr="00FB279F">
              <w:rPr>
                <w:rFonts w:asciiTheme="minorHAnsi" w:hAnsiTheme="minorHAnsi" w:cstheme="minorHAnsi"/>
                <w:sz w:val="22"/>
                <w:szCs w:val="22"/>
              </w:rPr>
              <w:t>WGS84-GMS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D75ECE9" w14:textId="77777777" w:rsidR="001B68F7" w:rsidRPr="00FB279F" w:rsidRDefault="001B68F7">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Latitudine (N)</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300E9BD5"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3B7D1784"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4"/>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48FBF453"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04D8F809"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12B0299E"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0B395CA8"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Secondi</w:t>
            </w:r>
          </w:p>
        </w:tc>
      </w:tr>
      <w:tr w:rsidR="001B68F7" w:rsidRPr="00FB279F" w14:paraId="67701D2C" w14:textId="77777777" w:rsidTr="00C9482F">
        <w:trPr>
          <w:cantSplit/>
          <w:trHeight w:val="752"/>
        </w:trPr>
        <w:tc>
          <w:tcPr>
            <w:tcW w:w="2000" w:type="dxa"/>
            <w:vMerge/>
            <w:tcBorders>
              <w:top w:val="single" w:sz="4" w:space="0" w:color="000000"/>
              <w:left w:val="single" w:sz="4" w:space="0" w:color="000000"/>
              <w:bottom w:val="single" w:sz="4" w:space="0" w:color="000000"/>
              <w:right w:val="nil"/>
            </w:tcBorders>
            <w:vAlign w:val="center"/>
            <w:hideMark/>
          </w:tcPr>
          <w:p w14:paraId="64208882" w14:textId="77777777" w:rsidR="001B68F7" w:rsidRPr="00FB279F" w:rsidRDefault="001B68F7">
            <w:pPr>
              <w:suppressAutoHyphens w:val="0"/>
              <w:rPr>
                <w:rFonts w:asciiTheme="minorHAnsi" w:hAnsiTheme="minorHAnsi" w:cstheme="minorHAnsi"/>
                <w:sz w:val="22"/>
                <w:szCs w:val="22"/>
              </w:rPr>
            </w:pPr>
          </w:p>
        </w:tc>
        <w:tc>
          <w:tcPr>
            <w:tcW w:w="1717" w:type="dxa"/>
            <w:vMerge/>
            <w:tcBorders>
              <w:top w:val="single" w:sz="4" w:space="0" w:color="000000"/>
              <w:left w:val="single" w:sz="4" w:space="0" w:color="000000"/>
              <w:bottom w:val="single" w:sz="4" w:space="0" w:color="000000"/>
              <w:right w:val="nil"/>
            </w:tcBorders>
            <w:vAlign w:val="center"/>
            <w:hideMark/>
          </w:tcPr>
          <w:p w14:paraId="4F21D69E" w14:textId="77777777" w:rsidR="001B68F7" w:rsidRPr="00FB279F" w:rsidRDefault="001B68F7">
            <w:pPr>
              <w:suppressAutoHyphens w:val="0"/>
              <w:rPr>
                <w:rFonts w:asciiTheme="minorHAnsi" w:hAnsiTheme="minorHAnsi" w:cstheme="minorHAnsi"/>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0333ABF" w14:textId="77777777" w:rsidR="001B68F7" w:rsidRPr="00FB279F" w:rsidRDefault="001B68F7">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Longitudine (E)</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286198F0"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43350A13"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64D06167"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293598D7"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08354394"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__________</w:t>
            </w:r>
          </w:p>
          <w:p w14:paraId="7E6E4593"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w:t>
            </w:r>
            <w:r w:rsidRPr="00FB279F">
              <w:rPr>
                <w:rFonts w:asciiTheme="minorHAnsi" w:hAnsiTheme="minorHAnsi" w:cstheme="minorHAnsi"/>
                <w:kern w:val="2"/>
                <w:sz w:val="16"/>
                <w:szCs w:val="22"/>
              </w:rPr>
              <w:t>Secondi</w:t>
            </w:r>
          </w:p>
        </w:tc>
      </w:tr>
      <w:tr w:rsidR="001B68F7" w:rsidRPr="00FB279F" w14:paraId="46EF61AA" w14:textId="77777777" w:rsidTr="00C9482F">
        <w:trPr>
          <w:cantSplit/>
          <w:trHeight w:val="454"/>
        </w:trPr>
        <w:tc>
          <w:tcPr>
            <w:tcW w:w="2000" w:type="dxa"/>
            <w:vMerge/>
            <w:tcBorders>
              <w:top w:val="single" w:sz="4" w:space="0" w:color="000000"/>
              <w:left w:val="single" w:sz="4" w:space="0" w:color="000000"/>
              <w:bottom w:val="single" w:sz="4" w:space="0" w:color="000000"/>
              <w:right w:val="nil"/>
            </w:tcBorders>
            <w:vAlign w:val="center"/>
            <w:hideMark/>
          </w:tcPr>
          <w:p w14:paraId="531C1C17" w14:textId="77777777" w:rsidR="001B68F7" w:rsidRPr="00FB279F" w:rsidRDefault="001B68F7">
            <w:pPr>
              <w:suppressAutoHyphens w:val="0"/>
              <w:rPr>
                <w:rFonts w:asciiTheme="minorHAnsi" w:hAnsiTheme="minorHAnsi" w:cstheme="minorHAnsi"/>
                <w:sz w:val="22"/>
                <w:szCs w:val="22"/>
              </w:rPr>
            </w:pPr>
          </w:p>
        </w:tc>
        <w:tc>
          <w:tcPr>
            <w:tcW w:w="1717" w:type="dxa"/>
            <w:vMerge w:val="restart"/>
            <w:tcBorders>
              <w:top w:val="single" w:sz="4" w:space="0" w:color="000000"/>
              <w:left w:val="single" w:sz="4" w:space="0" w:color="000000"/>
              <w:bottom w:val="single" w:sz="4" w:space="0" w:color="000000"/>
              <w:right w:val="nil"/>
            </w:tcBorders>
            <w:vAlign w:val="center"/>
            <w:hideMark/>
          </w:tcPr>
          <w:p w14:paraId="786E88E6" w14:textId="77777777" w:rsidR="001B68F7" w:rsidRPr="00FB279F" w:rsidRDefault="00946187">
            <w:pPr>
              <w:tabs>
                <w:tab w:val="left" w:pos="1560"/>
                <w:tab w:val="left" w:pos="3969"/>
                <w:tab w:val="left" w:pos="4962"/>
                <w:tab w:val="left" w:pos="6237"/>
              </w:tabs>
              <w:overflowPunct w:val="0"/>
              <w:autoSpaceDE w:val="0"/>
              <w:snapToGrid w:val="0"/>
              <w:jc w:val="both"/>
              <w:textAlignment w:val="center"/>
              <w:rPr>
                <w:rFonts w:asciiTheme="minorHAnsi" w:hAnsiTheme="minorHAnsi" w:cstheme="minorHAnsi"/>
                <w:sz w:val="22"/>
                <w:szCs w:val="22"/>
              </w:rPr>
            </w:pPr>
            <w:r w:rsidRPr="00FB279F">
              <w:rPr>
                <w:rFonts w:asciiTheme="minorHAnsi" w:hAnsiTheme="minorHAnsi" w:cstheme="minorHAnsi"/>
                <w:sz w:val="22"/>
                <w:szCs w:val="22"/>
              </w:rPr>
              <w:t>Piane Gauss-</w:t>
            </w:r>
            <w:proofErr w:type="spellStart"/>
            <w:r w:rsidRPr="00FB279F">
              <w:rPr>
                <w:rFonts w:asciiTheme="minorHAnsi" w:hAnsiTheme="minorHAnsi" w:cstheme="minorHAnsi"/>
                <w:sz w:val="22"/>
                <w:szCs w:val="22"/>
              </w:rPr>
              <w:t>Boaga</w:t>
            </w:r>
            <w:proofErr w:type="spellEnd"/>
            <w:r w:rsidRPr="00FB279F">
              <w:rPr>
                <w:rFonts w:asciiTheme="minorHAnsi" w:hAnsiTheme="minorHAnsi" w:cstheme="minorHAnsi"/>
                <w:sz w:val="22"/>
                <w:szCs w:val="22"/>
              </w:rPr>
              <w:t xml:space="preserve"> Roma 40 Fuso Est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386EAFF" w14:textId="77777777" w:rsidR="001B68F7" w:rsidRPr="00FB279F" w:rsidRDefault="001B68F7">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Latitudine (N)</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29F213D3"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p>
        </w:tc>
      </w:tr>
      <w:tr w:rsidR="001B68F7" w:rsidRPr="00FB279F" w14:paraId="6C5458CF" w14:textId="77777777" w:rsidTr="00C9482F">
        <w:trPr>
          <w:cantSplit/>
          <w:trHeight w:val="554"/>
        </w:trPr>
        <w:tc>
          <w:tcPr>
            <w:tcW w:w="2000" w:type="dxa"/>
            <w:vMerge/>
            <w:tcBorders>
              <w:top w:val="single" w:sz="4" w:space="0" w:color="000000"/>
              <w:left w:val="single" w:sz="4" w:space="0" w:color="000000"/>
              <w:bottom w:val="single" w:sz="4" w:space="0" w:color="000000"/>
              <w:right w:val="nil"/>
            </w:tcBorders>
            <w:vAlign w:val="center"/>
            <w:hideMark/>
          </w:tcPr>
          <w:p w14:paraId="688292B1" w14:textId="77777777" w:rsidR="001B68F7" w:rsidRPr="00FB279F" w:rsidRDefault="001B68F7">
            <w:pPr>
              <w:suppressAutoHyphens w:val="0"/>
              <w:rPr>
                <w:rFonts w:asciiTheme="minorHAnsi" w:hAnsiTheme="minorHAnsi" w:cstheme="minorHAnsi"/>
                <w:sz w:val="22"/>
                <w:szCs w:val="22"/>
              </w:rPr>
            </w:pPr>
          </w:p>
        </w:tc>
        <w:tc>
          <w:tcPr>
            <w:tcW w:w="1717" w:type="dxa"/>
            <w:vMerge/>
            <w:tcBorders>
              <w:top w:val="single" w:sz="4" w:space="0" w:color="000000"/>
              <w:left w:val="single" w:sz="4" w:space="0" w:color="000000"/>
              <w:bottom w:val="single" w:sz="4" w:space="0" w:color="000000"/>
              <w:right w:val="nil"/>
            </w:tcBorders>
            <w:vAlign w:val="center"/>
            <w:hideMark/>
          </w:tcPr>
          <w:p w14:paraId="74428BA1" w14:textId="77777777" w:rsidR="001B68F7" w:rsidRPr="00FB279F" w:rsidRDefault="001B68F7">
            <w:pPr>
              <w:suppressAutoHyphens w:val="0"/>
              <w:rPr>
                <w:rFonts w:asciiTheme="minorHAnsi" w:hAnsiTheme="minorHAnsi" w:cstheme="minorHAnsi"/>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F39EF1" w14:textId="77777777" w:rsidR="001B68F7" w:rsidRPr="00FB279F" w:rsidRDefault="001B68F7">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kern w:val="2"/>
                <w:sz w:val="22"/>
                <w:szCs w:val="22"/>
              </w:rPr>
            </w:pPr>
            <w:r w:rsidRPr="00FB279F">
              <w:rPr>
                <w:rFonts w:asciiTheme="minorHAnsi" w:hAnsiTheme="minorHAnsi" w:cstheme="minorHAnsi"/>
                <w:kern w:val="2"/>
                <w:sz w:val="22"/>
                <w:szCs w:val="22"/>
              </w:rPr>
              <w:t>Longitudine (E)</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18255C58" w14:textId="77777777" w:rsidR="001B68F7" w:rsidRPr="00FB279F" w:rsidRDefault="001B68F7">
            <w:pPr>
              <w:tabs>
                <w:tab w:val="left" w:pos="1560"/>
                <w:tab w:val="left" w:pos="3969"/>
                <w:tab w:val="left" w:pos="4962"/>
                <w:tab w:val="left" w:pos="6237"/>
              </w:tabs>
              <w:overflowPunct w:val="0"/>
              <w:autoSpaceDE w:val="0"/>
              <w:snapToGrid w:val="0"/>
              <w:jc w:val="center"/>
              <w:textAlignment w:val="baseline"/>
              <w:rPr>
                <w:rFonts w:asciiTheme="minorHAnsi" w:hAnsiTheme="minorHAnsi" w:cstheme="minorHAnsi"/>
                <w:kern w:val="2"/>
                <w:sz w:val="22"/>
                <w:szCs w:val="22"/>
              </w:rPr>
            </w:pPr>
          </w:p>
        </w:tc>
      </w:tr>
    </w:tbl>
    <w:p w14:paraId="7ADFE9EB" w14:textId="77777777" w:rsidR="007561A4" w:rsidRDefault="007561A4" w:rsidP="00202268">
      <w:pPr>
        <w:autoSpaceDE w:val="0"/>
        <w:rPr>
          <w:rFonts w:ascii="Palatino Linotype" w:hAnsi="Palatino Linotype"/>
        </w:rPr>
      </w:pPr>
    </w:p>
    <w:p w14:paraId="7B1DCBC9" w14:textId="77777777" w:rsidR="00B629FA" w:rsidRDefault="00B629FA" w:rsidP="00202268">
      <w:pPr>
        <w:autoSpaceDE w:val="0"/>
        <w:rPr>
          <w:rFonts w:ascii="Palatino Linotype" w:hAnsi="Palatino Linotype"/>
        </w:rPr>
      </w:pPr>
    </w:p>
    <w:p w14:paraId="411FE21E" w14:textId="77777777" w:rsidR="00B629FA" w:rsidRDefault="00B629FA" w:rsidP="00202268">
      <w:pPr>
        <w:autoSpaceDE w:val="0"/>
        <w:rPr>
          <w:rFonts w:ascii="Palatino Linotype" w:hAnsi="Palatino Linotype"/>
        </w:rPr>
      </w:pPr>
    </w:p>
    <w:p w14:paraId="7F327BBA" w14:textId="77777777" w:rsidR="00B629FA" w:rsidRDefault="00B629FA" w:rsidP="00202268">
      <w:pPr>
        <w:autoSpaceDE w:val="0"/>
        <w:rPr>
          <w:rFonts w:ascii="Palatino Linotype" w:hAnsi="Palatino Linotype"/>
        </w:rPr>
      </w:pPr>
    </w:p>
    <w:p w14:paraId="4EC17ED0" w14:textId="77777777" w:rsidR="00B629FA" w:rsidRDefault="00B629FA" w:rsidP="00202268">
      <w:pPr>
        <w:autoSpaceDE w:val="0"/>
        <w:rPr>
          <w:rFonts w:ascii="Palatino Linotype" w:hAnsi="Palatino Linotype"/>
        </w:rPr>
      </w:pPr>
    </w:p>
    <w:p w14:paraId="702ACF4C" w14:textId="77777777" w:rsidR="00B629FA" w:rsidRDefault="00B629FA"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3717"/>
        <w:gridCol w:w="992"/>
        <w:gridCol w:w="5311"/>
      </w:tblGrid>
      <w:tr w:rsidR="00B629FA" w:rsidRPr="00FB279F" w14:paraId="2ABFCE36" w14:textId="77777777" w:rsidTr="005175CF">
        <w:trPr>
          <w:cantSplit/>
          <w:trHeight w:val="391"/>
        </w:trPr>
        <w:tc>
          <w:tcPr>
            <w:tcW w:w="10020" w:type="dxa"/>
            <w:gridSpan w:val="3"/>
            <w:tcBorders>
              <w:top w:val="single" w:sz="4" w:space="0" w:color="000000"/>
              <w:left w:val="single" w:sz="4" w:space="0" w:color="000000"/>
              <w:bottom w:val="single" w:sz="4" w:space="0" w:color="000000"/>
              <w:right w:val="single" w:sz="4" w:space="0" w:color="000000"/>
            </w:tcBorders>
            <w:vAlign w:val="center"/>
          </w:tcPr>
          <w:p w14:paraId="355F795E" w14:textId="77777777" w:rsidR="00B629FA" w:rsidRPr="00FB279F" w:rsidRDefault="00B629FA" w:rsidP="005175CF">
            <w:pPr>
              <w:autoSpaceDE w:val="0"/>
              <w:snapToGrid w:val="0"/>
              <w:jc w:val="both"/>
              <w:rPr>
                <w:rFonts w:asciiTheme="minorHAnsi" w:hAnsiTheme="minorHAnsi" w:cstheme="minorHAnsi"/>
                <w:b/>
                <w:sz w:val="20"/>
                <w:szCs w:val="20"/>
              </w:rPr>
            </w:pPr>
            <w:r w:rsidRPr="00FB279F">
              <w:rPr>
                <w:rFonts w:asciiTheme="minorHAnsi" w:hAnsiTheme="minorHAnsi" w:cstheme="minorHAnsi"/>
                <w:b/>
                <w:sz w:val="20"/>
                <w:szCs w:val="20"/>
              </w:rPr>
              <w:lastRenderedPageBreak/>
              <w:t>Dati relativi alla localizzazione</w:t>
            </w:r>
          </w:p>
        </w:tc>
      </w:tr>
      <w:tr w:rsidR="00B629FA" w:rsidRPr="00FB279F" w14:paraId="33404C13" w14:textId="77777777" w:rsidTr="005175CF">
        <w:trPr>
          <w:trHeight w:val="1474"/>
        </w:trPr>
        <w:tc>
          <w:tcPr>
            <w:tcW w:w="3717" w:type="dxa"/>
            <w:vMerge w:val="restart"/>
            <w:tcBorders>
              <w:top w:val="single" w:sz="4" w:space="0" w:color="000000"/>
              <w:left w:val="single" w:sz="4" w:space="0" w:color="000000"/>
              <w:bottom w:val="single" w:sz="4" w:space="0" w:color="000000"/>
              <w:right w:val="nil"/>
            </w:tcBorders>
            <w:vAlign w:val="center"/>
            <w:hideMark/>
          </w:tcPr>
          <w:p w14:paraId="1B56B6E6" w14:textId="77777777" w:rsidR="00B629FA" w:rsidRPr="00FB279F" w:rsidRDefault="00B629FA" w:rsidP="005175CF">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Lo scarico recapita in area di salvaguardia delle risorse idriche destinate al consumo umano di cui all'articolo 94 del </w:t>
            </w:r>
            <w:proofErr w:type="gramStart"/>
            <w:r w:rsidRPr="00FB279F">
              <w:rPr>
                <w:rFonts w:asciiTheme="minorHAnsi" w:hAnsiTheme="minorHAnsi" w:cstheme="minorHAnsi"/>
                <w:sz w:val="22"/>
                <w:szCs w:val="22"/>
              </w:rPr>
              <w:t>D.Lgs</w:t>
            </w:r>
            <w:proofErr w:type="gramEnd"/>
            <w:r w:rsidRPr="00FB279F">
              <w:rPr>
                <w:rFonts w:asciiTheme="minorHAnsi" w:hAnsiTheme="minorHAnsi" w:cstheme="minorHAnsi"/>
                <w:sz w:val="22"/>
                <w:szCs w:val="22"/>
              </w:rPr>
              <w:t>. 152/2006, oppure in corpo idrico posto in area protetta di cui alla vigente normativa?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68B361C1" w14:textId="77777777" w:rsidR="00B629FA" w:rsidRPr="00FB279F" w:rsidRDefault="00B629FA" w:rsidP="00787C1A">
            <w:pPr>
              <w:numPr>
                <w:ilvl w:val="0"/>
                <w:numId w:val="13"/>
              </w:numPr>
              <w:autoSpaceDN w:val="0"/>
              <w:ind w:left="459"/>
              <w:rPr>
                <w:rFonts w:asciiTheme="minorHAnsi" w:hAnsiTheme="minorHAnsi" w:cstheme="minorHAnsi"/>
                <w:sz w:val="22"/>
                <w:szCs w:val="22"/>
              </w:rPr>
            </w:pPr>
            <w:r w:rsidRPr="00FB279F">
              <w:rPr>
                <w:rFonts w:asciiTheme="minorHAnsi" w:hAnsiTheme="minorHAnsi" w:cstheme="minorHAnsi"/>
                <w:sz w:val="22"/>
                <w:szCs w:val="22"/>
              </w:rPr>
              <w:t>SI</w:t>
            </w:r>
          </w:p>
        </w:tc>
        <w:tc>
          <w:tcPr>
            <w:tcW w:w="5311" w:type="dxa"/>
            <w:tcBorders>
              <w:top w:val="single" w:sz="4" w:space="0" w:color="000000"/>
              <w:left w:val="single" w:sz="4" w:space="0" w:color="000000"/>
              <w:bottom w:val="single" w:sz="4" w:space="0" w:color="000000"/>
              <w:right w:val="single" w:sz="4" w:space="0" w:color="000000"/>
            </w:tcBorders>
            <w:vAlign w:val="center"/>
            <w:hideMark/>
          </w:tcPr>
          <w:p w14:paraId="44BA1EE7" w14:textId="10C4D018" w:rsidR="00B629FA" w:rsidRPr="00FB279F" w:rsidRDefault="00B629FA" w:rsidP="00787C1A">
            <w:pPr>
              <w:numPr>
                <w:ilvl w:val="0"/>
                <w:numId w:val="13"/>
              </w:numPr>
              <w:autoSpaceDN w:val="0"/>
              <w:ind w:left="459"/>
              <w:rPr>
                <w:rFonts w:asciiTheme="minorHAnsi" w:hAnsiTheme="minorHAnsi" w:cstheme="minorHAnsi"/>
                <w:sz w:val="20"/>
                <w:szCs w:val="22"/>
              </w:rPr>
            </w:pPr>
            <w:r w:rsidRPr="00FB279F">
              <w:rPr>
                <w:rFonts w:asciiTheme="minorHAnsi" w:hAnsiTheme="minorHAnsi" w:cstheme="minorHAnsi"/>
                <w:sz w:val="20"/>
                <w:szCs w:val="22"/>
              </w:rPr>
              <w:t xml:space="preserve">In area di salvaguardia delle risorse idriche destinate al consumo umano di cui all'articolo 94 del </w:t>
            </w:r>
            <w:proofErr w:type="gramStart"/>
            <w:r w:rsidRPr="00FB279F">
              <w:rPr>
                <w:rFonts w:asciiTheme="minorHAnsi" w:hAnsiTheme="minorHAnsi" w:cstheme="minorHAnsi"/>
                <w:sz w:val="20"/>
                <w:szCs w:val="22"/>
              </w:rPr>
              <w:t>D.Lgs</w:t>
            </w:r>
            <w:proofErr w:type="gramEnd"/>
            <w:r w:rsidRPr="00FB279F">
              <w:rPr>
                <w:rFonts w:asciiTheme="minorHAnsi" w:hAnsiTheme="minorHAnsi" w:cstheme="minorHAnsi"/>
                <w:sz w:val="20"/>
                <w:szCs w:val="22"/>
              </w:rPr>
              <w:t>. 152/2006 (denominazione/codice area di salvaguardia ___________________</w:t>
            </w:r>
            <w:r w:rsidR="000A51AA">
              <w:rPr>
                <w:rFonts w:asciiTheme="minorHAnsi" w:hAnsiTheme="minorHAnsi" w:cstheme="minorHAnsi"/>
                <w:sz w:val="20"/>
                <w:szCs w:val="22"/>
              </w:rPr>
              <w:t>___________</w:t>
            </w:r>
            <w:r w:rsidRPr="00FB279F">
              <w:rPr>
                <w:rFonts w:asciiTheme="minorHAnsi" w:hAnsiTheme="minorHAnsi" w:cstheme="minorHAnsi"/>
                <w:sz w:val="20"/>
                <w:szCs w:val="22"/>
              </w:rPr>
              <w:t>_______________ _____________________________________________)</w:t>
            </w:r>
          </w:p>
        </w:tc>
      </w:tr>
      <w:tr w:rsidR="00B629FA" w:rsidRPr="00FB279F" w14:paraId="0A935D00" w14:textId="77777777" w:rsidTr="005175CF">
        <w:trPr>
          <w:trHeight w:val="1095"/>
        </w:trPr>
        <w:tc>
          <w:tcPr>
            <w:tcW w:w="3717" w:type="dxa"/>
            <w:vMerge/>
            <w:tcBorders>
              <w:top w:val="single" w:sz="4" w:space="0" w:color="000000"/>
              <w:left w:val="single" w:sz="4" w:space="0" w:color="000000"/>
              <w:bottom w:val="single" w:sz="4" w:space="0" w:color="000000"/>
              <w:right w:val="nil"/>
            </w:tcBorders>
            <w:vAlign w:val="center"/>
            <w:hideMark/>
          </w:tcPr>
          <w:p w14:paraId="44B34BAB" w14:textId="77777777" w:rsidR="00B629FA" w:rsidRPr="00FB279F" w:rsidRDefault="00B629FA" w:rsidP="005175CF">
            <w:pPr>
              <w:suppressAutoHyphens w:val="0"/>
              <w:rPr>
                <w:rFonts w:asciiTheme="minorHAnsi" w:hAnsiTheme="minorHAnsi" w:cstheme="minorHAnsi"/>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D6AC600" w14:textId="77777777" w:rsidR="00B629FA" w:rsidRPr="00FB279F" w:rsidRDefault="00B629FA" w:rsidP="005175CF">
            <w:pPr>
              <w:suppressAutoHyphens w:val="0"/>
              <w:rPr>
                <w:rFonts w:asciiTheme="minorHAnsi" w:hAnsiTheme="minorHAnsi" w:cstheme="minorHAnsi"/>
                <w:sz w:val="22"/>
                <w:szCs w:val="22"/>
              </w:rPr>
            </w:pPr>
          </w:p>
        </w:tc>
        <w:tc>
          <w:tcPr>
            <w:tcW w:w="5311" w:type="dxa"/>
            <w:tcBorders>
              <w:top w:val="single" w:sz="4" w:space="0" w:color="000000"/>
              <w:left w:val="single" w:sz="4" w:space="0" w:color="000000"/>
              <w:bottom w:val="single" w:sz="4" w:space="0" w:color="000000"/>
              <w:right w:val="single" w:sz="4" w:space="0" w:color="000000"/>
            </w:tcBorders>
            <w:vAlign w:val="center"/>
            <w:hideMark/>
          </w:tcPr>
          <w:p w14:paraId="743AB089" w14:textId="77777777" w:rsidR="00B629FA" w:rsidRPr="00FB279F" w:rsidRDefault="00B629FA" w:rsidP="00787C1A">
            <w:pPr>
              <w:numPr>
                <w:ilvl w:val="0"/>
                <w:numId w:val="13"/>
              </w:numPr>
              <w:ind w:left="459"/>
              <w:jc w:val="both"/>
              <w:rPr>
                <w:rFonts w:asciiTheme="minorHAnsi" w:hAnsiTheme="minorHAnsi" w:cstheme="minorHAnsi"/>
                <w:b/>
                <w:sz w:val="20"/>
                <w:szCs w:val="22"/>
              </w:rPr>
            </w:pPr>
            <w:r w:rsidRPr="00FB279F">
              <w:rPr>
                <w:rFonts w:asciiTheme="minorHAnsi" w:hAnsiTheme="minorHAnsi" w:cstheme="minorHAnsi"/>
                <w:sz w:val="20"/>
                <w:szCs w:val="22"/>
              </w:rPr>
              <w:t>In</w:t>
            </w:r>
            <w:r w:rsidRPr="00FB279F">
              <w:rPr>
                <w:rFonts w:asciiTheme="minorHAnsi" w:hAnsiTheme="minorHAnsi" w:cstheme="minorHAnsi"/>
                <w:b/>
                <w:sz w:val="20"/>
                <w:szCs w:val="22"/>
              </w:rPr>
              <w:t xml:space="preserve"> </w:t>
            </w:r>
            <w:r w:rsidRPr="00FB279F">
              <w:rPr>
                <w:rFonts w:asciiTheme="minorHAnsi" w:hAnsiTheme="minorHAnsi" w:cstheme="minorHAnsi"/>
                <w:sz w:val="20"/>
                <w:szCs w:val="22"/>
              </w:rPr>
              <w:t>area protetta di cui alla vigente normativa (denominazione area protetta ___________________ _____________________________________________ )</w:t>
            </w:r>
          </w:p>
        </w:tc>
      </w:tr>
      <w:tr w:rsidR="00B629FA" w:rsidRPr="00FB279F" w14:paraId="19F9BC5C" w14:textId="77777777" w:rsidTr="005175CF">
        <w:trPr>
          <w:trHeight w:val="449"/>
        </w:trPr>
        <w:tc>
          <w:tcPr>
            <w:tcW w:w="3717" w:type="dxa"/>
            <w:vMerge/>
            <w:tcBorders>
              <w:top w:val="single" w:sz="4" w:space="0" w:color="000000"/>
              <w:left w:val="single" w:sz="4" w:space="0" w:color="000000"/>
              <w:bottom w:val="single" w:sz="4" w:space="0" w:color="000000"/>
              <w:right w:val="nil"/>
            </w:tcBorders>
            <w:vAlign w:val="center"/>
            <w:hideMark/>
          </w:tcPr>
          <w:p w14:paraId="52638BC3" w14:textId="77777777" w:rsidR="00B629FA" w:rsidRPr="00FB279F" w:rsidRDefault="00B629FA" w:rsidP="005175CF">
            <w:pPr>
              <w:suppressAutoHyphens w:val="0"/>
              <w:rPr>
                <w:rFonts w:asciiTheme="minorHAnsi" w:hAnsiTheme="minorHAnsi" w:cstheme="minorHAnsi"/>
                <w:sz w:val="22"/>
                <w:szCs w:val="22"/>
              </w:rPr>
            </w:pPr>
          </w:p>
        </w:tc>
        <w:tc>
          <w:tcPr>
            <w:tcW w:w="6303" w:type="dxa"/>
            <w:gridSpan w:val="2"/>
            <w:tcBorders>
              <w:top w:val="single" w:sz="4" w:space="0" w:color="000000"/>
              <w:left w:val="single" w:sz="4" w:space="0" w:color="000000"/>
              <w:bottom w:val="single" w:sz="4" w:space="0" w:color="000000"/>
              <w:right w:val="single" w:sz="4" w:space="0" w:color="000000"/>
            </w:tcBorders>
            <w:vAlign w:val="center"/>
            <w:hideMark/>
          </w:tcPr>
          <w:p w14:paraId="4FF58B9C" w14:textId="77777777" w:rsidR="00B629FA" w:rsidRPr="00FB279F" w:rsidRDefault="00B629FA" w:rsidP="00787C1A">
            <w:pPr>
              <w:numPr>
                <w:ilvl w:val="0"/>
                <w:numId w:val="13"/>
              </w:numPr>
              <w:autoSpaceDN w:val="0"/>
              <w:ind w:left="459"/>
              <w:rPr>
                <w:rFonts w:asciiTheme="minorHAnsi" w:hAnsiTheme="minorHAnsi" w:cstheme="minorHAnsi"/>
              </w:rPr>
            </w:pPr>
            <w:r w:rsidRPr="00FB279F">
              <w:rPr>
                <w:rFonts w:asciiTheme="minorHAnsi" w:hAnsiTheme="minorHAnsi" w:cstheme="minorHAnsi"/>
              </w:rPr>
              <w:t>NO</w:t>
            </w:r>
          </w:p>
        </w:tc>
      </w:tr>
    </w:tbl>
    <w:p w14:paraId="1CBBE35A" w14:textId="77777777" w:rsidR="00B629FA" w:rsidRDefault="00B629FA" w:rsidP="00202268">
      <w:pPr>
        <w:autoSpaceDE w:val="0"/>
        <w:rPr>
          <w:rFonts w:ascii="Palatino Linotype" w:hAnsi="Palatino Linotype"/>
        </w:rPr>
      </w:pPr>
    </w:p>
    <w:p w14:paraId="6F0DA392" w14:textId="77777777" w:rsidR="007561A4" w:rsidRDefault="007561A4"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3575"/>
        <w:gridCol w:w="6445"/>
      </w:tblGrid>
      <w:tr w:rsidR="00E24A66" w:rsidRPr="00FB279F" w14:paraId="04986FD3" w14:textId="77777777" w:rsidTr="00773279">
        <w:trPr>
          <w:cantSplit/>
          <w:trHeight w:val="391"/>
          <w:tblHeader/>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79491ADC" w14:textId="77777777" w:rsidR="00E24A66" w:rsidRPr="00FB279F" w:rsidRDefault="00E24A66" w:rsidP="00E24A66">
            <w:pPr>
              <w:autoSpaceDE w:val="0"/>
              <w:snapToGrid w:val="0"/>
              <w:jc w:val="both"/>
              <w:rPr>
                <w:rFonts w:asciiTheme="minorHAnsi" w:hAnsiTheme="minorHAnsi" w:cstheme="minorHAnsi"/>
                <w:b/>
                <w:sz w:val="20"/>
                <w:szCs w:val="20"/>
              </w:rPr>
            </w:pPr>
            <w:r w:rsidRPr="00FB279F">
              <w:rPr>
                <w:rFonts w:asciiTheme="minorHAnsi" w:hAnsiTheme="minorHAnsi" w:cstheme="minorHAnsi"/>
                <w:b/>
                <w:sz w:val="20"/>
                <w:szCs w:val="20"/>
              </w:rPr>
              <w:t>Dati relativi alle attività svolte nel sito</w:t>
            </w:r>
          </w:p>
        </w:tc>
      </w:tr>
      <w:tr w:rsidR="00E24A66" w:rsidRPr="00FB279F" w14:paraId="6D912C50" w14:textId="77777777" w:rsidTr="00E24A66">
        <w:trPr>
          <w:trHeight w:val="1327"/>
        </w:trPr>
        <w:tc>
          <w:tcPr>
            <w:tcW w:w="3575" w:type="dxa"/>
            <w:tcBorders>
              <w:top w:val="single" w:sz="4" w:space="0" w:color="000000"/>
              <w:left w:val="single" w:sz="4" w:space="0" w:color="000000"/>
              <w:bottom w:val="single" w:sz="4" w:space="0" w:color="000000"/>
              <w:right w:val="nil"/>
            </w:tcBorders>
            <w:vAlign w:val="center"/>
            <w:hideMark/>
          </w:tcPr>
          <w:p w14:paraId="6706958A" w14:textId="77777777" w:rsidR="00E24A66" w:rsidRPr="00FB279F" w:rsidRDefault="00E24A66" w:rsidP="00E24A66">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Eventuale attività svolta nel sito (oltre a quella di bonifica)</w:t>
            </w:r>
          </w:p>
        </w:tc>
        <w:tc>
          <w:tcPr>
            <w:tcW w:w="6445" w:type="dxa"/>
            <w:tcBorders>
              <w:top w:val="single" w:sz="4" w:space="0" w:color="000000"/>
              <w:left w:val="single" w:sz="4" w:space="0" w:color="000000"/>
              <w:bottom w:val="single" w:sz="4" w:space="0" w:color="000000"/>
              <w:right w:val="single" w:sz="4" w:space="0" w:color="000000"/>
            </w:tcBorders>
            <w:vAlign w:val="center"/>
          </w:tcPr>
          <w:p w14:paraId="02A3CF90" w14:textId="77777777" w:rsidR="00E24A66" w:rsidRPr="00FB279F" w:rsidRDefault="00E24A66" w:rsidP="00E24A66">
            <w:pPr>
              <w:pStyle w:val="Pidipagina"/>
              <w:autoSpaceDN w:val="0"/>
              <w:jc w:val="both"/>
              <w:rPr>
                <w:rFonts w:asciiTheme="minorHAnsi" w:hAnsiTheme="minorHAnsi" w:cstheme="minorHAnsi"/>
              </w:rPr>
            </w:pPr>
            <w:r w:rsidRPr="00FB279F">
              <w:rPr>
                <w:rFonts w:asciiTheme="minorHAnsi" w:hAnsiTheme="minorHAnsi" w:cstheme="minorHAnsi"/>
              </w:rPr>
              <w:sym w:font="Wingdings" w:char="F0A8"/>
            </w:r>
            <w:r w:rsidRPr="00FB279F">
              <w:rPr>
                <w:rFonts w:asciiTheme="minorHAnsi" w:hAnsiTheme="minorHAnsi" w:cstheme="minorHAnsi"/>
              </w:rPr>
              <w:t xml:space="preserve"> Artigianale</w:t>
            </w:r>
          </w:p>
          <w:p w14:paraId="615E8786" w14:textId="77777777" w:rsidR="00E24A66" w:rsidRPr="00FB279F" w:rsidRDefault="00E24A66" w:rsidP="00E24A66">
            <w:pPr>
              <w:pStyle w:val="Pidipagina"/>
              <w:autoSpaceDN w:val="0"/>
              <w:jc w:val="both"/>
              <w:rPr>
                <w:rFonts w:asciiTheme="minorHAnsi" w:hAnsiTheme="minorHAnsi" w:cstheme="minorHAnsi"/>
              </w:rPr>
            </w:pPr>
            <w:r w:rsidRPr="00FB279F">
              <w:rPr>
                <w:rFonts w:asciiTheme="minorHAnsi" w:hAnsiTheme="minorHAnsi" w:cstheme="minorHAnsi"/>
              </w:rPr>
              <w:sym w:font="Wingdings" w:char="F0A8"/>
            </w:r>
            <w:r w:rsidRPr="00FB279F">
              <w:rPr>
                <w:rFonts w:asciiTheme="minorHAnsi" w:hAnsiTheme="minorHAnsi" w:cstheme="minorHAnsi"/>
              </w:rPr>
              <w:t xml:space="preserve"> Commerciale</w:t>
            </w:r>
          </w:p>
          <w:p w14:paraId="02821313" w14:textId="77777777" w:rsidR="00E24A66" w:rsidRPr="00FB279F" w:rsidRDefault="00E24A66" w:rsidP="00E24A66">
            <w:pPr>
              <w:pStyle w:val="Pidipagina"/>
              <w:autoSpaceDN w:val="0"/>
              <w:jc w:val="both"/>
              <w:rPr>
                <w:rFonts w:asciiTheme="minorHAnsi" w:hAnsiTheme="minorHAnsi" w:cstheme="minorHAnsi"/>
              </w:rPr>
            </w:pPr>
            <w:r w:rsidRPr="00FB279F">
              <w:rPr>
                <w:rFonts w:asciiTheme="minorHAnsi" w:hAnsiTheme="minorHAnsi" w:cstheme="minorHAnsi"/>
              </w:rPr>
              <w:sym w:font="Wingdings" w:char="F0A8"/>
            </w:r>
            <w:r w:rsidRPr="00FB279F">
              <w:rPr>
                <w:rFonts w:asciiTheme="minorHAnsi" w:hAnsiTheme="minorHAnsi" w:cstheme="minorHAnsi"/>
              </w:rPr>
              <w:t xml:space="preserve"> Servizio</w:t>
            </w:r>
          </w:p>
          <w:p w14:paraId="53227FE4" w14:textId="77777777" w:rsidR="00E24A66" w:rsidRPr="00FB279F" w:rsidRDefault="00E24A66" w:rsidP="00E24A66">
            <w:pPr>
              <w:pStyle w:val="Pidipagina"/>
              <w:autoSpaceDN w:val="0"/>
              <w:jc w:val="both"/>
              <w:rPr>
                <w:rFonts w:asciiTheme="minorHAnsi" w:hAnsiTheme="minorHAnsi" w:cstheme="minorHAnsi"/>
              </w:rPr>
            </w:pPr>
            <w:r w:rsidRPr="00FB279F">
              <w:rPr>
                <w:rFonts w:asciiTheme="minorHAnsi" w:hAnsiTheme="minorHAnsi" w:cstheme="minorHAnsi"/>
              </w:rPr>
              <w:sym w:font="Wingdings" w:char="F0A8"/>
            </w:r>
            <w:r w:rsidRPr="00FB279F">
              <w:rPr>
                <w:rFonts w:asciiTheme="minorHAnsi" w:hAnsiTheme="minorHAnsi" w:cstheme="minorHAnsi"/>
              </w:rPr>
              <w:t xml:space="preserve"> Altro (</w:t>
            </w:r>
            <w:r w:rsidRPr="00FB279F">
              <w:rPr>
                <w:rFonts w:asciiTheme="minorHAnsi" w:hAnsiTheme="minorHAnsi" w:cstheme="minorHAnsi"/>
                <w:sz w:val="16"/>
              </w:rPr>
              <w:t>specificare</w:t>
            </w:r>
            <w:r w:rsidRPr="00FB279F">
              <w:rPr>
                <w:rFonts w:asciiTheme="minorHAnsi" w:hAnsiTheme="minorHAnsi" w:cstheme="minorHAnsi"/>
              </w:rPr>
              <w:t>) _______________________________________</w:t>
            </w:r>
          </w:p>
        </w:tc>
      </w:tr>
      <w:tr w:rsidR="00E24A66" w:rsidRPr="00FB279F" w14:paraId="21E0E2E5" w14:textId="77777777" w:rsidTr="00E24A66">
        <w:trPr>
          <w:trHeight w:val="2523"/>
        </w:trPr>
        <w:tc>
          <w:tcPr>
            <w:tcW w:w="3575" w:type="dxa"/>
            <w:tcBorders>
              <w:top w:val="single" w:sz="4" w:space="0" w:color="000000"/>
              <w:left w:val="single" w:sz="4" w:space="0" w:color="000000"/>
              <w:bottom w:val="single" w:sz="4" w:space="0" w:color="000000"/>
              <w:right w:val="nil"/>
            </w:tcBorders>
            <w:vAlign w:val="center"/>
            <w:hideMark/>
          </w:tcPr>
          <w:p w14:paraId="755DEBC6" w14:textId="77777777" w:rsidR="00E24A66" w:rsidRPr="00FB279F" w:rsidRDefault="00E24A66" w:rsidP="00E24A66">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Descrizione dell’eventuale ciclo produttivo (oltre a quella di bonifica)</w:t>
            </w:r>
          </w:p>
        </w:tc>
        <w:tc>
          <w:tcPr>
            <w:tcW w:w="6445" w:type="dxa"/>
            <w:tcBorders>
              <w:top w:val="single" w:sz="4" w:space="0" w:color="000000"/>
              <w:left w:val="single" w:sz="4" w:space="0" w:color="000000"/>
              <w:bottom w:val="single" w:sz="4" w:space="0" w:color="000000"/>
              <w:right w:val="single" w:sz="4" w:space="0" w:color="000000"/>
            </w:tcBorders>
            <w:vAlign w:val="center"/>
          </w:tcPr>
          <w:p w14:paraId="2F2B0EBB" w14:textId="77777777" w:rsidR="00E24A66" w:rsidRPr="00FB279F" w:rsidRDefault="00E24A66" w:rsidP="00E24A66">
            <w:pPr>
              <w:pStyle w:val="Pidipagina"/>
              <w:autoSpaceDN w:val="0"/>
              <w:jc w:val="both"/>
              <w:rPr>
                <w:rFonts w:asciiTheme="minorHAnsi" w:hAnsiTheme="minorHAnsi" w:cstheme="minorHAnsi"/>
              </w:rPr>
            </w:pPr>
          </w:p>
        </w:tc>
      </w:tr>
      <w:tr w:rsidR="00E24A66" w:rsidRPr="00FB279F" w14:paraId="714B9E5B" w14:textId="77777777" w:rsidTr="00E24A66">
        <w:trPr>
          <w:trHeight w:val="1850"/>
        </w:trPr>
        <w:tc>
          <w:tcPr>
            <w:tcW w:w="3575" w:type="dxa"/>
            <w:tcBorders>
              <w:top w:val="single" w:sz="4" w:space="0" w:color="000000"/>
              <w:left w:val="single" w:sz="4" w:space="0" w:color="000000"/>
              <w:bottom w:val="single" w:sz="4" w:space="0" w:color="000000"/>
              <w:right w:val="nil"/>
            </w:tcBorders>
            <w:vAlign w:val="center"/>
            <w:hideMark/>
          </w:tcPr>
          <w:p w14:paraId="4B6D1F31" w14:textId="77777777" w:rsidR="00E24A66" w:rsidRPr="00FB279F" w:rsidRDefault="00E24A66" w:rsidP="00E24A66">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Materie lavorate, prodotte utilizzate nelle attività diverse dalla bonifica</w:t>
            </w:r>
          </w:p>
          <w:p w14:paraId="345276E4" w14:textId="77777777" w:rsidR="00E24A66" w:rsidRPr="00FB279F" w:rsidRDefault="00E24A66" w:rsidP="00A309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w:t>
            </w:r>
            <w:r w:rsidRPr="00FB279F">
              <w:rPr>
                <w:rFonts w:asciiTheme="minorHAnsi" w:hAnsiTheme="minorHAnsi" w:cstheme="minorHAnsi"/>
                <w:sz w:val="18"/>
                <w:szCs w:val="22"/>
              </w:rPr>
              <w:t>elencare materie prime, a</w:t>
            </w:r>
            <w:r w:rsidR="00A3093A" w:rsidRPr="00FB279F">
              <w:rPr>
                <w:rFonts w:asciiTheme="minorHAnsi" w:hAnsiTheme="minorHAnsi" w:cstheme="minorHAnsi"/>
                <w:sz w:val="18"/>
                <w:szCs w:val="22"/>
              </w:rPr>
              <w:t>d</w:t>
            </w:r>
            <w:r w:rsidRPr="00FB279F">
              <w:rPr>
                <w:rFonts w:asciiTheme="minorHAnsi" w:hAnsiTheme="minorHAnsi" w:cstheme="minorHAnsi"/>
                <w:sz w:val="18"/>
                <w:szCs w:val="22"/>
              </w:rPr>
              <w:t>ditivi, prodotti intermedi, prodotti finiti</w:t>
            </w:r>
            <w:r w:rsidRPr="00FB279F">
              <w:rPr>
                <w:rFonts w:asciiTheme="minorHAnsi" w:hAnsiTheme="minorHAnsi" w:cstheme="minorHAnsi"/>
                <w:sz w:val="22"/>
                <w:szCs w:val="22"/>
              </w:rPr>
              <w:t>)</w:t>
            </w:r>
          </w:p>
        </w:tc>
        <w:tc>
          <w:tcPr>
            <w:tcW w:w="6445" w:type="dxa"/>
            <w:tcBorders>
              <w:top w:val="single" w:sz="4" w:space="0" w:color="000000"/>
              <w:left w:val="single" w:sz="4" w:space="0" w:color="000000"/>
              <w:bottom w:val="single" w:sz="4" w:space="0" w:color="000000"/>
              <w:right w:val="single" w:sz="4" w:space="0" w:color="000000"/>
            </w:tcBorders>
            <w:vAlign w:val="center"/>
          </w:tcPr>
          <w:p w14:paraId="5AA7C55E" w14:textId="77777777" w:rsidR="00E24A66" w:rsidRPr="00FB279F" w:rsidRDefault="00E24A66" w:rsidP="000A51AA">
            <w:pPr>
              <w:pStyle w:val="Pidipagina"/>
              <w:autoSpaceDN w:val="0"/>
              <w:jc w:val="both"/>
              <w:rPr>
                <w:rFonts w:asciiTheme="minorHAnsi" w:hAnsiTheme="minorHAnsi" w:cstheme="minorHAnsi"/>
              </w:rPr>
            </w:pPr>
          </w:p>
        </w:tc>
      </w:tr>
      <w:tr w:rsidR="00E24A66" w:rsidRPr="00FB279F" w14:paraId="58D7E48C" w14:textId="77777777" w:rsidTr="00E24A66">
        <w:trPr>
          <w:trHeight w:val="1692"/>
        </w:trPr>
        <w:tc>
          <w:tcPr>
            <w:tcW w:w="3575" w:type="dxa"/>
            <w:tcBorders>
              <w:top w:val="single" w:sz="4" w:space="0" w:color="000000"/>
              <w:left w:val="single" w:sz="4" w:space="0" w:color="000000"/>
              <w:bottom w:val="single" w:sz="4" w:space="0" w:color="000000"/>
              <w:right w:val="nil"/>
            </w:tcBorders>
            <w:vAlign w:val="center"/>
            <w:hideMark/>
          </w:tcPr>
          <w:p w14:paraId="7D0708E2" w14:textId="77777777" w:rsidR="00E24A66" w:rsidRPr="00FB279F" w:rsidRDefault="00E24A66" w:rsidP="00E24A66">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Materie utilizzate nelle attività di bonifica</w:t>
            </w:r>
          </w:p>
          <w:p w14:paraId="11ECC1D0" w14:textId="77777777" w:rsidR="00E24A66" w:rsidRPr="00FB279F" w:rsidRDefault="00E24A66" w:rsidP="00E24A66">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18"/>
                <w:szCs w:val="22"/>
              </w:rPr>
              <w:t xml:space="preserve">(elencare materie prime, </w:t>
            </w:r>
            <w:r w:rsidR="00A3093A" w:rsidRPr="00FB279F">
              <w:rPr>
                <w:rFonts w:asciiTheme="minorHAnsi" w:hAnsiTheme="minorHAnsi" w:cstheme="minorHAnsi"/>
                <w:sz w:val="18"/>
                <w:szCs w:val="22"/>
              </w:rPr>
              <w:t>additivi</w:t>
            </w:r>
            <w:r w:rsidRPr="00FB279F">
              <w:rPr>
                <w:rFonts w:asciiTheme="minorHAnsi" w:hAnsiTheme="minorHAnsi" w:cstheme="minorHAnsi"/>
                <w:sz w:val="18"/>
                <w:szCs w:val="22"/>
              </w:rPr>
              <w:t>, ecc.)</w:t>
            </w:r>
          </w:p>
        </w:tc>
        <w:tc>
          <w:tcPr>
            <w:tcW w:w="6445" w:type="dxa"/>
            <w:tcBorders>
              <w:top w:val="single" w:sz="4" w:space="0" w:color="000000"/>
              <w:left w:val="single" w:sz="4" w:space="0" w:color="000000"/>
              <w:bottom w:val="single" w:sz="4" w:space="0" w:color="000000"/>
              <w:right w:val="single" w:sz="4" w:space="0" w:color="000000"/>
            </w:tcBorders>
            <w:vAlign w:val="center"/>
          </w:tcPr>
          <w:p w14:paraId="42D3F7D8" w14:textId="77777777" w:rsidR="00E24A66" w:rsidRPr="00FB279F" w:rsidRDefault="00E24A66" w:rsidP="000A51AA">
            <w:pPr>
              <w:pStyle w:val="Pidipagina"/>
              <w:autoSpaceDN w:val="0"/>
              <w:jc w:val="both"/>
              <w:rPr>
                <w:rFonts w:asciiTheme="minorHAnsi" w:hAnsiTheme="minorHAnsi" w:cstheme="minorHAnsi"/>
              </w:rPr>
            </w:pPr>
          </w:p>
        </w:tc>
      </w:tr>
    </w:tbl>
    <w:p w14:paraId="6D67A8D9" w14:textId="77777777" w:rsidR="00E24A66" w:rsidRDefault="00E24A66" w:rsidP="00E24A66">
      <w:pPr>
        <w:autoSpaceDE w:val="0"/>
        <w:rPr>
          <w:rFonts w:ascii="Palatino Linotype" w:hAnsi="Palatino Linotype"/>
        </w:rPr>
      </w:pPr>
    </w:p>
    <w:p w14:paraId="3CC56C71" w14:textId="77777777" w:rsidR="00E24A66" w:rsidRDefault="00E24A66" w:rsidP="00202268">
      <w:pPr>
        <w:autoSpaceDE w:val="0"/>
        <w:rPr>
          <w:rFonts w:ascii="Palatino Linotype" w:hAnsi="Palatino Linotype"/>
        </w:rPr>
      </w:pPr>
    </w:p>
    <w:p w14:paraId="7CDDFC32" w14:textId="77777777" w:rsidR="00B629FA" w:rsidRDefault="00B629FA" w:rsidP="00202268">
      <w:pPr>
        <w:autoSpaceDE w:val="0"/>
        <w:rPr>
          <w:rFonts w:ascii="Palatino Linotype" w:hAnsi="Palatino Linotype"/>
        </w:rPr>
      </w:pPr>
    </w:p>
    <w:p w14:paraId="6B20FF80" w14:textId="77777777" w:rsidR="00A3093A" w:rsidRDefault="00A3093A" w:rsidP="00202268">
      <w:pPr>
        <w:autoSpaceDE w:val="0"/>
        <w:rPr>
          <w:rFonts w:ascii="Palatino Linotype" w:hAnsi="Palatino Linotype"/>
        </w:rPr>
      </w:pPr>
    </w:p>
    <w:p w14:paraId="6BF6BCB8" w14:textId="77777777" w:rsidR="00A3093A" w:rsidRDefault="00A3093A" w:rsidP="00202268">
      <w:pPr>
        <w:autoSpaceDE w:val="0"/>
        <w:rPr>
          <w:rFonts w:ascii="Palatino Linotype" w:hAnsi="Palatino Linotype"/>
        </w:rPr>
      </w:pPr>
    </w:p>
    <w:p w14:paraId="73B2DC59" w14:textId="77777777" w:rsidR="00B629FA" w:rsidRDefault="00B629FA" w:rsidP="00202268">
      <w:pPr>
        <w:autoSpaceDE w:val="0"/>
        <w:rPr>
          <w:rFonts w:ascii="Palatino Linotype" w:hAnsi="Palatino Linotype"/>
        </w:rPr>
      </w:pPr>
    </w:p>
    <w:p w14:paraId="2FBC25C3" w14:textId="77777777" w:rsidR="00B629FA" w:rsidRDefault="00B629FA" w:rsidP="00202268">
      <w:pPr>
        <w:autoSpaceDE w:val="0"/>
        <w:rPr>
          <w:rFonts w:ascii="Palatino Linotype" w:hAnsi="Palatino Linotype"/>
        </w:rPr>
      </w:pPr>
    </w:p>
    <w:p w14:paraId="6001852D" w14:textId="77777777" w:rsidR="00B629FA" w:rsidRDefault="00B629FA"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2725"/>
        <w:gridCol w:w="2998"/>
        <w:gridCol w:w="2148"/>
        <w:gridCol w:w="2149"/>
      </w:tblGrid>
      <w:tr w:rsidR="00A5228A" w:rsidRPr="00FB279F" w14:paraId="178EAC4F" w14:textId="77777777" w:rsidTr="00A5228A">
        <w:trPr>
          <w:trHeight w:val="302"/>
        </w:trPr>
        <w:tc>
          <w:tcPr>
            <w:tcW w:w="10020" w:type="dxa"/>
            <w:gridSpan w:val="4"/>
            <w:tcBorders>
              <w:top w:val="single" w:sz="4" w:space="0" w:color="000000"/>
              <w:left w:val="single" w:sz="4" w:space="0" w:color="000000"/>
              <w:bottom w:val="single" w:sz="4" w:space="0" w:color="000000"/>
              <w:right w:val="single" w:sz="4" w:space="0" w:color="000000"/>
            </w:tcBorders>
            <w:vAlign w:val="center"/>
          </w:tcPr>
          <w:p w14:paraId="355EF94C" w14:textId="77777777" w:rsidR="00A5228A" w:rsidRPr="00FB279F" w:rsidRDefault="00A5228A" w:rsidP="00A5228A">
            <w:pPr>
              <w:pStyle w:val="Pidipagina"/>
              <w:autoSpaceDN w:val="0"/>
              <w:jc w:val="both"/>
              <w:rPr>
                <w:rFonts w:asciiTheme="minorHAnsi" w:hAnsiTheme="minorHAnsi" w:cstheme="minorHAnsi"/>
              </w:rPr>
            </w:pPr>
            <w:r w:rsidRPr="00FB279F">
              <w:rPr>
                <w:rFonts w:asciiTheme="minorHAnsi" w:hAnsiTheme="minorHAnsi" w:cstheme="minorHAnsi"/>
                <w:b/>
              </w:rPr>
              <w:lastRenderedPageBreak/>
              <w:t>Dati relativi allo scarico</w:t>
            </w:r>
          </w:p>
        </w:tc>
      </w:tr>
      <w:tr w:rsidR="00A5228A" w:rsidRPr="00FB279F" w14:paraId="43EC2F24" w14:textId="77777777" w:rsidTr="00A5228A">
        <w:trPr>
          <w:trHeight w:val="151"/>
        </w:trPr>
        <w:tc>
          <w:tcPr>
            <w:tcW w:w="2725" w:type="dxa"/>
            <w:vMerge w:val="restart"/>
            <w:tcBorders>
              <w:top w:val="single" w:sz="4" w:space="0" w:color="000000"/>
              <w:left w:val="single" w:sz="4" w:space="0" w:color="000000"/>
              <w:right w:val="nil"/>
            </w:tcBorders>
            <w:vAlign w:val="center"/>
            <w:hideMark/>
          </w:tcPr>
          <w:p w14:paraId="5775020E"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Elenco delle sostanze inquinanti potenzialmente presenti nello scarico </w:t>
            </w:r>
          </w:p>
        </w:tc>
        <w:tc>
          <w:tcPr>
            <w:tcW w:w="2998" w:type="dxa"/>
            <w:tcBorders>
              <w:top w:val="single" w:sz="4" w:space="0" w:color="000000"/>
              <w:left w:val="single" w:sz="4" w:space="0" w:color="000000"/>
              <w:bottom w:val="single" w:sz="4" w:space="0" w:color="000000"/>
              <w:right w:val="single" w:sz="4" w:space="0" w:color="000000"/>
            </w:tcBorders>
            <w:vAlign w:val="center"/>
          </w:tcPr>
          <w:p w14:paraId="3EDCA522" w14:textId="77777777" w:rsidR="00A5228A" w:rsidRPr="00FB279F" w:rsidRDefault="00A5228A" w:rsidP="00A5228A">
            <w:pPr>
              <w:autoSpaceDN w:val="0"/>
              <w:jc w:val="center"/>
              <w:rPr>
                <w:rFonts w:asciiTheme="minorHAnsi" w:hAnsiTheme="minorHAnsi" w:cstheme="minorHAnsi"/>
              </w:rPr>
            </w:pPr>
            <w:r w:rsidRPr="00FB279F">
              <w:rPr>
                <w:rFonts w:asciiTheme="minorHAnsi" w:hAnsiTheme="minorHAnsi" w:cstheme="minorHAnsi"/>
                <w:sz w:val="20"/>
              </w:rPr>
              <w:t>Parametro</w:t>
            </w:r>
          </w:p>
        </w:tc>
        <w:tc>
          <w:tcPr>
            <w:tcW w:w="2148" w:type="dxa"/>
            <w:tcBorders>
              <w:top w:val="single" w:sz="4" w:space="0" w:color="000000"/>
              <w:left w:val="single" w:sz="4" w:space="0" w:color="000000"/>
              <w:bottom w:val="single" w:sz="4" w:space="0" w:color="000000"/>
              <w:right w:val="single" w:sz="4" w:space="0" w:color="000000"/>
            </w:tcBorders>
            <w:vAlign w:val="center"/>
          </w:tcPr>
          <w:p w14:paraId="31B7DF38" w14:textId="77777777" w:rsidR="00A5228A" w:rsidRPr="00FB279F" w:rsidRDefault="00A5228A" w:rsidP="00A5228A">
            <w:pPr>
              <w:autoSpaceDN w:val="0"/>
              <w:jc w:val="center"/>
              <w:rPr>
                <w:rFonts w:asciiTheme="minorHAnsi" w:hAnsiTheme="minorHAnsi" w:cstheme="minorHAnsi"/>
              </w:rPr>
            </w:pPr>
            <w:r w:rsidRPr="00FB279F">
              <w:rPr>
                <w:rFonts w:asciiTheme="minorHAnsi" w:hAnsiTheme="minorHAnsi" w:cstheme="minorHAnsi"/>
                <w:sz w:val="20"/>
              </w:rPr>
              <w:t>Concentrazione</w:t>
            </w:r>
          </w:p>
        </w:tc>
        <w:tc>
          <w:tcPr>
            <w:tcW w:w="2149" w:type="dxa"/>
            <w:tcBorders>
              <w:top w:val="single" w:sz="4" w:space="0" w:color="000000"/>
              <w:left w:val="single" w:sz="4" w:space="0" w:color="000000"/>
              <w:bottom w:val="single" w:sz="4" w:space="0" w:color="000000"/>
              <w:right w:val="single" w:sz="4" w:space="0" w:color="000000"/>
            </w:tcBorders>
            <w:vAlign w:val="center"/>
          </w:tcPr>
          <w:p w14:paraId="75FB4753" w14:textId="77777777" w:rsidR="00A5228A" w:rsidRPr="00FB279F" w:rsidRDefault="00A5228A" w:rsidP="00A5228A">
            <w:pPr>
              <w:autoSpaceDN w:val="0"/>
              <w:jc w:val="center"/>
              <w:rPr>
                <w:rFonts w:asciiTheme="minorHAnsi" w:hAnsiTheme="minorHAnsi" w:cstheme="minorHAnsi"/>
              </w:rPr>
            </w:pPr>
            <w:r w:rsidRPr="00FB279F">
              <w:rPr>
                <w:rFonts w:asciiTheme="minorHAnsi" w:hAnsiTheme="minorHAnsi" w:cstheme="minorHAnsi"/>
                <w:sz w:val="20"/>
              </w:rPr>
              <w:t>Quantità giornaliera scaricata</w:t>
            </w:r>
          </w:p>
        </w:tc>
      </w:tr>
      <w:tr w:rsidR="00A5228A" w:rsidRPr="00FB279F" w14:paraId="14660260" w14:textId="77777777" w:rsidTr="00A5228A">
        <w:trPr>
          <w:trHeight w:val="146"/>
        </w:trPr>
        <w:tc>
          <w:tcPr>
            <w:tcW w:w="2725" w:type="dxa"/>
            <w:vMerge/>
            <w:tcBorders>
              <w:left w:val="single" w:sz="4" w:space="0" w:color="000000"/>
              <w:right w:val="nil"/>
            </w:tcBorders>
            <w:vAlign w:val="center"/>
          </w:tcPr>
          <w:p w14:paraId="56D958CF"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6B30EA25"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4E936B53"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08893FEC" w14:textId="77777777" w:rsidR="00A5228A" w:rsidRPr="00FB279F" w:rsidRDefault="00A5228A" w:rsidP="00A5228A">
            <w:pPr>
              <w:autoSpaceDN w:val="0"/>
              <w:rPr>
                <w:rFonts w:asciiTheme="minorHAnsi" w:hAnsiTheme="minorHAnsi" w:cstheme="minorHAnsi"/>
              </w:rPr>
            </w:pPr>
          </w:p>
        </w:tc>
      </w:tr>
      <w:tr w:rsidR="00A5228A" w:rsidRPr="00FB279F" w14:paraId="454A1850" w14:textId="77777777" w:rsidTr="00A5228A">
        <w:trPr>
          <w:trHeight w:val="146"/>
        </w:trPr>
        <w:tc>
          <w:tcPr>
            <w:tcW w:w="2725" w:type="dxa"/>
            <w:vMerge/>
            <w:tcBorders>
              <w:left w:val="single" w:sz="4" w:space="0" w:color="000000"/>
              <w:right w:val="nil"/>
            </w:tcBorders>
            <w:vAlign w:val="center"/>
          </w:tcPr>
          <w:p w14:paraId="2875D4D9"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4B73569B"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22CE66FB"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63516986" w14:textId="77777777" w:rsidR="00A5228A" w:rsidRPr="00FB279F" w:rsidRDefault="00A5228A" w:rsidP="00A5228A">
            <w:pPr>
              <w:autoSpaceDN w:val="0"/>
              <w:rPr>
                <w:rFonts w:asciiTheme="minorHAnsi" w:hAnsiTheme="minorHAnsi" w:cstheme="minorHAnsi"/>
              </w:rPr>
            </w:pPr>
          </w:p>
        </w:tc>
      </w:tr>
      <w:tr w:rsidR="00A5228A" w:rsidRPr="00FB279F" w14:paraId="0C3C6D26" w14:textId="77777777" w:rsidTr="00A5228A">
        <w:trPr>
          <w:trHeight w:val="146"/>
        </w:trPr>
        <w:tc>
          <w:tcPr>
            <w:tcW w:w="2725" w:type="dxa"/>
            <w:vMerge/>
            <w:tcBorders>
              <w:left w:val="single" w:sz="4" w:space="0" w:color="000000"/>
              <w:right w:val="nil"/>
            </w:tcBorders>
            <w:vAlign w:val="center"/>
          </w:tcPr>
          <w:p w14:paraId="46939EB6"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283C8A4E"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3592922D"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52FE98E5" w14:textId="77777777" w:rsidR="00A5228A" w:rsidRPr="00FB279F" w:rsidRDefault="00A5228A" w:rsidP="00A5228A">
            <w:pPr>
              <w:autoSpaceDN w:val="0"/>
              <w:rPr>
                <w:rFonts w:asciiTheme="minorHAnsi" w:hAnsiTheme="minorHAnsi" w:cstheme="minorHAnsi"/>
              </w:rPr>
            </w:pPr>
          </w:p>
        </w:tc>
      </w:tr>
      <w:tr w:rsidR="00A5228A" w:rsidRPr="00FB279F" w14:paraId="0F5ACBEF" w14:textId="77777777" w:rsidTr="00A5228A">
        <w:trPr>
          <w:trHeight w:val="118"/>
        </w:trPr>
        <w:tc>
          <w:tcPr>
            <w:tcW w:w="2725" w:type="dxa"/>
            <w:vMerge/>
            <w:tcBorders>
              <w:left w:val="single" w:sz="4" w:space="0" w:color="000000"/>
              <w:right w:val="nil"/>
            </w:tcBorders>
            <w:vAlign w:val="center"/>
          </w:tcPr>
          <w:p w14:paraId="05340A1F"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38750D65"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7D8FB620"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0D4AF30C" w14:textId="77777777" w:rsidR="00A5228A" w:rsidRPr="00FB279F" w:rsidRDefault="00A5228A" w:rsidP="00A5228A">
            <w:pPr>
              <w:autoSpaceDN w:val="0"/>
              <w:rPr>
                <w:rFonts w:asciiTheme="minorHAnsi" w:hAnsiTheme="minorHAnsi" w:cstheme="minorHAnsi"/>
              </w:rPr>
            </w:pPr>
          </w:p>
        </w:tc>
      </w:tr>
      <w:tr w:rsidR="00A5228A" w:rsidRPr="00FB279F" w14:paraId="7508F6C2" w14:textId="77777777" w:rsidTr="00A5228A">
        <w:trPr>
          <w:trHeight w:val="118"/>
        </w:trPr>
        <w:tc>
          <w:tcPr>
            <w:tcW w:w="2725" w:type="dxa"/>
            <w:vMerge/>
            <w:tcBorders>
              <w:left w:val="single" w:sz="4" w:space="0" w:color="000000"/>
              <w:right w:val="nil"/>
            </w:tcBorders>
            <w:vAlign w:val="center"/>
          </w:tcPr>
          <w:p w14:paraId="294E489F"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3B44C977"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58F19B91"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47E9F280" w14:textId="77777777" w:rsidR="00A5228A" w:rsidRPr="00FB279F" w:rsidRDefault="00A5228A" w:rsidP="00A5228A">
            <w:pPr>
              <w:autoSpaceDN w:val="0"/>
              <w:rPr>
                <w:rFonts w:asciiTheme="minorHAnsi" w:hAnsiTheme="minorHAnsi" w:cstheme="minorHAnsi"/>
              </w:rPr>
            </w:pPr>
          </w:p>
        </w:tc>
      </w:tr>
      <w:tr w:rsidR="00A5228A" w:rsidRPr="00FB279F" w14:paraId="37E2591F" w14:textId="77777777" w:rsidTr="00A5228A">
        <w:trPr>
          <w:trHeight w:val="118"/>
        </w:trPr>
        <w:tc>
          <w:tcPr>
            <w:tcW w:w="2725" w:type="dxa"/>
            <w:vMerge/>
            <w:tcBorders>
              <w:left w:val="single" w:sz="4" w:space="0" w:color="000000"/>
              <w:right w:val="nil"/>
            </w:tcBorders>
            <w:vAlign w:val="center"/>
          </w:tcPr>
          <w:p w14:paraId="73EF5DA5"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40E875CF"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30FC4B36"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59DE1542" w14:textId="77777777" w:rsidR="00A5228A" w:rsidRPr="00FB279F" w:rsidRDefault="00A5228A" w:rsidP="00A5228A">
            <w:pPr>
              <w:autoSpaceDN w:val="0"/>
              <w:rPr>
                <w:rFonts w:asciiTheme="minorHAnsi" w:hAnsiTheme="minorHAnsi" w:cstheme="minorHAnsi"/>
              </w:rPr>
            </w:pPr>
          </w:p>
        </w:tc>
      </w:tr>
      <w:tr w:rsidR="00A5228A" w:rsidRPr="00FB279F" w14:paraId="5DFC07B0" w14:textId="77777777" w:rsidTr="00A5228A">
        <w:trPr>
          <w:trHeight w:val="118"/>
        </w:trPr>
        <w:tc>
          <w:tcPr>
            <w:tcW w:w="2725" w:type="dxa"/>
            <w:vMerge/>
            <w:tcBorders>
              <w:left w:val="single" w:sz="4" w:space="0" w:color="000000"/>
              <w:right w:val="nil"/>
            </w:tcBorders>
            <w:vAlign w:val="center"/>
          </w:tcPr>
          <w:p w14:paraId="0181D36E"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6C98DC47"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3F478E46"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3729E9D3" w14:textId="77777777" w:rsidR="00A5228A" w:rsidRPr="00FB279F" w:rsidRDefault="00A5228A" w:rsidP="00A5228A">
            <w:pPr>
              <w:autoSpaceDN w:val="0"/>
              <w:rPr>
                <w:rFonts w:asciiTheme="minorHAnsi" w:hAnsiTheme="minorHAnsi" w:cstheme="minorHAnsi"/>
              </w:rPr>
            </w:pPr>
          </w:p>
        </w:tc>
      </w:tr>
      <w:tr w:rsidR="00A5228A" w:rsidRPr="00FB279F" w14:paraId="42D1BCE1" w14:textId="77777777" w:rsidTr="00A5228A">
        <w:trPr>
          <w:trHeight w:val="118"/>
        </w:trPr>
        <w:tc>
          <w:tcPr>
            <w:tcW w:w="2725" w:type="dxa"/>
            <w:vMerge/>
            <w:tcBorders>
              <w:left w:val="single" w:sz="4" w:space="0" w:color="000000"/>
              <w:right w:val="nil"/>
            </w:tcBorders>
            <w:vAlign w:val="center"/>
          </w:tcPr>
          <w:p w14:paraId="28BFC215"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5F855C9E"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1A3F140F"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00F14431" w14:textId="77777777" w:rsidR="00A5228A" w:rsidRPr="00FB279F" w:rsidRDefault="00A5228A" w:rsidP="00A5228A">
            <w:pPr>
              <w:autoSpaceDN w:val="0"/>
              <w:rPr>
                <w:rFonts w:asciiTheme="minorHAnsi" w:hAnsiTheme="minorHAnsi" w:cstheme="minorHAnsi"/>
              </w:rPr>
            </w:pPr>
          </w:p>
        </w:tc>
      </w:tr>
      <w:tr w:rsidR="00A5228A" w:rsidRPr="00FB279F" w14:paraId="3A8A380D" w14:textId="77777777" w:rsidTr="00A5228A">
        <w:trPr>
          <w:trHeight w:val="118"/>
        </w:trPr>
        <w:tc>
          <w:tcPr>
            <w:tcW w:w="2725" w:type="dxa"/>
            <w:vMerge/>
            <w:tcBorders>
              <w:left w:val="single" w:sz="4" w:space="0" w:color="000000"/>
              <w:bottom w:val="single" w:sz="4" w:space="0" w:color="000000"/>
              <w:right w:val="nil"/>
            </w:tcBorders>
            <w:vAlign w:val="center"/>
          </w:tcPr>
          <w:p w14:paraId="0347DC9C"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76E6F594" w14:textId="77777777" w:rsidR="00A5228A" w:rsidRPr="00FB279F" w:rsidRDefault="00A5228A" w:rsidP="00A5228A">
            <w:pPr>
              <w:autoSpaceDN w:val="0"/>
              <w:rPr>
                <w:rFonts w:asciiTheme="minorHAnsi" w:hAnsiTheme="minorHAnsi" w:cstheme="minorHAnsi"/>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156835B7" w14:textId="77777777" w:rsidR="00A5228A" w:rsidRPr="00FB279F" w:rsidRDefault="00A5228A" w:rsidP="00A5228A">
            <w:pPr>
              <w:autoSpaceDN w:val="0"/>
              <w:rPr>
                <w:rFonts w:asciiTheme="minorHAnsi" w:hAnsiTheme="minorHAnsi" w:cstheme="minorHAnsi"/>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59E17D21" w14:textId="77777777" w:rsidR="00A5228A" w:rsidRPr="00FB279F" w:rsidRDefault="00A5228A" w:rsidP="00A5228A">
            <w:pPr>
              <w:autoSpaceDN w:val="0"/>
              <w:rPr>
                <w:rFonts w:asciiTheme="minorHAnsi" w:hAnsiTheme="minorHAnsi" w:cstheme="minorHAnsi"/>
              </w:rPr>
            </w:pPr>
          </w:p>
        </w:tc>
      </w:tr>
      <w:tr w:rsidR="00A5228A" w:rsidRPr="00FB279F" w14:paraId="735FCA65" w14:textId="77777777" w:rsidTr="00773279">
        <w:trPr>
          <w:trHeight w:val="2039"/>
        </w:trPr>
        <w:tc>
          <w:tcPr>
            <w:tcW w:w="2725" w:type="dxa"/>
            <w:tcBorders>
              <w:top w:val="single" w:sz="4" w:space="0" w:color="000000"/>
              <w:left w:val="single" w:sz="4" w:space="0" w:color="000000"/>
              <w:bottom w:val="single" w:sz="4" w:space="0" w:color="000000"/>
              <w:right w:val="nil"/>
            </w:tcBorders>
            <w:vAlign w:val="center"/>
            <w:hideMark/>
          </w:tcPr>
          <w:p w14:paraId="63951520" w14:textId="77777777" w:rsidR="00A5228A" w:rsidRPr="00FB279F" w:rsidRDefault="00A5228A" w:rsidP="00A5228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Lo scarico contiene sostanze pericolose di cui all’articolo 74, comma 2 lettere </w:t>
            </w:r>
            <w:proofErr w:type="spellStart"/>
            <w:r w:rsidRPr="00FB279F">
              <w:rPr>
                <w:rFonts w:asciiTheme="minorHAnsi" w:hAnsiTheme="minorHAnsi" w:cstheme="minorHAnsi"/>
                <w:sz w:val="22"/>
                <w:szCs w:val="22"/>
              </w:rPr>
              <w:t>ee</w:t>
            </w:r>
            <w:proofErr w:type="spellEnd"/>
            <w:r w:rsidRPr="00FB279F">
              <w:rPr>
                <w:rFonts w:asciiTheme="minorHAnsi" w:hAnsiTheme="minorHAnsi" w:cstheme="minorHAnsi"/>
                <w:sz w:val="22"/>
                <w:szCs w:val="22"/>
              </w:rPr>
              <w:t xml:space="preserve">) ed all’articolo 108 del </w:t>
            </w:r>
            <w:proofErr w:type="gramStart"/>
            <w:r w:rsidRPr="00FB279F">
              <w:rPr>
                <w:rFonts w:asciiTheme="minorHAnsi" w:hAnsiTheme="minorHAnsi" w:cstheme="minorHAnsi"/>
                <w:sz w:val="22"/>
                <w:szCs w:val="22"/>
              </w:rPr>
              <w:t>D.Lgs</w:t>
            </w:r>
            <w:proofErr w:type="gramEnd"/>
            <w:r w:rsidRPr="00FB279F">
              <w:rPr>
                <w:rFonts w:asciiTheme="minorHAnsi" w:hAnsiTheme="minorHAnsi" w:cstheme="minorHAnsi"/>
                <w:sz w:val="22"/>
                <w:szCs w:val="22"/>
              </w:rPr>
              <w:t>. 152/2006?</w:t>
            </w:r>
          </w:p>
        </w:tc>
        <w:tc>
          <w:tcPr>
            <w:tcW w:w="7295" w:type="dxa"/>
            <w:gridSpan w:val="3"/>
            <w:tcBorders>
              <w:top w:val="single" w:sz="4" w:space="0" w:color="000000"/>
              <w:left w:val="single" w:sz="4" w:space="0" w:color="000000"/>
              <w:bottom w:val="single" w:sz="4" w:space="0" w:color="000000"/>
              <w:right w:val="single" w:sz="4" w:space="0" w:color="000000"/>
            </w:tcBorders>
            <w:vAlign w:val="center"/>
          </w:tcPr>
          <w:p w14:paraId="695854A0" w14:textId="77777777" w:rsidR="00A5228A" w:rsidRPr="00FB279F" w:rsidRDefault="00A5228A" w:rsidP="00787C1A">
            <w:pPr>
              <w:numPr>
                <w:ilvl w:val="0"/>
                <w:numId w:val="4"/>
              </w:numPr>
              <w:autoSpaceDN w:val="0"/>
              <w:spacing w:line="360" w:lineRule="auto"/>
              <w:ind w:left="459"/>
              <w:rPr>
                <w:rFonts w:asciiTheme="minorHAnsi" w:hAnsiTheme="minorHAnsi" w:cstheme="minorHAnsi"/>
              </w:rPr>
            </w:pPr>
            <w:r w:rsidRPr="00FB279F">
              <w:rPr>
                <w:rFonts w:asciiTheme="minorHAnsi" w:hAnsiTheme="minorHAnsi" w:cstheme="minorHAnsi"/>
                <w:sz w:val="20"/>
                <w:szCs w:val="20"/>
              </w:rPr>
              <w:t>NO</w:t>
            </w:r>
          </w:p>
          <w:p w14:paraId="7CB35C75" w14:textId="77777777" w:rsidR="00A5228A" w:rsidRPr="00FB279F" w:rsidRDefault="00A5228A" w:rsidP="00787C1A">
            <w:pPr>
              <w:numPr>
                <w:ilvl w:val="0"/>
                <w:numId w:val="4"/>
              </w:numPr>
              <w:autoSpaceDN w:val="0"/>
              <w:spacing w:line="360" w:lineRule="auto"/>
              <w:ind w:left="459"/>
              <w:rPr>
                <w:rFonts w:asciiTheme="minorHAnsi" w:hAnsiTheme="minorHAnsi" w:cstheme="minorHAnsi"/>
              </w:rPr>
            </w:pPr>
            <w:r w:rsidRPr="00FB279F">
              <w:rPr>
                <w:rFonts w:asciiTheme="minorHAnsi" w:hAnsiTheme="minorHAnsi" w:cstheme="minorHAnsi"/>
                <w:sz w:val="20"/>
                <w:szCs w:val="20"/>
              </w:rPr>
              <w:t>SI (</w:t>
            </w:r>
            <w:r w:rsidRPr="00FB279F">
              <w:rPr>
                <w:rFonts w:asciiTheme="minorHAnsi" w:hAnsiTheme="minorHAnsi" w:cstheme="minorHAnsi"/>
                <w:sz w:val="16"/>
                <w:szCs w:val="20"/>
              </w:rPr>
              <w:t>elencare</w:t>
            </w:r>
            <w:r w:rsidRPr="00FB279F">
              <w:rPr>
                <w:rFonts w:asciiTheme="minorHAnsi" w:hAnsiTheme="minorHAnsi" w:cstheme="minorHAnsi"/>
                <w:sz w:val="20"/>
                <w:szCs w:val="20"/>
              </w:rPr>
              <w:t xml:space="preserve">) ________________________________________________________ </w:t>
            </w:r>
          </w:p>
          <w:p w14:paraId="07EEE8A6" w14:textId="77777777" w:rsidR="00A5228A" w:rsidRPr="00FB279F" w:rsidRDefault="00A5228A" w:rsidP="00A5228A">
            <w:pPr>
              <w:autoSpaceDN w:val="0"/>
              <w:spacing w:line="360" w:lineRule="auto"/>
              <w:ind w:left="459"/>
              <w:rPr>
                <w:rFonts w:asciiTheme="minorHAnsi" w:hAnsiTheme="minorHAnsi" w:cstheme="minorHAnsi"/>
              </w:rPr>
            </w:pPr>
            <w:r w:rsidRPr="00FB279F">
              <w:rPr>
                <w:rFonts w:asciiTheme="minorHAnsi" w:hAnsiTheme="minorHAnsi" w:cstheme="minorHAnsi"/>
                <w:sz w:val="20"/>
                <w:szCs w:val="20"/>
              </w:rPr>
              <w:t>___________________________________________________________________________________________________________________________________</w:t>
            </w:r>
          </w:p>
        </w:tc>
      </w:tr>
    </w:tbl>
    <w:p w14:paraId="3CE47755" w14:textId="77777777" w:rsidR="00773279" w:rsidRPr="00FB279F" w:rsidRDefault="00773279" w:rsidP="00A5228A">
      <w:pPr>
        <w:autoSpaceDE w:val="0"/>
        <w:rPr>
          <w:rFonts w:asciiTheme="minorHAnsi" w:hAnsiTheme="minorHAnsi" w:cstheme="minorHAnsi"/>
          <w:b/>
          <w:bCs/>
          <w:szCs w:val="22"/>
          <w:u w:val="single"/>
        </w:rPr>
      </w:pPr>
    </w:p>
    <w:tbl>
      <w:tblPr>
        <w:tblW w:w="10020" w:type="dxa"/>
        <w:tblInd w:w="-65" w:type="dxa"/>
        <w:tblLayout w:type="fixed"/>
        <w:tblLook w:val="04A0" w:firstRow="1" w:lastRow="0" w:firstColumn="1" w:lastColumn="0" w:noHBand="0" w:noVBand="1"/>
      </w:tblPr>
      <w:tblGrid>
        <w:gridCol w:w="2725"/>
        <w:gridCol w:w="7295"/>
      </w:tblGrid>
      <w:tr w:rsidR="00900F87" w:rsidRPr="00FB279F" w14:paraId="0375D736" w14:textId="77777777" w:rsidTr="00900F87">
        <w:trPr>
          <w:trHeight w:val="302"/>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23C2CE6C" w14:textId="77777777" w:rsidR="00900F87" w:rsidRPr="00FB279F" w:rsidRDefault="00900F87" w:rsidP="00900F87">
            <w:pPr>
              <w:pStyle w:val="Pidipagina"/>
              <w:autoSpaceDN w:val="0"/>
              <w:jc w:val="both"/>
              <w:rPr>
                <w:rFonts w:asciiTheme="minorHAnsi" w:hAnsiTheme="minorHAnsi" w:cstheme="minorHAnsi"/>
              </w:rPr>
            </w:pPr>
            <w:r w:rsidRPr="00FB279F">
              <w:rPr>
                <w:rFonts w:asciiTheme="minorHAnsi" w:hAnsiTheme="minorHAnsi" w:cstheme="minorHAnsi"/>
                <w:b/>
              </w:rPr>
              <w:t>Dati relativi allo scarico</w:t>
            </w:r>
          </w:p>
        </w:tc>
      </w:tr>
      <w:tr w:rsidR="00900F87" w:rsidRPr="00FB279F" w14:paraId="5C37BC77" w14:textId="77777777" w:rsidTr="00900F87">
        <w:trPr>
          <w:trHeight w:val="1554"/>
        </w:trPr>
        <w:tc>
          <w:tcPr>
            <w:tcW w:w="2725" w:type="dxa"/>
            <w:tcBorders>
              <w:top w:val="single" w:sz="4" w:space="0" w:color="000000"/>
              <w:left w:val="single" w:sz="4" w:space="0" w:color="000000"/>
              <w:bottom w:val="single" w:sz="4" w:space="0" w:color="000000"/>
              <w:right w:val="nil"/>
            </w:tcBorders>
            <w:vAlign w:val="center"/>
            <w:hideMark/>
          </w:tcPr>
          <w:p w14:paraId="5ACDDB27" w14:textId="77777777" w:rsidR="00900F87" w:rsidRPr="00FB279F" w:rsidRDefault="00900F87" w:rsidP="00900F87">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Presenza nello scarico e/o nello stabilimento delle sostanze pericolose di cui alle Tabelle 1/A, 2/A, 1/B e 3/B dell’Allegato 1, Parte III, del </w:t>
            </w:r>
            <w:proofErr w:type="gramStart"/>
            <w:r w:rsidRPr="00FB279F">
              <w:rPr>
                <w:rFonts w:asciiTheme="minorHAnsi" w:hAnsiTheme="minorHAnsi" w:cstheme="minorHAnsi"/>
                <w:sz w:val="22"/>
                <w:szCs w:val="22"/>
              </w:rPr>
              <w:t>D.Lgs</w:t>
            </w:r>
            <w:proofErr w:type="gramEnd"/>
            <w:r w:rsidRPr="00FB279F">
              <w:rPr>
                <w:rFonts w:asciiTheme="minorHAnsi" w:hAnsiTheme="minorHAnsi" w:cstheme="minorHAnsi"/>
                <w:sz w:val="22"/>
                <w:szCs w:val="22"/>
              </w:rPr>
              <w:t>. 152/2006?</w:t>
            </w:r>
          </w:p>
        </w:tc>
        <w:tc>
          <w:tcPr>
            <w:tcW w:w="7295" w:type="dxa"/>
            <w:tcBorders>
              <w:top w:val="single" w:sz="4" w:space="0" w:color="000000"/>
              <w:left w:val="single" w:sz="4" w:space="0" w:color="000000"/>
              <w:bottom w:val="single" w:sz="4" w:space="0" w:color="000000"/>
              <w:right w:val="single" w:sz="4" w:space="0" w:color="000000"/>
            </w:tcBorders>
            <w:vAlign w:val="center"/>
          </w:tcPr>
          <w:p w14:paraId="265D4B46" w14:textId="77777777" w:rsidR="00900F87" w:rsidRPr="00FB279F" w:rsidRDefault="00900F87" w:rsidP="00787C1A">
            <w:pPr>
              <w:numPr>
                <w:ilvl w:val="0"/>
                <w:numId w:val="4"/>
              </w:numPr>
              <w:autoSpaceDN w:val="0"/>
              <w:spacing w:line="360" w:lineRule="auto"/>
              <w:ind w:left="459"/>
              <w:rPr>
                <w:rFonts w:asciiTheme="minorHAnsi" w:hAnsiTheme="minorHAnsi" w:cstheme="minorHAnsi"/>
              </w:rPr>
            </w:pPr>
            <w:r w:rsidRPr="00FB279F">
              <w:rPr>
                <w:rFonts w:asciiTheme="minorHAnsi" w:hAnsiTheme="minorHAnsi" w:cstheme="minorHAnsi"/>
                <w:sz w:val="20"/>
                <w:szCs w:val="20"/>
              </w:rPr>
              <w:t>NO</w:t>
            </w:r>
          </w:p>
          <w:p w14:paraId="641D89AE" w14:textId="77777777" w:rsidR="00900F87" w:rsidRPr="00FB279F" w:rsidRDefault="00900F87" w:rsidP="00787C1A">
            <w:pPr>
              <w:numPr>
                <w:ilvl w:val="0"/>
                <w:numId w:val="4"/>
              </w:numPr>
              <w:autoSpaceDN w:val="0"/>
              <w:spacing w:line="360" w:lineRule="auto"/>
              <w:ind w:left="459"/>
              <w:rPr>
                <w:rFonts w:asciiTheme="minorHAnsi" w:hAnsiTheme="minorHAnsi" w:cstheme="minorHAnsi"/>
              </w:rPr>
            </w:pPr>
            <w:r w:rsidRPr="00FB279F">
              <w:rPr>
                <w:rFonts w:asciiTheme="minorHAnsi" w:hAnsiTheme="minorHAnsi" w:cstheme="minorHAnsi"/>
                <w:sz w:val="20"/>
                <w:szCs w:val="20"/>
              </w:rPr>
              <w:t>SI (compilare la tabella nel rigo sottostante)</w:t>
            </w:r>
          </w:p>
        </w:tc>
      </w:tr>
      <w:tr w:rsidR="00900F87" w:rsidRPr="00F31754" w14:paraId="656610CF" w14:textId="77777777" w:rsidTr="00900F87">
        <w:trPr>
          <w:trHeight w:val="7432"/>
        </w:trPr>
        <w:tc>
          <w:tcPr>
            <w:tcW w:w="10020" w:type="dxa"/>
            <w:gridSpan w:val="2"/>
            <w:tcBorders>
              <w:top w:val="single" w:sz="4" w:space="0" w:color="000000"/>
              <w:left w:val="single" w:sz="4" w:space="0" w:color="000000"/>
              <w:bottom w:val="single" w:sz="4" w:space="0" w:color="000000"/>
              <w:right w:val="single" w:sz="4" w:space="0" w:color="000000"/>
            </w:tcBorders>
            <w:vAlign w:val="center"/>
          </w:tcPr>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91"/>
              <w:gridCol w:w="851"/>
              <w:gridCol w:w="1134"/>
              <w:gridCol w:w="850"/>
              <w:gridCol w:w="851"/>
              <w:gridCol w:w="850"/>
              <w:gridCol w:w="993"/>
              <w:gridCol w:w="992"/>
              <w:gridCol w:w="992"/>
            </w:tblGrid>
            <w:tr w:rsidR="00900F87" w:rsidRPr="00AE5318" w14:paraId="54F170E2" w14:textId="77777777" w:rsidTr="00900F87">
              <w:tc>
                <w:tcPr>
                  <w:tcW w:w="9781" w:type="dxa"/>
                  <w:gridSpan w:val="10"/>
                  <w:shd w:val="clear" w:color="auto" w:fill="A6A6A6"/>
                  <w:vAlign w:val="center"/>
                </w:tcPr>
                <w:p w14:paraId="6145FC6B" w14:textId="77777777" w:rsidR="00900F87" w:rsidRPr="00AE5318" w:rsidRDefault="00900F87" w:rsidP="00900F87">
                  <w:pPr>
                    <w:autoSpaceDN w:val="0"/>
                    <w:jc w:val="center"/>
                    <w:rPr>
                      <w:rFonts w:ascii="Calibri" w:hAnsi="Calibri"/>
                      <w:b/>
                      <w:sz w:val="18"/>
                      <w:szCs w:val="18"/>
                    </w:rPr>
                  </w:pPr>
                  <w:r w:rsidRPr="00AE5318">
                    <w:rPr>
                      <w:rFonts w:ascii="Calibri" w:hAnsi="Calibri"/>
                      <w:b/>
                      <w:sz w:val="18"/>
                      <w:szCs w:val="18"/>
                    </w:rPr>
                    <w:lastRenderedPageBreak/>
                    <w:t>Dati sulle sostanze pericolose presenti nell’insediamento e/o nello scarico</w:t>
                  </w:r>
                </w:p>
              </w:tc>
            </w:tr>
            <w:tr w:rsidR="00900F87" w:rsidRPr="00AE5318" w14:paraId="1EF35110" w14:textId="77777777" w:rsidTr="00B14990">
              <w:tc>
                <w:tcPr>
                  <w:tcW w:w="2268" w:type="dxa"/>
                  <w:gridSpan w:val="2"/>
                  <w:tcBorders>
                    <w:right w:val="single" w:sz="24" w:space="0" w:color="auto"/>
                  </w:tcBorders>
                  <w:shd w:val="clear" w:color="auto" w:fill="D9D9D9"/>
                  <w:vAlign w:val="center"/>
                </w:tcPr>
                <w:p w14:paraId="4D846A0A" w14:textId="77777777" w:rsidR="00900F87" w:rsidRPr="00AE5318" w:rsidRDefault="00900F87" w:rsidP="00900F87">
                  <w:pPr>
                    <w:autoSpaceDN w:val="0"/>
                    <w:jc w:val="center"/>
                    <w:rPr>
                      <w:rFonts w:ascii="Calibri" w:hAnsi="Calibri"/>
                      <w:b/>
                      <w:sz w:val="18"/>
                      <w:szCs w:val="18"/>
                    </w:rPr>
                  </w:pPr>
                  <w:r w:rsidRPr="00AE5318">
                    <w:rPr>
                      <w:rFonts w:ascii="Calibri" w:hAnsi="Calibri"/>
                      <w:b/>
                      <w:sz w:val="18"/>
                      <w:szCs w:val="18"/>
                    </w:rPr>
                    <w:t>Sostanza pericolosa</w:t>
                  </w:r>
                </w:p>
              </w:tc>
              <w:tc>
                <w:tcPr>
                  <w:tcW w:w="2835" w:type="dxa"/>
                  <w:gridSpan w:val="3"/>
                  <w:tcBorders>
                    <w:left w:val="single" w:sz="24" w:space="0" w:color="auto"/>
                    <w:right w:val="single" w:sz="24" w:space="0" w:color="auto"/>
                  </w:tcBorders>
                  <w:shd w:val="clear" w:color="auto" w:fill="auto"/>
                  <w:vAlign w:val="center"/>
                </w:tcPr>
                <w:p w14:paraId="6BE4D699" w14:textId="77777777" w:rsidR="00900F87" w:rsidRPr="00AE5318" w:rsidRDefault="00900F87" w:rsidP="00900F87">
                  <w:pPr>
                    <w:autoSpaceDN w:val="0"/>
                    <w:jc w:val="center"/>
                    <w:rPr>
                      <w:rFonts w:ascii="Calibri" w:hAnsi="Calibri"/>
                      <w:b/>
                      <w:sz w:val="18"/>
                      <w:szCs w:val="18"/>
                    </w:rPr>
                  </w:pPr>
                  <w:r w:rsidRPr="00AE5318">
                    <w:rPr>
                      <w:rFonts w:ascii="Calibri" w:hAnsi="Calibri"/>
                      <w:b/>
                      <w:sz w:val="18"/>
                      <w:szCs w:val="18"/>
                    </w:rPr>
                    <w:t>Presenza nell’insediamento</w:t>
                  </w:r>
                </w:p>
              </w:tc>
              <w:tc>
                <w:tcPr>
                  <w:tcW w:w="4678" w:type="dxa"/>
                  <w:gridSpan w:val="5"/>
                  <w:tcBorders>
                    <w:left w:val="single" w:sz="24" w:space="0" w:color="auto"/>
                  </w:tcBorders>
                  <w:shd w:val="clear" w:color="auto" w:fill="D9D9D9"/>
                  <w:vAlign w:val="center"/>
                </w:tcPr>
                <w:p w14:paraId="4509AB09" w14:textId="77777777" w:rsidR="00900F87" w:rsidRPr="00AE5318" w:rsidRDefault="00900F87" w:rsidP="00900F87">
                  <w:pPr>
                    <w:autoSpaceDN w:val="0"/>
                    <w:jc w:val="center"/>
                    <w:rPr>
                      <w:rFonts w:ascii="Calibri" w:hAnsi="Calibri"/>
                      <w:b/>
                      <w:sz w:val="18"/>
                      <w:szCs w:val="18"/>
                    </w:rPr>
                  </w:pPr>
                  <w:r w:rsidRPr="00AE5318">
                    <w:rPr>
                      <w:rFonts w:ascii="Calibri" w:hAnsi="Calibri"/>
                      <w:b/>
                      <w:sz w:val="18"/>
                      <w:szCs w:val="18"/>
                    </w:rPr>
                    <w:t>Presenza nello scarico</w:t>
                  </w:r>
                </w:p>
              </w:tc>
            </w:tr>
            <w:tr w:rsidR="00900F87" w:rsidRPr="00AE5318" w14:paraId="72DFCC88" w14:textId="77777777" w:rsidTr="00B14990">
              <w:tc>
                <w:tcPr>
                  <w:tcW w:w="877" w:type="dxa"/>
                  <w:vMerge w:val="restart"/>
                  <w:shd w:val="clear" w:color="auto" w:fill="auto"/>
                  <w:vAlign w:val="center"/>
                </w:tcPr>
                <w:p w14:paraId="77798FA7"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Numero CAS</w:t>
                  </w:r>
                </w:p>
              </w:tc>
              <w:tc>
                <w:tcPr>
                  <w:tcW w:w="1391" w:type="dxa"/>
                  <w:vMerge w:val="restart"/>
                  <w:tcBorders>
                    <w:right w:val="single" w:sz="24" w:space="0" w:color="auto"/>
                  </w:tcBorders>
                  <w:shd w:val="clear" w:color="auto" w:fill="auto"/>
                  <w:vAlign w:val="center"/>
                </w:tcPr>
                <w:p w14:paraId="0D88E664"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Elemento</w:t>
                  </w:r>
                </w:p>
                <w:p w14:paraId="57FB5362"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Composto</w:t>
                  </w:r>
                </w:p>
                <w:p w14:paraId="5FBAB443"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Sostanza</w:t>
                  </w:r>
                </w:p>
              </w:tc>
              <w:tc>
                <w:tcPr>
                  <w:tcW w:w="851" w:type="dxa"/>
                  <w:vMerge w:val="restart"/>
                  <w:tcBorders>
                    <w:left w:val="single" w:sz="24" w:space="0" w:color="auto"/>
                  </w:tcBorders>
                  <w:shd w:val="clear" w:color="auto" w:fill="auto"/>
                  <w:vAlign w:val="center"/>
                </w:tcPr>
                <w:p w14:paraId="18A24A21"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Prodotta</w:t>
                  </w:r>
                </w:p>
              </w:tc>
              <w:tc>
                <w:tcPr>
                  <w:tcW w:w="1134" w:type="dxa"/>
                  <w:vMerge w:val="restart"/>
                  <w:shd w:val="clear" w:color="auto" w:fill="auto"/>
                  <w:vAlign w:val="center"/>
                </w:tcPr>
                <w:p w14:paraId="25029B06"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Trasformata</w:t>
                  </w:r>
                </w:p>
              </w:tc>
              <w:tc>
                <w:tcPr>
                  <w:tcW w:w="850" w:type="dxa"/>
                  <w:vMerge w:val="restart"/>
                  <w:tcBorders>
                    <w:right w:val="single" w:sz="24" w:space="0" w:color="auto"/>
                  </w:tcBorders>
                  <w:shd w:val="clear" w:color="auto" w:fill="auto"/>
                  <w:vAlign w:val="center"/>
                </w:tcPr>
                <w:p w14:paraId="7001F025"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Utilizzata</w:t>
                  </w:r>
                </w:p>
              </w:tc>
              <w:tc>
                <w:tcPr>
                  <w:tcW w:w="851" w:type="dxa"/>
                  <w:vMerge w:val="restart"/>
                  <w:tcBorders>
                    <w:left w:val="single" w:sz="24" w:space="0" w:color="auto"/>
                  </w:tcBorders>
                  <w:shd w:val="clear" w:color="auto" w:fill="auto"/>
                  <w:vAlign w:val="center"/>
                </w:tcPr>
                <w:p w14:paraId="1566B9C6"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Presunta</w:t>
                  </w:r>
                </w:p>
              </w:tc>
              <w:tc>
                <w:tcPr>
                  <w:tcW w:w="850" w:type="dxa"/>
                  <w:vMerge w:val="restart"/>
                  <w:shd w:val="clear" w:color="auto" w:fill="auto"/>
                  <w:vAlign w:val="center"/>
                </w:tcPr>
                <w:p w14:paraId="20F19E00"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Verificata</w:t>
                  </w:r>
                </w:p>
              </w:tc>
              <w:tc>
                <w:tcPr>
                  <w:tcW w:w="2977" w:type="dxa"/>
                  <w:gridSpan w:val="3"/>
                  <w:shd w:val="clear" w:color="auto" w:fill="auto"/>
                  <w:vAlign w:val="center"/>
                </w:tcPr>
                <w:p w14:paraId="70471AE6"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Concentrazione</w:t>
                  </w:r>
                </w:p>
              </w:tc>
            </w:tr>
            <w:tr w:rsidR="00900F87" w:rsidRPr="00AE5318" w14:paraId="5FFCA623" w14:textId="77777777" w:rsidTr="00B14990">
              <w:tc>
                <w:tcPr>
                  <w:tcW w:w="877" w:type="dxa"/>
                  <w:vMerge/>
                  <w:shd w:val="clear" w:color="auto" w:fill="auto"/>
                  <w:vAlign w:val="center"/>
                </w:tcPr>
                <w:p w14:paraId="0EB67BAA" w14:textId="77777777" w:rsidR="00900F87" w:rsidRPr="00AE5318" w:rsidRDefault="00900F87" w:rsidP="00900F87">
                  <w:pPr>
                    <w:autoSpaceDN w:val="0"/>
                    <w:jc w:val="center"/>
                    <w:rPr>
                      <w:rFonts w:ascii="Calibri" w:hAnsi="Calibri"/>
                      <w:sz w:val="16"/>
                      <w:szCs w:val="18"/>
                    </w:rPr>
                  </w:pPr>
                </w:p>
              </w:tc>
              <w:tc>
                <w:tcPr>
                  <w:tcW w:w="1391" w:type="dxa"/>
                  <w:vMerge/>
                  <w:tcBorders>
                    <w:right w:val="single" w:sz="24" w:space="0" w:color="auto"/>
                  </w:tcBorders>
                  <w:shd w:val="clear" w:color="auto" w:fill="auto"/>
                  <w:vAlign w:val="center"/>
                </w:tcPr>
                <w:p w14:paraId="09B2DEC9" w14:textId="77777777" w:rsidR="00900F87" w:rsidRPr="00AE5318" w:rsidRDefault="00900F87" w:rsidP="00900F87">
                  <w:pPr>
                    <w:autoSpaceDN w:val="0"/>
                    <w:jc w:val="center"/>
                    <w:rPr>
                      <w:rFonts w:ascii="Calibri" w:hAnsi="Calibri"/>
                      <w:sz w:val="16"/>
                      <w:szCs w:val="18"/>
                    </w:rPr>
                  </w:pPr>
                </w:p>
              </w:tc>
              <w:tc>
                <w:tcPr>
                  <w:tcW w:w="851" w:type="dxa"/>
                  <w:vMerge/>
                  <w:tcBorders>
                    <w:left w:val="single" w:sz="24" w:space="0" w:color="auto"/>
                  </w:tcBorders>
                  <w:shd w:val="clear" w:color="auto" w:fill="auto"/>
                  <w:vAlign w:val="center"/>
                </w:tcPr>
                <w:p w14:paraId="2E197713" w14:textId="77777777" w:rsidR="00900F87" w:rsidRPr="00AE5318" w:rsidRDefault="00900F87" w:rsidP="00900F87">
                  <w:pPr>
                    <w:autoSpaceDN w:val="0"/>
                    <w:jc w:val="center"/>
                    <w:rPr>
                      <w:rFonts w:ascii="Calibri" w:hAnsi="Calibri"/>
                      <w:sz w:val="16"/>
                      <w:szCs w:val="18"/>
                    </w:rPr>
                  </w:pPr>
                </w:p>
              </w:tc>
              <w:tc>
                <w:tcPr>
                  <w:tcW w:w="1134" w:type="dxa"/>
                  <w:vMerge/>
                  <w:shd w:val="clear" w:color="auto" w:fill="auto"/>
                  <w:vAlign w:val="center"/>
                </w:tcPr>
                <w:p w14:paraId="21F9D445" w14:textId="77777777" w:rsidR="00900F87" w:rsidRPr="00AE5318" w:rsidRDefault="00900F87" w:rsidP="00900F87">
                  <w:pPr>
                    <w:autoSpaceDN w:val="0"/>
                    <w:jc w:val="center"/>
                    <w:rPr>
                      <w:rFonts w:ascii="Calibri" w:hAnsi="Calibri"/>
                      <w:sz w:val="16"/>
                      <w:szCs w:val="18"/>
                    </w:rPr>
                  </w:pPr>
                </w:p>
              </w:tc>
              <w:tc>
                <w:tcPr>
                  <w:tcW w:w="850" w:type="dxa"/>
                  <w:vMerge/>
                  <w:tcBorders>
                    <w:right w:val="single" w:sz="24" w:space="0" w:color="auto"/>
                  </w:tcBorders>
                  <w:shd w:val="clear" w:color="auto" w:fill="auto"/>
                  <w:vAlign w:val="center"/>
                </w:tcPr>
                <w:p w14:paraId="08510FAB" w14:textId="77777777" w:rsidR="00900F87" w:rsidRPr="00AE5318" w:rsidRDefault="00900F87" w:rsidP="00900F87">
                  <w:pPr>
                    <w:autoSpaceDN w:val="0"/>
                    <w:jc w:val="center"/>
                    <w:rPr>
                      <w:rFonts w:ascii="Calibri" w:hAnsi="Calibri"/>
                      <w:sz w:val="16"/>
                      <w:szCs w:val="18"/>
                    </w:rPr>
                  </w:pPr>
                </w:p>
              </w:tc>
              <w:tc>
                <w:tcPr>
                  <w:tcW w:w="851" w:type="dxa"/>
                  <w:vMerge/>
                  <w:tcBorders>
                    <w:left w:val="single" w:sz="24" w:space="0" w:color="auto"/>
                  </w:tcBorders>
                  <w:shd w:val="clear" w:color="auto" w:fill="auto"/>
                  <w:vAlign w:val="center"/>
                </w:tcPr>
                <w:p w14:paraId="28D2DA3B" w14:textId="77777777" w:rsidR="00900F87" w:rsidRPr="00AE5318" w:rsidRDefault="00900F87" w:rsidP="00900F87">
                  <w:pPr>
                    <w:autoSpaceDN w:val="0"/>
                    <w:jc w:val="center"/>
                    <w:rPr>
                      <w:rFonts w:ascii="Calibri" w:hAnsi="Calibri"/>
                      <w:sz w:val="16"/>
                      <w:szCs w:val="18"/>
                    </w:rPr>
                  </w:pPr>
                </w:p>
              </w:tc>
              <w:tc>
                <w:tcPr>
                  <w:tcW w:w="850" w:type="dxa"/>
                  <w:vMerge/>
                  <w:shd w:val="clear" w:color="auto" w:fill="auto"/>
                  <w:vAlign w:val="center"/>
                </w:tcPr>
                <w:p w14:paraId="3C0ACB5F" w14:textId="77777777" w:rsidR="00900F87" w:rsidRPr="00AE5318" w:rsidRDefault="00900F87" w:rsidP="00900F87">
                  <w:pPr>
                    <w:autoSpaceDN w:val="0"/>
                    <w:jc w:val="center"/>
                    <w:rPr>
                      <w:rFonts w:ascii="Calibri" w:hAnsi="Calibri"/>
                      <w:sz w:val="16"/>
                      <w:szCs w:val="18"/>
                    </w:rPr>
                  </w:pPr>
                </w:p>
              </w:tc>
              <w:tc>
                <w:tcPr>
                  <w:tcW w:w="993" w:type="dxa"/>
                  <w:shd w:val="clear" w:color="auto" w:fill="auto"/>
                  <w:vAlign w:val="center"/>
                </w:tcPr>
                <w:p w14:paraId="0528CF5C"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Minima</w:t>
                  </w:r>
                </w:p>
              </w:tc>
              <w:tc>
                <w:tcPr>
                  <w:tcW w:w="992" w:type="dxa"/>
                  <w:shd w:val="clear" w:color="auto" w:fill="auto"/>
                  <w:vAlign w:val="center"/>
                </w:tcPr>
                <w:p w14:paraId="09A7B9B8"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Media</w:t>
                  </w:r>
                </w:p>
              </w:tc>
              <w:tc>
                <w:tcPr>
                  <w:tcW w:w="992" w:type="dxa"/>
                  <w:shd w:val="clear" w:color="auto" w:fill="auto"/>
                  <w:vAlign w:val="center"/>
                </w:tcPr>
                <w:p w14:paraId="028C6B4A" w14:textId="77777777" w:rsidR="00900F87" w:rsidRPr="00AE5318" w:rsidRDefault="00900F87" w:rsidP="00900F87">
                  <w:pPr>
                    <w:autoSpaceDN w:val="0"/>
                    <w:jc w:val="center"/>
                    <w:rPr>
                      <w:rFonts w:ascii="Calibri" w:hAnsi="Calibri"/>
                      <w:sz w:val="16"/>
                      <w:szCs w:val="18"/>
                    </w:rPr>
                  </w:pPr>
                  <w:r w:rsidRPr="00AE5318">
                    <w:rPr>
                      <w:rFonts w:ascii="Calibri" w:hAnsi="Calibri"/>
                      <w:sz w:val="16"/>
                      <w:szCs w:val="18"/>
                    </w:rPr>
                    <w:t>Max</w:t>
                  </w:r>
                </w:p>
              </w:tc>
            </w:tr>
            <w:tr w:rsidR="00900F87" w:rsidRPr="00AE5318" w14:paraId="4F3D13B2" w14:textId="77777777" w:rsidTr="00B14990">
              <w:trPr>
                <w:trHeight w:val="454"/>
              </w:trPr>
              <w:tc>
                <w:tcPr>
                  <w:tcW w:w="877" w:type="dxa"/>
                  <w:shd w:val="clear" w:color="auto" w:fill="auto"/>
                  <w:vAlign w:val="center"/>
                </w:tcPr>
                <w:p w14:paraId="7A7E65A7"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5E0EBFD0"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76E16A0C"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0AE463F"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78C9AA56"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6B98A21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598E7E0E"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4A86C01E"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2E85215B"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445D6D76" w14:textId="77777777" w:rsidR="00900F87" w:rsidRPr="00AE5318" w:rsidRDefault="00900F87" w:rsidP="00900F87">
                  <w:pPr>
                    <w:autoSpaceDN w:val="0"/>
                    <w:rPr>
                      <w:rFonts w:ascii="Calibri" w:hAnsi="Calibri"/>
                      <w:sz w:val="18"/>
                      <w:szCs w:val="18"/>
                    </w:rPr>
                  </w:pPr>
                </w:p>
              </w:tc>
            </w:tr>
            <w:tr w:rsidR="00900F87" w:rsidRPr="00AE5318" w14:paraId="6374B4D5" w14:textId="77777777" w:rsidTr="00B14990">
              <w:trPr>
                <w:trHeight w:val="454"/>
              </w:trPr>
              <w:tc>
                <w:tcPr>
                  <w:tcW w:w="877" w:type="dxa"/>
                  <w:shd w:val="clear" w:color="auto" w:fill="auto"/>
                  <w:vAlign w:val="center"/>
                </w:tcPr>
                <w:p w14:paraId="7529669B"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50524B6F"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0024B65F"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1B751436"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759509D9"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71A7B4D4"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49D1118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749AC3F4"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705C6C43"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24B233AA" w14:textId="77777777" w:rsidR="00900F87" w:rsidRPr="00AE5318" w:rsidRDefault="00900F87" w:rsidP="00900F87">
                  <w:pPr>
                    <w:autoSpaceDN w:val="0"/>
                    <w:rPr>
                      <w:rFonts w:ascii="Calibri" w:hAnsi="Calibri"/>
                      <w:sz w:val="18"/>
                      <w:szCs w:val="18"/>
                    </w:rPr>
                  </w:pPr>
                </w:p>
              </w:tc>
            </w:tr>
            <w:tr w:rsidR="00900F87" w:rsidRPr="00AE5318" w14:paraId="78675CF7" w14:textId="77777777" w:rsidTr="00B14990">
              <w:trPr>
                <w:trHeight w:val="454"/>
              </w:trPr>
              <w:tc>
                <w:tcPr>
                  <w:tcW w:w="877" w:type="dxa"/>
                  <w:shd w:val="clear" w:color="auto" w:fill="auto"/>
                  <w:vAlign w:val="center"/>
                </w:tcPr>
                <w:p w14:paraId="0F4A3270"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2C7DAB1C"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6C1A2264"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1A652A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24BCF7E1"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007E4337"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06E54B9B"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25923CBF"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76313CA5"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59F0728C" w14:textId="77777777" w:rsidR="00900F87" w:rsidRPr="00AE5318" w:rsidRDefault="00900F87" w:rsidP="00900F87">
                  <w:pPr>
                    <w:autoSpaceDN w:val="0"/>
                    <w:rPr>
                      <w:rFonts w:ascii="Calibri" w:hAnsi="Calibri"/>
                      <w:sz w:val="18"/>
                      <w:szCs w:val="18"/>
                    </w:rPr>
                  </w:pPr>
                </w:p>
              </w:tc>
            </w:tr>
            <w:tr w:rsidR="00900F87" w:rsidRPr="00AE5318" w14:paraId="629AC0B7" w14:textId="77777777" w:rsidTr="00B14990">
              <w:trPr>
                <w:trHeight w:val="454"/>
              </w:trPr>
              <w:tc>
                <w:tcPr>
                  <w:tcW w:w="877" w:type="dxa"/>
                  <w:shd w:val="clear" w:color="auto" w:fill="auto"/>
                  <w:vAlign w:val="center"/>
                </w:tcPr>
                <w:p w14:paraId="30667674"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65DB0A65"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1F2A9EC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11938B1"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7FA0AB53"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51D984DD"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20CAF9E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25E24181"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73F7ADE1"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7FD67D88" w14:textId="77777777" w:rsidR="00900F87" w:rsidRPr="00AE5318" w:rsidRDefault="00900F87" w:rsidP="00900F87">
                  <w:pPr>
                    <w:autoSpaceDN w:val="0"/>
                    <w:rPr>
                      <w:rFonts w:ascii="Calibri" w:hAnsi="Calibri"/>
                      <w:sz w:val="18"/>
                      <w:szCs w:val="18"/>
                    </w:rPr>
                  </w:pPr>
                </w:p>
              </w:tc>
            </w:tr>
            <w:tr w:rsidR="00900F87" w:rsidRPr="00AE5318" w14:paraId="60F2AB3A" w14:textId="77777777" w:rsidTr="00B14990">
              <w:trPr>
                <w:trHeight w:val="454"/>
              </w:trPr>
              <w:tc>
                <w:tcPr>
                  <w:tcW w:w="877" w:type="dxa"/>
                  <w:shd w:val="clear" w:color="auto" w:fill="auto"/>
                  <w:vAlign w:val="center"/>
                </w:tcPr>
                <w:p w14:paraId="65E0257D"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630B13A9"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3AFE1FC6"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215BF8D"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57626F25"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764EBFFF"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4628868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1BBD0039"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3CBE39C3"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68BACA60" w14:textId="77777777" w:rsidR="00900F87" w:rsidRPr="00AE5318" w:rsidRDefault="00900F87" w:rsidP="00900F87">
                  <w:pPr>
                    <w:autoSpaceDN w:val="0"/>
                    <w:rPr>
                      <w:rFonts w:ascii="Calibri" w:hAnsi="Calibri"/>
                      <w:sz w:val="18"/>
                      <w:szCs w:val="18"/>
                    </w:rPr>
                  </w:pPr>
                </w:p>
              </w:tc>
            </w:tr>
            <w:tr w:rsidR="00900F87" w:rsidRPr="00AE5318" w14:paraId="43968C6A" w14:textId="77777777" w:rsidTr="00B14990">
              <w:trPr>
                <w:trHeight w:val="454"/>
              </w:trPr>
              <w:tc>
                <w:tcPr>
                  <w:tcW w:w="877" w:type="dxa"/>
                  <w:shd w:val="clear" w:color="auto" w:fill="auto"/>
                  <w:vAlign w:val="center"/>
                </w:tcPr>
                <w:p w14:paraId="589FAE8E"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00F8594D"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52869F09"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119001B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5C9EF943"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59CD5E1F"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6A0C2D9"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505FD4C6"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077296E3"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5213259B" w14:textId="77777777" w:rsidR="00900F87" w:rsidRPr="00AE5318" w:rsidRDefault="00900F87" w:rsidP="00900F87">
                  <w:pPr>
                    <w:autoSpaceDN w:val="0"/>
                    <w:rPr>
                      <w:rFonts w:ascii="Calibri" w:hAnsi="Calibri"/>
                      <w:sz w:val="18"/>
                      <w:szCs w:val="18"/>
                    </w:rPr>
                  </w:pPr>
                </w:p>
              </w:tc>
            </w:tr>
            <w:tr w:rsidR="00900F87" w:rsidRPr="00AE5318" w14:paraId="3AD056BE" w14:textId="77777777" w:rsidTr="00B14990">
              <w:trPr>
                <w:trHeight w:val="454"/>
              </w:trPr>
              <w:tc>
                <w:tcPr>
                  <w:tcW w:w="877" w:type="dxa"/>
                  <w:shd w:val="clear" w:color="auto" w:fill="auto"/>
                  <w:vAlign w:val="center"/>
                </w:tcPr>
                <w:p w14:paraId="0195A7F0"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6558451A"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065FE904"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287AF2FB"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0FC84753"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11650137"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6AEC4816"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05965B2C"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74345F1A"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18316A86" w14:textId="77777777" w:rsidR="00900F87" w:rsidRPr="00AE5318" w:rsidRDefault="00900F87" w:rsidP="00900F87">
                  <w:pPr>
                    <w:autoSpaceDN w:val="0"/>
                    <w:rPr>
                      <w:rFonts w:ascii="Calibri" w:hAnsi="Calibri"/>
                      <w:sz w:val="18"/>
                      <w:szCs w:val="18"/>
                    </w:rPr>
                  </w:pPr>
                </w:p>
              </w:tc>
            </w:tr>
            <w:tr w:rsidR="00900F87" w:rsidRPr="00AE5318" w14:paraId="61AB606E" w14:textId="77777777" w:rsidTr="00B14990">
              <w:trPr>
                <w:trHeight w:val="454"/>
              </w:trPr>
              <w:tc>
                <w:tcPr>
                  <w:tcW w:w="877" w:type="dxa"/>
                  <w:shd w:val="clear" w:color="auto" w:fill="auto"/>
                  <w:vAlign w:val="center"/>
                </w:tcPr>
                <w:p w14:paraId="659C9C79"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442BCBE9"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5F3A907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64C44758"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58F1E451"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52D0E01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23215C5"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4679F59E"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4FD07A13"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0BE81647" w14:textId="77777777" w:rsidR="00900F87" w:rsidRPr="00AE5318" w:rsidRDefault="00900F87" w:rsidP="00900F87">
                  <w:pPr>
                    <w:autoSpaceDN w:val="0"/>
                    <w:rPr>
                      <w:rFonts w:ascii="Calibri" w:hAnsi="Calibri"/>
                      <w:sz w:val="18"/>
                      <w:szCs w:val="18"/>
                    </w:rPr>
                  </w:pPr>
                </w:p>
              </w:tc>
            </w:tr>
            <w:tr w:rsidR="00900F87" w:rsidRPr="00AE5318" w14:paraId="3C93CC94" w14:textId="77777777" w:rsidTr="00B14990">
              <w:trPr>
                <w:trHeight w:val="454"/>
              </w:trPr>
              <w:tc>
                <w:tcPr>
                  <w:tcW w:w="877" w:type="dxa"/>
                  <w:shd w:val="clear" w:color="auto" w:fill="auto"/>
                  <w:vAlign w:val="center"/>
                </w:tcPr>
                <w:p w14:paraId="069F5679"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29C512C3"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086D7C2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6B41090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390382F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56C3431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1BF0FC7B"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0712C697"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76594267"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5955686C" w14:textId="77777777" w:rsidR="00900F87" w:rsidRPr="00AE5318" w:rsidRDefault="00900F87" w:rsidP="00900F87">
                  <w:pPr>
                    <w:autoSpaceDN w:val="0"/>
                    <w:rPr>
                      <w:rFonts w:ascii="Calibri" w:hAnsi="Calibri"/>
                      <w:sz w:val="18"/>
                      <w:szCs w:val="18"/>
                    </w:rPr>
                  </w:pPr>
                </w:p>
              </w:tc>
            </w:tr>
            <w:tr w:rsidR="00900F87" w:rsidRPr="00AE5318" w14:paraId="73B1EF5C" w14:textId="77777777" w:rsidTr="00B14990">
              <w:trPr>
                <w:trHeight w:val="454"/>
              </w:trPr>
              <w:tc>
                <w:tcPr>
                  <w:tcW w:w="877" w:type="dxa"/>
                  <w:shd w:val="clear" w:color="auto" w:fill="auto"/>
                  <w:vAlign w:val="center"/>
                </w:tcPr>
                <w:p w14:paraId="0D1C1F56"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0AEAEA5B"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712D5CCD"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744E2A11"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75B0C948"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1A26B9C8"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5AB1F36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77D40777"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1C2F57E5"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5F4BA2D0" w14:textId="77777777" w:rsidR="00900F87" w:rsidRPr="00AE5318" w:rsidRDefault="00900F87" w:rsidP="00900F87">
                  <w:pPr>
                    <w:autoSpaceDN w:val="0"/>
                    <w:rPr>
                      <w:rFonts w:ascii="Calibri" w:hAnsi="Calibri"/>
                      <w:sz w:val="18"/>
                      <w:szCs w:val="18"/>
                    </w:rPr>
                  </w:pPr>
                </w:p>
              </w:tc>
            </w:tr>
            <w:tr w:rsidR="00900F87" w:rsidRPr="00AE5318" w14:paraId="2BC16124" w14:textId="77777777" w:rsidTr="00B14990">
              <w:trPr>
                <w:trHeight w:val="454"/>
              </w:trPr>
              <w:tc>
                <w:tcPr>
                  <w:tcW w:w="877" w:type="dxa"/>
                  <w:shd w:val="clear" w:color="auto" w:fill="auto"/>
                  <w:vAlign w:val="center"/>
                </w:tcPr>
                <w:p w14:paraId="0C38888C"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6FDB1A87"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4395ABAC"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5FE7BE6C"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58812660"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6DAA155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1020DC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36D7CE08"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1007E5F8"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1A0E2580" w14:textId="77777777" w:rsidR="00900F87" w:rsidRPr="00AE5318" w:rsidRDefault="00900F87" w:rsidP="00900F87">
                  <w:pPr>
                    <w:autoSpaceDN w:val="0"/>
                    <w:rPr>
                      <w:rFonts w:ascii="Calibri" w:hAnsi="Calibri"/>
                      <w:sz w:val="18"/>
                      <w:szCs w:val="18"/>
                    </w:rPr>
                  </w:pPr>
                </w:p>
              </w:tc>
            </w:tr>
            <w:tr w:rsidR="00900F87" w:rsidRPr="00AE5318" w14:paraId="73CD0872" w14:textId="77777777" w:rsidTr="00B14990">
              <w:trPr>
                <w:trHeight w:val="454"/>
              </w:trPr>
              <w:tc>
                <w:tcPr>
                  <w:tcW w:w="877" w:type="dxa"/>
                  <w:shd w:val="clear" w:color="auto" w:fill="auto"/>
                  <w:vAlign w:val="center"/>
                </w:tcPr>
                <w:p w14:paraId="34B85A0D"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1F637280"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452C60CE"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528AA38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2BB0C3C5"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37531FDA"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0AF9CC62"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2C228B71"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444C3E99"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3C0A5789" w14:textId="77777777" w:rsidR="00900F87" w:rsidRPr="00AE5318" w:rsidRDefault="00900F87" w:rsidP="00900F87">
                  <w:pPr>
                    <w:autoSpaceDN w:val="0"/>
                    <w:rPr>
                      <w:rFonts w:ascii="Calibri" w:hAnsi="Calibri"/>
                      <w:sz w:val="18"/>
                      <w:szCs w:val="18"/>
                    </w:rPr>
                  </w:pPr>
                </w:p>
              </w:tc>
            </w:tr>
            <w:tr w:rsidR="00900F87" w:rsidRPr="00AE5318" w14:paraId="4048DA07" w14:textId="77777777" w:rsidTr="00B14990">
              <w:trPr>
                <w:trHeight w:val="454"/>
              </w:trPr>
              <w:tc>
                <w:tcPr>
                  <w:tcW w:w="877" w:type="dxa"/>
                  <w:shd w:val="clear" w:color="auto" w:fill="auto"/>
                  <w:vAlign w:val="center"/>
                </w:tcPr>
                <w:p w14:paraId="1BC9E9EA" w14:textId="77777777" w:rsidR="00900F87" w:rsidRPr="00AE5318" w:rsidRDefault="00900F87" w:rsidP="00900F87">
                  <w:pPr>
                    <w:autoSpaceDN w:val="0"/>
                    <w:rPr>
                      <w:rFonts w:ascii="Calibri" w:hAnsi="Calibri"/>
                      <w:sz w:val="18"/>
                      <w:szCs w:val="18"/>
                    </w:rPr>
                  </w:pPr>
                </w:p>
              </w:tc>
              <w:tc>
                <w:tcPr>
                  <w:tcW w:w="1391" w:type="dxa"/>
                  <w:tcBorders>
                    <w:right w:val="single" w:sz="24" w:space="0" w:color="auto"/>
                  </w:tcBorders>
                  <w:shd w:val="clear" w:color="auto" w:fill="auto"/>
                  <w:vAlign w:val="center"/>
                </w:tcPr>
                <w:p w14:paraId="2C1F6A16" w14:textId="77777777" w:rsidR="00900F87" w:rsidRPr="00AE5318" w:rsidRDefault="00900F87" w:rsidP="00900F87">
                  <w:pPr>
                    <w:autoSpaceDN w:val="0"/>
                    <w:rPr>
                      <w:rFonts w:ascii="Calibri" w:hAnsi="Calibri"/>
                      <w:sz w:val="18"/>
                      <w:szCs w:val="18"/>
                    </w:rPr>
                  </w:pPr>
                </w:p>
              </w:tc>
              <w:tc>
                <w:tcPr>
                  <w:tcW w:w="851" w:type="dxa"/>
                  <w:tcBorders>
                    <w:left w:val="single" w:sz="24" w:space="0" w:color="auto"/>
                  </w:tcBorders>
                  <w:shd w:val="clear" w:color="auto" w:fill="auto"/>
                  <w:vAlign w:val="center"/>
                </w:tcPr>
                <w:p w14:paraId="4C358AAF"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3D163A5C"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18C9ACA6"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0BF10BE3"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961C40E" w14:textId="77777777" w:rsidR="00900F87" w:rsidRPr="00AE5318" w:rsidRDefault="00900F87" w:rsidP="00900F87">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76AB1696"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1C8E7FF7" w14:textId="77777777" w:rsidR="00900F87" w:rsidRPr="00AE5318" w:rsidRDefault="00900F87" w:rsidP="00900F87">
                  <w:pPr>
                    <w:autoSpaceDN w:val="0"/>
                    <w:rPr>
                      <w:rFonts w:ascii="Calibri" w:hAnsi="Calibri"/>
                      <w:sz w:val="18"/>
                      <w:szCs w:val="18"/>
                    </w:rPr>
                  </w:pPr>
                </w:p>
              </w:tc>
              <w:tc>
                <w:tcPr>
                  <w:tcW w:w="992" w:type="dxa"/>
                  <w:shd w:val="clear" w:color="auto" w:fill="auto"/>
                  <w:vAlign w:val="center"/>
                </w:tcPr>
                <w:p w14:paraId="21CFE9CB" w14:textId="77777777" w:rsidR="00900F87" w:rsidRPr="00AE5318" w:rsidRDefault="00900F87" w:rsidP="00900F87">
                  <w:pPr>
                    <w:autoSpaceDN w:val="0"/>
                    <w:rPr>
                      <w:rFonts w:ascii="Calibri" w:hAnsi="Calibri"/>
                      <w:sz w:val="18"/>
                      <w:szCs w:val="18"/>
                    </w:rPr>
                  </w:pPr>
                </w:p>
              </w:tc>
            </w:tr>
          </w:tbl>
          <w:p w14:paraId="45E10ABF" w14:textId="77777777" w:rsidR="00900F87" w:rsidRPr="00F31754" w:rsidRDefault="00900F87" w:rsidP="00900F87">
            <w:pPr>
              <w:autoSpaceDN w:val="0"/>
              <w:ind w:left="459"/>
              <w:rPr>
                <w:rFonts w:ascii="Palatino Linotype" w:hAnsi="Palatino Linotype"/>
              </w:rPr>
            </w:pPr>
          </w:p>
        </w:tc>
      </w:tr>
    </w:tbl>
    <w:p w14:paraId="179FC3B9" w14:textId="77777777" w:rsidR="00900F87" w:rsidRDefault="00900F87" w:rsidP="00900F87">
      <w:pPr>
        <w:autoSpaceDE w:val="0"/>
        <w:rPr>
          <w:rFonts w:ascii="Palatino Linotype" w:hAnsi="Palatino Linotype" w:cs="Arial"/>
          <w:b/>
          <w:bCs/>
          <w:szCs w:val="22"/>
          <w:u w:val="single"/>
        </w:rPr>
      </w:pPr>
    </w:p>
    <w:p w14:paraId="6724409C" w14:textId="77777777" w:rsidR="00A5228A" w:rsidRDefault="00A5228A" w:rsidP="00A5228A">
      <w:pPr>
        <w:autoSpaceDE w:val="0"/>
        <w:rPr>
          <w:rFonts w:ascii="Palatino Linotype" w:hAnsi="Palatino Linotype" w:cs="Arial"/>
          <w:b/>
          <w:bCs/>
          <w:szCs w:val="22"/>
          <w:u w:val="single"/>
        </w:rPr>
      </w:pPr>
    </w:p>
    <w:p w14:paraId="74CF878C" w14:textId="77777777" w:rsidR="00A5228A" w:rsidRDefault="00A5228A" w:rsidP="00A5228A">
      <w:pPr>
        <w:autoSpaceDE w:val="0"/>
        <w:rPr>
          <w:rFonts w:ascii="Palatino Linotype" w:hAnsi="Palatino Linotype" w:cs="Arial"/>
          <w:b/>
          <w:bCs/>
          <w:szCs w:val="22"/>
          <w:u w:val="single"/>
        </w:rPr>
      </w:pPr>
    </w:p>
    <w:p w14:paraId="588FEEC2" w14:textId="77777777" w:rsidR="00A5228A" w:rsidRDefault="00A5228A" w:rsidP="00A5228A">
      <w:pPr>
        <w:autoSpaceDE w:val="0"/>
        <w:rPr>
          <w:rFonts w:ascii="Palatino Linotype" w:hAnsi="Palatino Linotype" w:cs="Arial"/>
          <w:b/>
          <w:bCs/>
          <w:szCs w:val="22"/>
          <w:u w:val="single"/>
        </w:rPr>
      </w:pPr>
    </w:p>
    <w:p w14:paraId="24C76DB5" w14:textId="77777777" w:rsidR="00A5228A" w:rsidRDefault="00A5228A" w:rsidP="00A5228A">
      <w:pPr>
        <w:autoSpaceDE w:val="0"/>
        <w:rPr>
          <w:rFonts w:ascii="Palatino Linotype" w:hAnsi="Palatino Linotype" w:cs="Arial"/>
          <w:b/>
          <w:bCs/>
          <w:szCs w:val="22"/>
          <w:u w:val="single"/>
        </w:rPr>
      </w:pPr>
    </w:p>
    <w:p w14:paraId="11C87B71" w14:textId="77777777" w:rsidR="00A5228A" w:rsidRDefault="00A5228A" w:rsidP="00A5228A">
      <w:pPr>
        <w:autoSpaceDE w:val="0"/>
        <w:rPr>
          <w:rFonts w:ascii="Palatino Linotype" w:hAnsi="Palatino Linotype" w:cs="Arial"/>
          <w:b/>
          <w:bCs/>
          <w:szCs w:val="22"/>
          <w:u w:val="single"/>
        </w:rPr>
      </w:pPr>
    </w:p>
    <w:p w14:paraId="53346ADA" w14:textId="77777777" w:rsidR="00A5228A" w:rsidRDefault="00A5228A" w:rsidP="00A5228A">
      <w:pPr>
        <w:autoSpaceDE w:val="0"/>
        <w:rPr>
          <w:rFonts w:ascii="Palatino Linotype" w:hAnsi="Palatino Linotype" w:cs="Arial"/>
          <w:b/>
          <w:bCs/>
          <w:szCs w:val="22"/>
          <w:u w:val="single"/>
        </w:rPr>
      </w:pPr>
    </w:p>
    <w:p w14:paraId="1CF40E01" w14:textId="77777777" w:rsidR="00A5228A" w:rsidRDefault="00A5228A" w:rsidP="00A5228A">
      <w:pPr>
        <w:autoSpaceDE w:val="0"/>
        <w:rPr>
          <w:rFonts w:ascii="Palatino Linotype" w:hAnsi="Palatino Linotype" w:cs="Arial"/>
          <w:b/>
          <w:bCs/>
          <w:szCs w:val="22"/>
          <w:u w:val="single"/>
        </w:rPr>
      </w:pPr>
    </w:p>
    <w:p w14:paraId="59CA09EA" w14:textId="77777777" w:rsidR="00A5228A" w:rsidRDefault="00A5228A" w:rsidP="00A5228A">
      <w:pPr>
        <w:autoSpaceDE w:val="0"/>
        <w:rPr>
          <w:rFonts w:ascii="Palatino Linotype" w:hAnsi="Palatino Linotype" w:cs="Arial"/>
          <w:b/>
          <w:bCs/>
          <w:szCs w:val="22"/>
          <w:u w:val="single"/>
        </w:rPr>
      </w:pPr>
    </w:p>
    <w:p w14:paraId="36EB2FC6" w14:textId="77777777" w:rsidR="00A5228A" w:rsidRDefault="00A5228A" w:rsidP="00A5228A">
      <w:pPr>
        <w:autoSpaceDE w:val="0"/>
        <w:rPr>
          <w:rFonts w:ascii="Palatino Linotype" w:hAnsi="Palatino Linotype" w:cs="Arial"/>
          <w:b/>
          <w:bCs/>
          <w:szCs w:val="22"/>
          <w:u w:val="single"/>
        </w:rPr>
      </w:pPr>
    </w:p>
    <w:p w14:paraId="779489A1" w14:textId="77777777" w:rsidR="00A5228A" w:rsidRDefault="00A5228A" w:rsidP="00A5228A">
      <w:pPr>
        <w:autoSpaceDE w:val="0"/>
        <w:rPr>
          <w:rFonts w:ascii="Palatino Linotype" w:hAnsi="Palatino Linotype" w:cs="Arial"/>
          <w:b/>
          <w:bCs/>
          <w:szCs w:val="22"/>
          <w:u w:val="single"/>
        </w:rPr>
      </w:pPr>
    </w:p>
    <w:p w14:paraId="1870E95D" w14:textId="77777777" w:rsidR="00900F87" w:rsidRDefault="00900F87" w:rsidP="00A5228A">
      <w:pPr>
        <w:autoSpaceDE w:val="0"/>
        <w:rPr>
          <w:rFonts w:ascii="Palatino Linotype" w:hAnsi="Palatino Linotype" w:cs="Arial"/>
          <w:b/>
          <w:bCs/>
          <w:szCs w:val="22"/>
          <w:u w:val="single"/>
        </w:rPr>
      </w:pPr>
    </w:p>
    <w:p w14:paraId="3EB562A3" w14:textId="77777777" w:rsidR="00A3093A" w:rsidRDefault="00A3093A" w:rsidP="00A5228A">
      <w:pPr>
        <w:autoSpaceDE w:val="0"/>
        <w:rPr>
          <w:rFonts w:ascii="Palatino Linotype" w:hAnsi="Palatino Linotype" w:cs="Arial"/>
          <w:b/>
          <w:bCs/>
          <w:szCs w:val="22"/>
          <w:u w:val="single"/>
        </w:rPr>
      </w:pPr>
    </w:p>
    <w:p w14:paraId="4F95D67D" w14:textId="77777777" w:rsidR="00A3093A" w:rsidRDefault="00A3093A" w:rsidP="00A5228A">
      <w:pPr>
        <w:autoSpaceDE w:val="0"/>
        <w:rPr>
          <w:rFonts w:ascii="Palatino Linotype" w:hAnsi="Palatino Linotype" w:cs="Arial"/>
          <w:b/>
          <w:bCs/>
          <w:szCs w:val="22"/>
          <w:u w:val="single"/>
        </w:rPr>
      </w:pPr>
    </w:p>
    <w:p w14:paraId="425259FE" w14:textId="77777777" w:rsidR="00A3093A" w:rsidRDefault="00A3093A" w:rsidP="00A5228A">
      <w:pPr>
        <w:autoSpaceDE w:val="0"/>
        <w:rPr>
          <w:rFonts w:ascii="Palatino Linotype" w:hAnsi="Palatino Linotype" w:cs="Arial"/>
          <w:b/>
          <w:bCs/>
          <w:szCs w:val="22"/>
          <w:u w:val="single"/>
        </w:rPr>
      </w:pPr>
    </w:p>
    <w:p w14:paraId="6C534448" w14:textId="77777777" w:rsidR="00A3093A" w:rsidRDefault="00A3093A" w:rsidP="00A5228A">
      <w:pPr>
        <w:autoSpaceDE w:val="0"/>
        <w:rPr>
          <w:rFonts w:ascii="Palatino Linotype" w:hAnsi="Palatino Linotype" w:cs="Arial"/>
          <w:b/>
          <w:bCs/>
          <w:szCs w:val="22"/>
          <w:u w:val="single"/>
        </w:rPr>
      </w:pPr>
    </w:p>
    <w:p w14:paraId="516F6448" w14:textId="77777777" w:rsidR="00A3093A" w:rsidRDefault="00A3093A" w:rsidP="00A5228A">
      <w:pPr>
        <w:autoSpaceDE w:val="0"/>
        <w:rPr>
          <w:rFonts w:ascii="Palatino Linotype" w:hAnsi="Palatino Linotype" w:cs="Arial"/>
          <w:b/>
          <w:bCs/>
          <w:szCs w:val="22"/>
          <w:u w:val="single"/>
        </w:rPr>
      </w:pPr>
    </w:p>
    <w:p w14:paraId="39670E2D" w14:textId="77777777" w:rsidR="00A3093A" w:rsidRDefault="00A3093A" w:rsidP="00A5228A">
      <w:pPr>
        <w:autoSpaceDE w:val="0"/>
        <w:rPr>
          <w:rFonts w:ascii="Palatino Linotype" w:hAnsi="Palatino Linotype" w:cs="Arial"/>
          <w:b/>
          <w:bCs/>
          <w:szCs w:val="22"/>
          <w:u w:val="single"/>
        </w:rPr>
      </w:pPr>
    </w:p>
    <w:p w14:paraId="41979D07" w14:textId="77777777" w:rsidR="00A3093A" w:rsidRDefault="00A3093A" w:rsidP="00A5228A">
      <w:pPr>
        <w:autoSpaceDE w:val="0"/>
        <w:rPr>
          <w:rFonts w:ascii="Palatino Linotype" w:hAnsi="Palatino Linotype" w:cs="Arial"/>
          <w:b/>
          <w:bCs/>
          <w:szCs w:val="22"/>
          <w:u w:val="single"/>
        </w:rPr>
      </w:pPr>
    </w:p>
    <w:p w14:paraId="706FF6B9" w14:textId="77777777" w:rsidR="00A3093A" w:rsidRDefault="00A3093A" w:rsidP="00A5228A">
      <w:pPr>
        <w:autoSpaceDE w:val="0"/>
        <w:rPr>
          <w:rFonts w:ascii="Palatino Linotype" w:hAnsi="Palatino Linotype" w:cs="Arial"/>
          <w:b/>
          <w:bCs/>
          <w:szCs w:val="22"/>
          <w:u w:val="single"/>
        </w:rPr>
      </w:pPr>
    </w:p>
    <w:p w14:paraId="1259079A" w14:textId="77777777" w:rsidR="00A3093A" w:rsidRDefault="00A3093A" w:rsidP="00A5228A">
      <w:pPr>
        <w:autoSpaceDE w:val="0"/>
        <w:rPr>
          <w:rFonts w:ascii="Palatino Linotype" w:hAnsi="Palatino Linotype" w:cs="Arial"/>
          <w:b/>
          <w:bCs/>
          <w:szCs w:val="22"/>
          <w:u w:val="single"/>
        </w:rPr>
      </w:pPr>
    </w:p>
    <w:p w14:paraId="7C85641A" w14:textId="77777777" w:rsidR="00A5228A" w:rsidRDefault="00A5228A" w:rsidP="00A5228A">
      <w:pPr>
        <w:autoSpaceDE w:val="0"/>
        <w:rPr>
          <w:rFonts w:ascii="Palatino Linotype" w:hAnsi="Palatino Linotype" w:cs="Arial"/>
          <w:b/>
          <w:bCs/>
          <w:szCs w:val="22"/>
          <w:u w:val="single"/>
        </w:rPr>
      </w:pPr>
    </w:p>
    <w:tbl>
      <w:tblPr>
        <w:tblW w:w="10020" w:type="dxa"/>
        <w:tblInd w:w="-65" w:type="dxa"/>
        <w:tblLayout w:type="fixed"/>
        <w:tblLook w:val="04A0" w:firstRow="1" w:lastRow="0" w:firstColumn="1" w:lastColumn="0" w:noHBand="0" w:noVBand="1"/>
      </w:tblPr>
      <w:tblGrid>
        <w:gridCol w:w="4568"/>
        <w:gridCol w:w="5452"/>
      </w:tblGrid>
      <w:tr w:rsidR="00A5228A" w:rsidRPr="00FB279F" w14:paraId="4BD99E04" w14:textId="77777777" w:rsidTr="00A5228A">
        <w:trPr>
          <w:trHeight w:val="302"/>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245E2C63" w14:textId="77777777" w:rsidR="00A5228A" w:rsidRPr="00FB279F" w:rsidRDefault="00A5228A" w:rsidP="00A5228A">
            <w:pPr>
              <w:pStyle w:val="Pidipagina"/>
              <w:autoSpaceDN w:val="0"/>
              <w:jc w:val="both"/>
              <w:rPr>
                <w:rFonts w:asciiTheme="minorHAnsi" w:hAnsiTheme="minorHAnsi" w:cstheme="minorHAnsi"/>
              </w:rPr>
            </w:pPr>
            <w:r w:rsidRPr="00FB279F">
              <w:rPr>
                <w:rFonts w:asciiTheme="minorHAnsi" w:hAnsiTheme="minorHAnsi" w:cstheme="minorHAnsi"/>
                <w:b/>
              </w:rPr>
              <w:lastRenderedPageBreak/>
              <w:t>Dati relativi allo scarico</w:t>
            </w:r>
          </w:p>
        </w:tc>
      </w:tr>
      <w:tr w:rsidR="00A5228A" w:rsidRPr="00FB279F" w14:paraId="0E5187DB" w14:textId="77777777" w:rsidTr="00A5228A">
        <w:trPr>
          <w:trHeight w:val="1929"/>
        </w:trPr>
        <w:tc>
          <w:tcPr>
            <w:tcW w:w="4568" w:type="dxa"/>
            <w:tcBorders>
              <w:top w:val="single" w:sz="4" w:space="0" w:color="000000"/>
              <w:left w:val="single" w:sz="4" w:space="0" w:color="000000"/>
              <w:bottom w:val="single" w:sz="4" w:space="0" w:color="000000"/>
              <w:right w:val="nil"/>
            </w:tcBorders>
            <w:vAlign w:val="center"/>
            <w:hideMark/>
          </w:tcPr>
          <w:p w14:paraId="768FE74D" w14:textId="77777777" w:rsidR="00A5228A" w:rsidRPr="00FB279F" w:rsidRDefault="00A5228A" w:rsidP="00586440">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Nello </w:t>
            </w:r>
            <w:r w:rsidR="00586440" w:rsidRPr="00FB279F">
              <w:rPr>
                <w:rFonts w:asciiTheme="minorHAnsi" w:hAnsiTheme="minorHAnsi" w:cstheme="minorHAnsi"/>
                <w:sz w:val="22"/>
                <w:szCs w:val="22"/>
              </w:rPr>
              <w:t xml:space="preserve">scarico è stata accertata la </w:t>
            </w:r>
            <w:proofErr w:type="gramStart"/>
            <w:r w:rsidR="00586440" w:rsidRPr="00FB279F">
              <w:rPr>
                <w:rFonts w:asciiTheme="minorHAnsi" w:hAnsiTheme="minorHAnsi" w:cstheme="minorHAnsi"/>
                <w:sz w:val="22"/>
                <w:szCs w:val="22"/>
              </w:rPr>
              <w:t xml:space="preserve">presenza </w:t>
            </w:r>
            <w:r w:rsidRPr="00FB279F">
              <w:rPr>
                <w:rFonts w:asciiTheme="minorHAnsi" w:hAnsiTheme="minorHAnsi" w:cstheme="minorHAnsi"/>
                <w:sz w:val="22"/>
                <w:szCs w:val="22"/>
              </w:rPr>
              <w:t xml:space="preserve"> delle</w:t>
            </w:r>
            <w:proofErr w:type="gramEnd"/>
            <w:r w:rsidRPr="00FB279F">
              <w:rPr>
                <w:rFonts w:asciiTheme="minorHAnsi" w:hAnsiTheme="minorHAnsi" w:cstheme="minorHAnsi"/>
                <w:sz w:val="22"/>
                <w:szCs w:val="22"/>
              </w:rPr>
              <w:t xml:space="preserve"> sostanze di cui alla Tabella 5 dell’Allegato 5, Parte III, del D.Lgs. 152/2006 in concentrazione superiore ai limiti di rilevabilità delle metodiche di cui al punto 4 dell’Allegato 5, Parte III, del </w:t>
            </w:r>
            <w:proofErr w:type="gramStart"/>
            <w:r w:rsidRPr="00FB279F">
              <w:rPr>
                <w:rFonts w:asciiTheme="minorHAnsi" w:hAnsiTheme="minorHAnsi" w:cstheme="minorHAnsi"/>
                <w:sz w:val="22"/>
                <w:szCs w:val="22"/>
              </w:rPr>
              <w:t>D.Lgs</w:t>
            </w:r>
            <w:proofErr w:type="gramEnd"/>
            <w:r w:rsidRPr="00FB279F">
              <w:rPr>
                <w:rFonts w:asciiTheme="minorHAnsi" w:hAnsiTheme="minorHAnsi" w:cstheme="minorHAnsi"/>
                <w:sz w:val="22"/>
                <w:szCs w:val="22"/>
              </w:rPr>
              <w:t>. 152/2006?</w:t>
            </w:r>
          </w:p>
        </w:tc>
        <w:tc>
          <w:tcPr>
            <w:tcW w:w="5452" w:type="dxa"/>
            <w:tcBorders>
              <w:top w:val="single" w:sz="4" w:space="0" w:color="000000"/>
              <w:left w:val="single" w:sz="4" w:space="0" w:color="000000"/>
              <w:bottom w:val="single" w:sz="4" w:space="0" w:color="000000"/>
              <w:right w:val="single" w:sz="4" w:space="0" w:color="000000"/>
            </w:tcBorders>
            <w:vAlign w:val="center"/>
          </w:tcPr>
          <w:p w14:paraId="09A96BBD" w14:textId="77777777" w:rsidR="00A5228A" w:rsidRPr="00FB279F" w:rsidRDefault="00A5228A" w:rsidP="00787C1A">
            <w:pPr>
              <w:numPr>
                <w:ilvl w:val="0"/>
                <w:numId w:val="4"/>
              </w:numPr>
              <w:autoSpaceDN w:val="0"/>
              <w:spacing w:line="360" w:lineRule="auto"/>
              <w:ind w:left="459"/>
              <w:rPr>
                <w:rFonts w:asciiTheme="minorHAnsi" w:hAnsiTheme="minorHAnsi" w:cstheme="minorHAnsi"/>
              </w:rPr>
            </w:pPr>
            <w:r w:rsidRPr="00FB279F">
              <w:rPr>
                <w:rFonts w:asciiTheme="minorHAnsi" w:hAnsiTheme="minorHAnsi" w:cstheme="minorHAnsi"/>
                <w:sz w:val="20"/>
                <w:szCs w:val="20"/>
              </w:rPr>
              <w:t>NO</w:t>
            </w:r>
          </w:p>
          <w:p w14:paraId="4396E164" w14:textId="77777777" w:rsidR="00A5228A" w:rsidRPr="00FB279F" w:rsidRDefault="00A5228A" w:rsidP="00787C1A">
            <w:pPr>
              <w:numPr>
                <w:ilvl w:val="0"/>
                <w:numId w:val="4"/>
              </w:numPr>
              <w:autoSpaceDN w:val="0"/>
              <w:spacing w:line="360" w:lineRule="auto"/>
              <w:ind w:left="459"/>
              <w:rPr>
                <w:rFonts w:asciiTheme="minorHAnsi" w:hAnsiTheme="minorHAnsi" w:cstheme="minorHAnsi"/>
              </w:rPr>
            </w:pPr>
            <w:r w:rsidRPr="00FB279F">
              <w:rPr>
                <w:rFonts w:asciiTheme="minorHAnsi" w:hAnsiTheme="minorHAnsi" w:cstheme="minorHAnsi"/>
                <w:sz w:val="20"/>
                <w:szCs w:val="20"/>
              </w:rPr>
              <w:t>SI (compilare la tabella nel rigo sottostante)</w:t>
            </w:r>
          </w:p>
        </w:tc>
      </w:tr>
      <w:tr w:rsidR="00A5228A" w:rsidRPr="00FB279F" w14:paraId="4C304FF8" w14:textId="77777777" w:rsidTr="00A5228A">
        <w:trPr>
          <w:trHeight w:val="7246"/>
        </w:trPr>
        <w:tc>
          <w:tcPr>
            <w:tcW w:w="10020" w:type="dxa"/>
            <w:gridSpan w:val="2"/>
            <w:tcBorders>
              <w:top w:val="single" w:sz="4" w:space="0" w:color="000000"/>
              <w:left w:val="single" w:sz="4" w:space="0" w:color="000000"/>
              <w:bottom w:val="single" w:sz="4" w:space="0" w:color="000000"/>
              <w:right w:val="single" w:sz="4" w:space="0" w:color="000000"/>
            </w:tcBorders>
            <w:vAlign w:val="center"/>
          </w:tcPr>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91"/>
              <w:gridCol w:w="851"/>
              <w:gridCol w:w="1134"/>
              <w:gridCol w:w="850"/>
              <w:gridCol w:w="851"/>
              <w:gridCol w:w="850"/>
              <w:gridCol w:w="993"/>
              <w:gridCol w:w="992"/>
              <w:gridCol w:w="992"/>
            </w:tblGrid>
            <w:tr w:rsidR="00A5228A" w:rsidRPr="00FB279F" w14:paraId="66146325" w14:textId="77777777" w:rsidTr="00A5228A">
              <w:tc>
                <w:tcPr>
                  <w:tcW w:w="9781" w:type="dxa"/>
                  <w:gridSpan w:val="10"/>
                  <w:shd w:val="clear" w:color="auto" w:fill="A6A6A6"/>
                  <w:vAlign w:val="center"/>
                </w:tcPr>
                <w:p w14:paraId="68D59DD2" w14:textId="77777777" w:rsidR="00A5228A" w:rsidRPr="00FB279F" w:rsidRDefault="00A5228A" w:rsidP="00A5228A">
                  <w:pPr>
                    <w:autoSpaceDN w:val="0"/>
                    <w:jc w:val="center"/>
                    <w:rPr>
                      <w:rFonts w:asciiTheme="minorHAnsi" w:hAnsiTheme="minorHAnsi" w:cstheme="minorHAnsi"/>
                      <w:b/>
                      <w:sz w:val="18"/>
                      <w:szCs w:val="18"/>
                    </w:rPr>
                  </w:pPr>
                  <w:r w:rsidRPr="00FB279F">
                    <w:rPr>
                      <w:rFonts w:asciiTheme="minorHAnsi" w:hAnsiTheme="minorHAnsi" w:cstheme="minorHAnsi"/>
                      <w:b/>
                      <w:sz w:val="18"/>
                      <w:szCs w:val="18"/>
                    </w:rPr>
                    <w:t>Dati sulle sostanze pericolose presenti nell’insediamento e/o nello scarico</w:t>
                  </w:r>
                </w:p>
              </w:tc>
            </w:tr>
            <w:tr w:rsidR="00A5228A" w:rsidRPr="00FB279F" w14:paraId="7977001E" w14:textId="77777777" w:rsidTr="00AF5786">
              <w:tc>
                <w:tcPr>
                  <w:tcW w:w="2268" w:type="dxa"/>
                  <w:gridSpan w:val="2"/>
                  <w:tcBorders>
                    <w:right w:val="single" w:sz="4" w:space="0" w:color="auto"/>
                  </w:tcBorders>
                  <w:shd w:val="clear" w:color="auto" w:fill="D9D9D9"/>
                  <w:vAlign w:val="center"/>
                </w:tcPr>
                <w:p w14:paraId="372C64D3" w14:textId="77777777" w:rsidR="00A5228A" w:rsidRPr="00FB279F" w:rsidRDefault="00A5228A" w:rsidP="00A5228A">
                  <w:pPr>
                    <w:autoSpaceDN w:val="0"/>
                    <w:jc w:val="center"/>
                    <w:rPr>
                      <w:rFonts w:asciiTheme="minorHAnsi" w:hAnsiTheme="minorHAnsi" w:cstheme="minorHAnsi"/>
                      <w:b/>
                      <w:sz w:val="18"/>
                      <w:szCs w:val="18"/>
                    </w:rPr>
                  </w:pPr>
                  <w:r w:rsidRPr="00FB279F">
                    <w:rPr>
                      <w:rFonts w:asciiTheme="minorHAnsi" w:hAnsiTheme="minorHAnsi" w:cstheme="minorHAnsi"/>
                      <w:b/>
                      <w:sz w:val="18"/>
                      <w:szCs w:val="18"/>
                    </w:rPr>
                    <w:t>Sostanza pericolosa</w:t>
                  </w:r>
                </w:p>
              </w:tc>
              <w:tc>
                <w:tcPr>
                  <w:tcW w:w="2835" w:type="dxa"/>
                  <w:gridSpan w:val="3"/>
                  <w:tcBorders>
                    <w:left w:val="single" w:sz="4" w:space="0" w:color="auto"/>
                    <w:right w:val="single" w:sz="24" w:space="0" w:color="auto"/>
                  </w:tcBorders>
                  <w:shd w:val="clear" w:color="auto" w:fill="auto"/>
                  <w:vAlign w:val="center"/>
                </w:tcPr>
                <w:p w14:paraId="3D24B916" w14:textId="77777777" w:rsidR="00A5228A" w:rsidRPr="00FB279F" w:rsidRDefault="00A5228A" w:rsidP="00A5228A">
                  <w:pPr>
                    <w:autoSpaceDN w:val="0"/>
                    <w:jc w:val="center"/>
                    <w:rPr>
                      <w:rFonts w:asciiTheme="minorHAnsi" w:hAnsiTheme="minorHAnsi" w:cstheme="minorHAnsi"/>
                      <w:b/>
                      <w:sz w:val="18"/>
                      <w:szCs w:val="18"/>
                    </w:rPr>
                  </w:pPr>
                  <w:r w:rsidRPr="00FB279F">
                    <w:rPr>
                      <w:rFonts w:asciiTheme="minorHAnsi" w:hAnsiTheme="minorHAnsi" w:cstheme="minorHAnsi"/>
                      <w:b/>
                      <w:sz w:val="18"/>
                      <w:szCs w:val="18"/>
                    </w:rPr>
                    <w:t>Presenza nell’insediamento</w:t>
                  </w:r>
                </w:p>
              </w:tc>
              <w:tc>
                <w:tcPr>
                  <w:tcW w:w="4678" w:type="dxa"/>
                  <w:gridSpan w:val="5"/>
                  <w:tcBorders>
                    <w:left w:val="single" w:sz="24" w:space="0" w:color="auto"/>
                  </w:tcBorders>
                  <w:shd w:val="clear" w:color="auto" w:fill="D9D9D9"/>
                  <w:vAlign w:val="center"/>
                </w:tcPr>
                <w:p w14:paraId="44DD50F1" w14:textId="77777777" w:rsidR="00A5228A" w:rsidRPr="00FB279F" w:rsidRDefault="00A5228A" w:rsidP="00A5228A">
                  <w:pPr>
                    <w:autoSpaceDN w:val="0"/>
                    <w:jc w:val="center"/>
                    <w:rPr>
                      <w:rFonts w:asciiTheme="minorHAnsi" w:hAnsiTheme="minorHAnsi" w:cstheme="minorHAnsi"/>
                      <w:b/>
                      <w:sz w:val="18"/>
                      <w:szCs w:val="18"/>
                    </w:rPr>
                  </w:pPr>
                  <w:r w:rsidRPr="00FB279F">
                    <w:rPr>
                      <w:rFonts w:asciiTheme="minorHAnsi" w:hAnsiTheme="minorHAnsi" w:cstheme="minorHAnsi"/>
                      <w:b/>
                      <w:sz w:val="18"/>
                      <w:szCs w:val="18"/>
                    </w:rPr>
                    <w:t>Presenza nello scarico</w:t>
                  </w:r>
                </w:p>
              </w:tc>
            </w:tr>
            <w:tr w:rsidR="00A5228A" w:rsidRPr="00FB279F" w14:paraId="6234CD94" w14:textId="77777777" w:rsidTr="00AF5786">
              <w:tc>
                <w:tcPr>
                  <w:tcW w:w="877" w:type="dxa"/>
                  <w:vMerge w:val="restart"/>
                  <w:shd w:val="clear" w:color="auto" w:fill="auto"/>
                  <w:vAlign w:val="center"/>
                </w:tcPr>
                <w:p w14:paraId="654C858B"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Numero CAS</w:t>
                  </w:r>
                </w:p>
              </w:tc>
              <w:tc>
                <w:tcPr>
                  <w:tcW w:w="1391" w:type="dxa"/>
                  <w:vMerge w:val="restart"/>
                  <w:tcBorders>
                    <w:right w:val="single" w:sz="24" w:space="0" w:color="auto"/>
                  </w:tcBorders>
                  <w:shd w:val="clear" w:color="auto" w:fill="auto"/>
                  <w:vAlign w:val="center"/>
                </w:tcPr>
                <w:p w14:paraId="43AC0F12"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Elemento</w:t>
                  </w:r>
                </w:p>
                <w:p w14:paraId="3ACAFCC2"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Composto</w:t>
                  </w:r>
                </w:p>
                <w:p w14:paraId="184F6270"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Sostanza</w:t>
                  </w:r>
                </w:p>
              </w:tc>
              <w:tc>
                <w:tcPr>
                  <w:tcW w:w="851" w:type="dxa"/>
                  <w:vMerge w:val="restart"/>
                  <w:tcBorders>
                    <w:left w:val="single" w:sz="24" w:space="0" w:color="auto"/>
                  </w:tcBorders>
                  <w:shd w:val="clear" w:color="auto" w:fill="auto"/>
                  <w:vAlign w:val="center"/>
                </w:tcPr>
                <w:p w14:paraId="388032DD"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Prodotta</w:t>
                  </w:r>
                </w:p>
              </w:tc>
              <w:tc>
                <w:tcPr>
                  <w:tcW w:w="1134" w:type="dxa"/>
                  <w:vMerge w:val="restart"/>
                  <w:shd w:val="clear" w:color="auto" w:fill="auto"/>
                  <w:vAlign w:val="center"/>
                </w:tcPr>
                <w:p w14:paraId="292C0966"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Trasformata</w:t>
                  </w:r>
                </w:p>
              </w:tc>
              <w:tc>
                <w:tcPr>
                  <w:tcW w:w="850" w:type="dxa"/>
                  <w:vMerge w:val="restart"/>
                  <w:tcBorders>
                    <w:right w:val="single" w:sz="24" w:space="0" w:color="auto"/>
                  </w:tcBorders>
                  <w:shd w:val="clear" w:color="auto" w:fill="auto"/>
                  <w:vAlign w:val="center"/>
                </w:tcPr>
                <w:p w14:paraId="197161FA"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Utilizzata</w:t>
                  </w:r>
                </w:p>
              </w:tc>
              <w:tc>
                <w:tcPr>
                  <w:tcW w:w="851" w:type="dxa"/>
                  <w:vMerge w:val="restart"/>
                  <w:tcBorders>
                    <w:left w:val="single" w:sz="24" w:space="0" w:color="auto"/>
                  </w:tcBorders>
                  <w:shd w:val="clear" w:color="auto" w:fill="auto"/>
                  <w:vAlign w:val="center"/>
                </w:tcPr>
                <w:p w14:paraId="2DC87815"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Presunta</w:t>
                  </w:r>
                </w:p>
              </w:tc>
              <w:tc>
                <w:tcPr>
                  <w:tcW w:w="850" w:type="dxa"/>
                  <w:vMerge w:val="restart"/>
                  <w:shd w:val="clear" w:color="auto" w:fill="auto"/>
                  <w:vAlign w:val="center"/>
                </w:tcPr>
                <w:p w14:paraId="7EB3834F"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Verificata</w:t>
                  </w:r>
                </w:p>
              </w:tc>
              <w:tc>
                <w:tcPr>
                  <w:tcW w:w="2977" w:type="dxa"/>
                  <w:gridSpan w:val="3"/>
                  <w:shd w:val="clear" w:color="auto" w:fill="auto"/>
                  <w:vAlign w:val="center"/>
                </w:tcPr>
                <w:p w14:paraId="47C16B0E"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Concentrazione</w:t>
                  </w:r>
                </w:p>
              </w:tc>
            </w:tr>
            <w:tr w:rsidR="00A5228A" w:rsidRPr="00FB279F" w14:paraId="2A2A0534" w14:textId="77777777" w:rsidTr="00AF5786">
              <w:tc>
                <w:tcPr>
                  <w:tcW w:w="877" w:type="dxa"/>
                  <w:vMerge/>
                  <w:shd w:val="clear" w:color="auto" w:fill="auto"/>
                  <w:vAlign w:val="center"/>
                </w:tcPr>
                <w:p w14:paraId="1EBF8A46" w14:textId="77777777" w:rsidR="00A5228A" w:rsidRPr="00FB279F" w:rsidRDefault="00A5228A" w:rsidP="00A5228A">
                  <w:pPr>
                    <w:autoSpaceDN w:val="0"/>
                    <w:jc w:val="center"/>
                    <w:rPr>
                      <w:rFonts w:asciiTheme="minorHAnsi" w:hAnsiTheme="minorHAnsi" w:cstheme="minorHAnsi"/>
                      <w:sz w:val="16"/>
                      <w:szCs w:val="18"/>
                    </w:rPr>
                  </w:pPr>
                </w:p>
              </w:tc>
              <w:tc>
                <w:tcPr>
                  <w:tcW w:w="1391" w:type="dxa"/>
                  <w:vMerge/>
                  <w:tcBorders>
                    <w:right w:val="single" w:sz="24" w:space="0" w:color="auto"/>
                  </w:tcBorders>
                  <w:shd w:val="clear" w:color="auto" w:fill="auto"/>
                  <w:vAlign w:val="center"/>
                </w:tcPr>
                <w:p w14:paraId="35285B4C" w14:textId="77777777" w:rsidR="00A5228A" w:rsidRPr="00FB279F" w:rsidRDefault="00A5228A" w:rsidP="00A5228A">
                  <w:pPr>
                    <w:autoSpaceDN w:val="0"/>
                    <w:jc w:val="center"/>
                    <w:rPr>
                      <w:rFonts w:asciiTheme="minorHAnsi" w:hAnsiTheme="minorHAnsi" w:cstheme="minorHAnsi"/>
                      <w:sz w:val="16"/>
                      <w:szCs w:val="18"/>
                    </w:rPr>
                  </w:pPr>
                </w:p>
              </w:tc>
              <w:tc>
                <w:tcPr>
                  <w:tcW w:w="851" w:type="dxa"/>
                  <w:vMerge/>
                  <w:tcBorders>
                    <w:left w:val="single" w:sz="24" w:space="0" w:color="auto"/>
                  </w:tcBorders>
                  <w:shd w:val="clear" w:color="auto" w:fill="auto"/>
                  <w:vAlign w:val="center"/>
                </w:tcPr>
                <w:p w14:paraId="68435177" w14:textId="77777777" w:rsidR="00A5228A" w:rsidRPr="00FB279F" w:rsidRDefault="00A5228A" w:rsidP="00A5228A">
                  <w:pPr>
                    <w:autoSpaceDN w:val="0"/>
                    <w:jc w:val="center"/>
                    <w:rPr>
                      <w:rFonts w:asciiTheme="minorHAnsi" w:hAnsiTheme="minorHAnsi" w:cstheme="minorHAnsi"/>
                      <w:sz w:val="16"/>
                      <w:szCs w:val="18"/>
                    </w:rPr>
                  </w:pPr>
                </w:p>
              </w:tc>
              <w:tc>
                <w:tcPr>
                  <w:tcW w:w="1134" w:type="dxa"/>
                  <w:vMerge/>
                  <w:shd w:val="clear" w:color="auto" w:fill="auto"/>
                  <w:vAlign w:val="center"/>
                </w:tcPr>
                <w:p w14:paraId="799940C8" w14:textId="77777777" w:rsidR="00A5228A" w:rsidRPr="00FB279F" w:rsidRDefault="00A5228A" w:rsidP="00A5228A">
                  <w:pPr>
                    <w:autoSpaceDN w:val="0"/>
                    <w:jc w:val="center"/>
                    <w:rPr>
                      <w:rFonts w:asciiTheme="minorHAnsi" w:hAnsiTheme="minorHAnsi" w:cstheme="minorHAnsi"/>
                      <w:sz w:val="16"/>
                      <w:szCs w:val="18"/>
                    </w:rPr>
                  </w:pPr>
                </w:p>
              </w:tc>
              <w:tc>
                <w:tcPr>
                  <w:tcW w:w="850" w:type="dxa"/>
                  <w:vMerge/>
                  <w:tcBorders>
                    <w:right w:val="single" w:sz="24" w:space="0" w:color="auto"/>
                  </w:tcBorders>
                  <w:shd w:val="clear" w:color="auto" w:fill="auto"/>
                  <w:vAlign w:val="center"/>
                </w:tcPr>
                <w:p w14:paraId="075730D8" w14:textId="77777777" w:rsidR="00A5228A" w:rsidRPr="00FB279F" w:rsidRDefault="00A5228A" w:rsidP="00A5228A">
                  <w:pPr>
                    <w:autoSpaceDN w:val="0"/>
                    <w:jc w:val="center"/>
                    <w:rPr>
                      <w:rFonts w:asciiTheme="minorHAnsi" w:hAnsiTheme="minorHAnsi" w:cstheme="minorHAnsi"/>
                      <w:sz w:val="16"/>
                      <w:szCs w:val="18"/>
                    </w:rPr>
                  </w:pPr>
                </w:p>
              </w:tc>
              <w:tc>
                <w:tcPr>
                  <w:tcW w:w="851" w:type="dxa"/>
                  <w:vMerge/>
                  <w:tcBorders>
                    <w:left w:val="single" w:sz="24" w:space="0" w:color="auto"/>
                  </w:tcBorders>
                  <w:shd w:val="clear" w:color="auto" w:fill="auto"/>
                  <w:vAlign w:val="center"/>
                </w:tcPr>
                <w:p w14:paraId="36F98F6F" w14:textId="77777777" w:rsidR="00A5228A" w:rsidRPr="00FB279F" w:rsidRDefault="00A5228A" w:rsidP="00A5228A">
                  <w:pPr>
                    <w:autoSpaceDN w:val="0"/>
                    <w:jc w:val="center"/>
                    <w:rPr>
                      <w:rFonts w:asciiTheme="minorHAnsi" w:hAnsiTheme="minorHAnsi" w:cstheme="minorHAnsi"/>
                      <w:sz w:val="16"/>
                      <w:szCs w:val="18"/>
                    </w:rPr>
                  </w:pPr>
                </w:p>
              </w:tc>
              <w:tc>
                <w:tcPr>
                  <w:tcW w:w="850" w:type="dxa"/>
                  <w:vMerge/>
                  <w:shd w:val="clear" w:color="auto" w:fill="auto"/>
                  <w:vAlign w:val="center"/>
                </w:tcPr>
                <w:p w14:paraId="1F005B4F" w14:textId="77777777" w:rsidR="00A5228A" w:rsidRPr="00FB279F" w:rsidRDefault="00A5228A" w:rsidP="00A5228A">
                  <w:pPr>
                    <w:autoSpaceDN w:val="0"/>
                    <w:jc w:val="center"/>
                    <w:rPr>
                      <w:rFonts w:asciiTheme="minorHAnsi" w:hAnsiTheme="minorHAnsi" w:cstheme="minorHAnsi"/>
                      <w:sz w:val="16"/>
                      <w:szCs w:val="18"/>
                    </w:rPr>
                  </w:pPr>
                </w:p>
              </w:tc>
              <w:tc>
                <w:tcPr>
                  <w:tcW w:w="993" w:type="dxa"/>
                  <w:shd w:val="clear" w:color="auto" w:fill="auto"/>
                  <w:vAlign w:val="center"/>
                </w:tcPr>
                <w:p w14:paraId="6BBBB233"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Minima</w:t>
                  </w:r>
                </w:p>
              </w:tc>
              <w:tc>
                <w:tcPr>
                  <w:tcW w:w="992" w:type="dxa"/>
                  <w:shd w:val="clear" w:color="auto" w:fill="auto"/>
                  <w:vAlign w:val="center"/>
                </w:tcPr>
                <w:p w14:paraId="1AB039D4"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Media</w:t>
                  </w:r>
                </w:p>
              </w:tc>
              <w:tc>
                <w:tcPr>
                  <w:tcW w:w="992" w:type="dxa"/>
                  <w:shd w:val="clear" w:color="auto" w:fill="auto"/>
                  <w:vAlign w:val="center"/>
                </w:tcPr>
                <w:p w14:paraId="75A731AF" w14:textId="77777777" w:rsidR="00A5228A" w:rsidRPr="00FB279F" w:rsidRDefault="00A5228A" w:rsidP="00A5228A">
                  <w:pPr>
                    <w:autoSpaceDN w:val="0"/>
                    <w:jc w:val="center"/>
                    <w:rPr>
                      <w:rFonts w:asciiTheme="minorHAnsi" w:hAnsiTheme="minorHAnsi" w:cstheme="minorHAnsi"/>
                      <w:sz w:val="16"/>
                      <w:szCs w:val="18"/>
                    </w:rPr>
                  </w:pPr>
                  <w:r w:rsidRPr="00FB279F">
                    <w:rPr>
                      <w:rFonts w:asciiTheme="minorHAnsi" w:hAnsiTheme="minorHAnsi" w:cstheme="minorHAnsi"/>
                      <w:sz w:val="16"/>
                      <w:szCs w:val="18"/>
                    </w:rPr>
                    <w:t>Max</w:t>
                  </w:r>
                </w:p>
              </w:tc>
            </w:tr>
            <w:tr w:rsidR="00A5228A" w:rsidRPr="00FB279F" w14:paraId="55C9B571" w14:textId="77777777" w:rsidTr="00AF5786">
              <w:trPr>
                <w:trHeight w:val="454"/>
              </w:trPr>
              <w:tc>
                <w:tcPr>
                  <w:tcW w:w="877" w:type="dxa"/>
                  <w:shd w:val="clear" w:color="auto" w:fill="auto"/>
                  <w:vAlign w:val="center"/>
                </w:tcPr>
                <w:p w14:paraId="291674D5"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5D8CDA28"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7F9A1502"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5524DDD1"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025E90F1"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00EB2441"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57DA75A8"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72E086AA"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2A9B1049"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19CC82FC" w14:textId="77777777" w:rsidR="00A5228A" w:rsidRPr="00FB279F" w:rsidRDefault="00A5228A" w:rsidP="00A5228A">
                  <w:pPr>
                    <w:autoSpaceDN w:val="0"/>
                    <w:rPr>
                      <w:rFonts w:asciiTheme="minorHAnsi" w:hAnsiTheme="minorHAnsi" w:cstheme="minorHAnsi"/>
                      <w:sz w:val="18"/>
                      <w:szCs w:val="18"/>
                    </w:rPr>
                  </w:pPr>
                </w:p>
              </w:tc>
            </w:tr>
            <w:tr w:rsidR="00A5228A" w:rsidRPr="00FB279F" w14:paraId="23F3D8CF" w14:textId="77777777" w:rsidTr="00AF5786">
              <w:trPr>
                <w:trHeight w:val="454"/>
              </w:trPr>
              <w:tc>
                <w:tcPr>
                  <w:tcW w:w="877" w:type="dxa"/>
                  <w:shd w:val="clear" w:color="auto" w:fill="auto"/>
                  <w:vAlign w:val="center"/>
                </w:tcPr>
                <w:p w14:paraId="36429D39"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34966023"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07F2DCAF"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0B08E15F"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6EBAAB09"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0A407AF3"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66B9675C"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71BF1F44"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4C1F74A8"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6DCB1BBB" w14:textId="77777777" w:rsidR="00A5228A" w:rsidRPr="00FB279F" w:rsidRDefault="00A5228A" w:rsidP="00A5228A">
                  <w:pPr>
                    <w:autoSpaceDN w:val="0"/>
                    <w:rPr>
                      <w:rFonts w:asciiTheme="minorHAnsi" w:hAnsiTheme="minorHAnsi" w:cstheme="minorHAnsi"/>
                      <w:sz w:val="18"/>
                      <w:szCs w:val="18"/>
                    </w:rPr>
                  </w:pPr>
                </w:p>
              </w:tc>
            </w:tr>
            <w:tr w:rsidR="00A5228A" w:rsidRPr="00FB279F" w14:paraId="7B432B28" w14:textId="77777777" w:rsidTr="00AF5786">
              <w:trPr>
                <w:trHeight w:val="454"/>
              </w:trPr>
              <w:tc>
                <w:tcPr>
                  <w:tcW w:w="877" w:type="dxa"/>
                  <w:shd w:val="clear" w:color="auto" w:fill="auto"/>
                  <w:vAlign w:val="center"/>
                </w:tcPr>
                <w:p w14:paraId="5CD14B0C"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643900FF"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79E81737"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57CF9E5A"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52FAC8D2"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79F7103B"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16368F83"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462C539B"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2D9031EF"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0FD86263" w14:textId="77777777" w:rsidR="00A5228A" w:rsidRPr="00FB279F" w:rsidRDefault="00A5228A" w:rsidP="00A5228A">
                  <w:pPr>
                    <w:autoSpaceDN w:val="0"/>
                    <w:rPr>
                      <w:rFonts w:asciiTheme="minorHAnsi" w:hAnsiTheme="minorHAnsi" w:cstheme="minorHAnsi"/>
                      <w:sz w:val="18"/>
                      <w:szCs w:val="18"/>
                    </w:rPr>
                  </w:pPr>
                </w:p>
              </w:tc>
            </w:tr>
            <w:tr w:rsidR="00A5228A" w:rsidRPr="00FB279F" w14:paraId="3372F3BB" w14:textId="77777777" w:rsidTr="00AF5786">
              <w:trPr>
                <w:trHeight w:val="454"/>
              </w:trPr>
              <w:tc>
                <w:tcPr>
                  <w:tcW w:w="877" w:type="dxa"/>
                  <w:shd w:val="clear" w:color="auto" w:fill="auto"/>
                  <w:vAlign w:val="center"/>
                </w:tcPr>
                <w:p w14:paraId="5ADB8A67"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33596869"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08075991"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1D03C5DA"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34C9FC2F"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43DC758F"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7B96CAA8"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62E99BD2"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370BACD1"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55F1AC7C" w14:textId="77777777" w:rsidR="00A5228A" w:rsidRPr="00FB279F" w:rsidRDefault="00A5228A" w:rsidP="00A5228A">
                  <w:pPr>
                    <w:autoSpaceDN w:val="0"/>
                    <w:rPr>
                      <w:rFonts w:asciiTheme="minorHAnsi" w:hAnsiTheme="minorHAnsi" w:cstheme="minorHAnsi"/>
                      <w:sz w:val="18"/>
                      <w:szCs w:val="18"/>
                    </w:rPr>
                  </w:pPr>
                </w:p>
              </w:tc>
            </w:tr>
            <w:tr w:rsidR="00A5228A" w:rsidRPr="00FB279F" w14:paraId="7A9FF7E1" w14:textId="77777777" w:rsidTr="00AF5786">
              <w:trPr>
                <w:trHeight w:val="454"/>
              </w:trPr>
              <w:tc>
                <w:tcPr>
                  <w:tcW w:w="877" w:type="dxa"/>
                  <w:shd w:val="clear" w:color="auto" w:fill="auto"/>
                  <w:vAlign w:val="center"/>
                </w:tcPr>
                <w:p w14:paraId="5BFD08E0"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154A5F35"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613321F5"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01AAAC91"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0BAAF41F"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3863FAA5"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6E934AF2"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23AF0D9E"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0DAA28DD"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53EE5E2E" w14:textId="77777777" w:rsidR="00A5228A" w:rsidRPr="00FB279F" w:rsidRDefault="00A5228A" w:rsidP="00A5228A">
                  <w:pPr>
                    <w:autoSpaceDN w:val="0"/>
                    <w:rPr>
                      <w:rFonts w:asciiTheme="minorHAnsi" w:hAnsiTheme="minorHAnsi" w:cstheme="minorHAnsi"/>
                      <w:sz w:val="18"/>
                      <w:szCs w:val="18"/>
                    </w:rPr>
                  </w:pPr>
                </w:p>
              </w:tc>
            </w:tr>
            <w:tr w:rsidR="00A5228A" w:rsidRPr="00FB279F" w14:paraId="42AFB6BD" w14:textId="77777777" w:rsidTr="00AF5786">
              <w:trPr>
                <w:trHeight w:val="454"/>
              </w:trPr>
              <w:tc>
                <w:tcPr>
                  <w:tcW w:w="877" w:type="dxa"/>
                  <w:shd w:val="clear" w:color="auto" w:fill="auto"/>
                  <w:vAlign w:val="center"/>
                </w:tcPr>
                <w:p w14:paraId="65F56587"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1244D060"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74FAAEAA"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500BAE03"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6B1F8579"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335071BD"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30282006"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0E616125"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48D88F8C"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3707D629" w14:textId="77777777" w:rsidR="00A5228A" w:rsidRPr="00FB279F" w:rsidRDefault="00A5228A" w:rsidP="00A5228A">
                  <w:pPr>
                    <w:autoSpaceDN w:val="0"/>
                    <w:rPr>
                      <w:rFonts w:asciiTheme="minorHAnsi" w:hAnsiTheme="minorHAnsi" w:cstheme="minorHAnsi"/>
                      <w:sz w:val="18"/>
                      <w:szCs w:val="18"/>
                    </w:rPr>
                  </w:pPr>
                </w:p>
              </w:tc>
            </w:tr>
            <w:tr w:rsidR="00A5228A" w:rsidRPr="00FB279F" w14:paraId="4F91E524" w14:textId="77777777" w:rsidTr="00AF5786">
              <w:trPr>
                <w:trHeight w:val="454"/>
              </w:trPr>
              <w:tc>
                <w:tcPr>
                  <w:tcW w:w="877" w:type="dxa"/>
                  <w:shd w:val="clear" w:color="auto" w:fill="auto"/>
                  <w:vAlign w:val="center"/>
                </w:tcPr>
                <w:p w14:paraId="6A025450"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7669713A"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4629BB0D"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49F9BAAA"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0C7AD68A"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5F852A3F"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12B2A2FC"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6A2346D5"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66613670"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3A725775" w14:textId="77777777" w:rsidR="00A5228A" w:rsidRPr="00FB279F" w:rsidRDefault="00A5228A" w:rsidP="00A5228A">
                  <w:pPr>
                    <w:autoSpaceDN w:val="0"/>
                    <w:rPr>
                      <w:rFonts w:asciiTheme="minorHAnsi" w:hAnsiTheme="minorHAnsi" w:cstheme="minorHAnsi"/>
                      <w:sz w:val="18"/>
                      <w:szCs w:val="18"/>
                    </w:rPr>
                  </w:pPr>
                </w:p>
              </w:tc>
            </w:tr>
            <w:tr w:rsidR="00A5228A" w:rsidRPr="00FB279F" w14:paraId="7B2734A7" w14:textId="77777777" w:rsidTr="00AF5786">
              <w:trPr>
                <w:trHeight w:val="454"/>
              </w:trPr>
              <w:tc>
                <w:tcPr>
                  <w:tcW w:w="877" w:type="dxa"/>
                  <w:shd w:val="clear" w:color="auto" w:fill="auto"/>
                  <w:vAlign w:val="center"/>
                </w:tcPr>
                <w:p w14:paraId="2B10746A"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314ED449"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3832BCD3"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0D82CF5C"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6E59B4B1"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0275D3F4"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7D50EF9C"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250527D1"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51D535F2"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7B836784" w14:textId="77777777" w:rsidR="00A5228A" w:rsidRPr="00FB279F" w:rsidRDefault="00A5228A" w:rsidP="00A5228A">
                  <w:pPr>
                    <w:autoSpaceDN w:val="0"/>
                    <w:rPr>
                      <w:rFonts w:asciiTheme="minorHAnsi" w:hAnsiTheme="minorHAnsi" w:cstheme="minorHAnsi"/>
                      <w:sz w:val="18"/>
                      <w:szCs w:val="18"/>
                    </w:rPr>
                  </w:pPr>
                </w:p>
              </w:tc>
            </w:tr>
            <w:tr w:rsidR="00A5228A" w:rsidRPr="00FB279F" w14:paraId="5685D05D" w14:textId="77777777" w:rsidTr="00AF5786">
              <w:trPr>
                <w:trHeight w:val="454"/>
              </w:trPr>
              <w:tc>
                <w:tcPr>
                  <w:tcW w:w="877" w:type="dxa"/>
                  <w:shd w:val="clear" w:color="auto" w:fill="auto"/>
                  <w:vAlign w:val="center"/>
                </w:tcPr>
                <w:p w14:paraId="2A1BD4B1"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08BB650B"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18200933"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200DB7D4"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495212BC"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6CA5A484"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29A53D36"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432A11C4"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3FF85B2E"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35CEB86C" w14:textId="77777777" w:rsidR="00A5228A" w:rsidRPr="00FB279F" w:rsidRDefault="00A5228A" w:rsidP="00A5228A">
                  <w:pPr>
                    <w:autoSpaceDN w:val="0"/>
                    <w:rPr>
                      <w:rFonts w:asciiTheme="minorHAnsi" w:hAnsiTheme="minorHAnsi" w:cstheme="minorHAnsi"/>
                      <w:sz w:val="18"/>
                      <w:szCs w:val="18"/>
                    </w:rPr>
                  </w:pPr>
                </w:p>
              </w:tc>
            </w:tr>
            <w:tr w:rsidR="00A5228A" w:rsidRPr="00FB279F" w14:paraId="3EABFE59" w14:textId="77777777" w:rsidTr="00AF5786">
              <w:trPr>
                <w:trHeight w:val="454"/>
              </w:trPr>
              <w:tc>
                <w:tcPr>
                  <w:tcW w:w="877" w:type="dxa"/>
                  <w:shd w:val="clear" w:color="auto" w:fill="auto"/>
                  <w:vAlign w:val="center"/>
                </w:tcPr>
                <w:p w14:paraId="66976469"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58F40E2C"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25D09BC2"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4EF418EC"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056CFF76"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419110A8"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7538DF1C"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21D42C76"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63BA64EF"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00BF1C44" w14:textId="77777777" w:rsidR="00A5228A" w:rsidRPr="00FB279F" w:rsidRDefault="00A5228A" w:rsidP="00A5228A">
                  <w:pPr>
                    <w:autoSpaceDN w:val="0"/>
                    <w:rPr>
                      <w:rFonts w:asciiTheme="minorHAnsi" w:hAnsiTheme="minorHAnsi" w:cstheme="minorHAnsi"/>
                      <w:sz w:val="18"/>
                      <w:szCs w:val="18"/>
                    </w:rPr>
                  </w:pPr>
                </w:p>
              </w:tc>
            </w:tr>
            <w:tr w:rsidR="00A5228A" w:rsidRPr="00FB279F" w14:paraId="350F4F89" w14:textId="77777777" w:rsidTr="00AF5786">
              <w:trPr>
                <w:trHeight w:val="454"/>
              </w:trPr>
              <w:tc>
                <w:tcPr>
                  <w:tcW w:w="877" w:type="dxa"/>
                  <w:shd w:val="clear" w:color="auto" w:fill="auto"/>
                  <w:vAlign w:val="center"/>
                </w:tcPr>
                <w:p w14:paraId="67496529"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05BAD07B"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6ADCB873"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309D15B4"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15567309"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3087CF2D"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6523BFF2"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27879583"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177F79F7"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1076B520" w14:textId="77777777" w:rsidR="00A5228A" w:rsidRPr="00FB279F" w:rsidRDefault="00A5228A" w:rsidP="00A5228A">
                  <w:pPr>
                    <w:autoSpaceDN w:val="0"/>
                    <w:rPr>
                      <w:rFonts w:asciiTheme="minorHAnsi" w:hAnsiTheme="minorHAnsi" w:cstheme="minorHAnsi"/>
                      <w:sz w:val="18"/>
                      <w:szCs w:val="18"/>
                    </w:rPr>
                  </w:pPr>
                </w:p>
              </w:tc>
            </w:tr>
            <w:tr w:rsidR="00A5228A" w:rsidRPr="00FB279F" w14:paraId="586FE867" w14:textId="77777777" w:rsidTr="00AF5786">
              <w:trPr>
                <w:trHeight w:val="454"/>
              </w:trPr>
              <w:tc>
                <w:tcPr>
                  <w:tcW w:w="877" w:type="dxa"/>
                  <w:shd w:val="clear" w:color="auto" w:fill="auto"/>
                  <w:vAlign w:val="center"/>
                </w:tcPr>
                <w:p w14:paraId="276B1C7A" w14:textId="77777777" w:rsidR="00A5228A" w:rsidRPr="00FB279F" w:rsidRDefault="00A5228A" w:rsidP="00A5228A">
                  <w:pPr>
                    <w:autoSpaceDN w:val="0"/>
                    <w:rPr>
                      <w:rFonts w:asciiTheme="minorHAnsi" w:hAnsiTheme="minorHAnsi" w:cstheme="minorHAnsi"/>
                      <w:sz w:val="18"/>
                      <w:szCs w:val="18"/>
                    </w:rPr>
                  </w:pPr>
                </w:p>
              </w:tc>
              <w:tc>
                <w:tcPr>
                  <w:tcW w:w="1391" w:type="dxa"/>
                  <w:tcBorders>
                    <w:right w:val="single" w:sz="24" w:space="0" w:color="auto"/>
                  </w:tcBorders>
                  <w:shd w:val="clear" w:color="auto" w:fill="auto"/>
                  <w:vAlign w:val="center"/>
                </w:tcPr>
                <w:p w14:paraId="533048C3" w14:textId="77777777" w:rsidR="00A5228A" w:rsidRPr="00FB279F" w:rsidRDefault="00A5228A" w:rsidP="00A5228A">
                  <w:pPr>
                    <w:autoSpaceDN w:val="0"/>
                    <w:rPr>
                      <w:rFonts w:asciiTheme="minorHAnsi" w:hAnsiTheme="minorHAnsi" w:cstheme="minorHAnsi"/>
                      <w:sz w:val="18"/>
                      <w:szCs w:val="18"/>
                    </w:rPr>
                  </w:pPr>
                </w:p>
              </w:tc>
              <w:tc>
                <w:tcPr>
                  <w:tcW w:w="851" w:type="dxa"/>
                  <w:tcBorders>
                    <w:left w:val="single" w:sz="24" w:space="0" w:color="auto"/>
                  </w:tcBorders>
                  <w:shd w:val="clear" w:color="auto" w:fill="auto"/>
                  <w:vAlign w:val="center"/>
                </w:tcPr>
                <w:p w14:paraId="7E6455E0"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1134" w:type="dxa"/>
                  <w:shd w:val="clear" w:color="auto" w:fill="auto"/>
                  <w:vAlign w:val="center"/>
                </w:tcPr>
                <w:p w14:paraId="6A3F67EF"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tcBorders>
                    <w:right w:val="single" w:sz="24" w:space="0" w:color="auto"/>
                  </w:tcBorders>
                  <w:shd w:val="clear" w:color="auto" w:fill="auto"/>
                  <w:vAlign w:val="center"/>
                </w:tcPr>
                <w:p w14:paraId="1D833BE1"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1" w:type="dxa"/>
                  <w:tcBorders>
                    <w:left w:val="single" w:sz="24" w:space="0" w:color="auto"/>
                  </w:tcBorders>
                  <w:shd w:val="clear" w:color="auto" w:fill="auto"/>
                  <w:vAlign w:val="center"/>
                </w:tcPr>
                <w:p w14:paraId="4E9CEA79"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850" w:type="dxa"/>
                  <w:shd w:val="clear" w:color="auto" w:fill="auto"/>
                  <w:vAlign w:val="center"/>
                </w:tcPr>
                <w:p w14:paraId="74DC0596" w14:textId="77777777" w:rsidR="00A5228A" w:rsidRPr="00FB279F" w:rsidRDefault="00A5228A" w:rsidP="00A5228A">
                  <w:pPr>
                    <w:autoSpaceDN w:val="0"/>
                    <w:jc w:val="center"/>
                    <w:rPr>
                      <w:rFonts w:asciiTheme="minorHAnsi" w:hAnsiTheme="minorHAnsi" w:cstheme="minorHAnsi"/>
                      <w:sz w:val="18"/>
                      <w:szCs w:val="18"/>
                    </w:rPr>
                  </w:pPr>
                  <w:r w:rsidRPr="00FB279F">
                    <w:rPr>
                      <w:rFonts w:asciiTheme="minorHAnsi" w:hAnsiTheme="minorHAnsi" w:cstheme="minorHAnsi"/>
                      <w:sz w:val="18"/>
                      <w:szCs w:val="18"/>
                    </w:rPr>
                    <w:sym w:font="Wingdings" w:char="F0A8"/>
                  </w:r>
                </w:p>
              </w:tc>
              <w:tc>
                <w:tcPr>
                  <w:tcW w:w="993" w:type="dxa"/>
                  <w:shd w:val="clear" w:color="auto" w:fill="auto"/>
                  <w:vAlign w:val="center"/>
                </w:tcPr>
                <w:p w14:paraId="37CF3F55"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24BD72D4" w14:textId="77777777" w:rsidR="00A5228A" w:rsidRPr="00FB279F" w:rsidRDefault="00A5228A" w:rsidP="00A5228A">
                  <w:pPr>
                    <w:autoSpaceDN w:val="0"/>
                    <w:rPr>
                      <w:rFonts w:asciiTheme="minorHAnsi" w:hAnsiTheme="minorHAnsi" w:cstheme="minorHAnsi"/>
                      <w:sz w:val="18"/>
                      <w:szCs w:val="18"/>
                    </w:rPr>
                  </w:pPr>
                </w:p>
              </w:tc>
              <w:tc>
                <w:tcPr>
                  <w:tcW w:w="992" w:type="dxa"/>
                  <w:shd w:val="clear" w:color="auto" w:fill="auto"/>
                  <w:vAlign w:val="center"/>
                </w:tcPr>
                <w:p w14:paraId="12EAE56B" w14:textId="77777777" w:rsidR="00A5228A" w:rsidRPr="00FB279F" w:rsidRDefault="00A5228A" w:rsidP="00A5228A">
                  <w:pPr>
                    <w:autoSpaceDN w:val="0"/>
                    <w:rPr>
                      <w:rFonts w:asciiTheme="minorHAnsi" w:hAnsiTheme="minorHAnsi" w:cstheme="minorHAnsi"/>
                      <w:sz w:val="18"/>
                      <w:szCs w:val="18"/>
                    </w:rPr>
                  </w:pPr>
                </w:p>
              </w:tc>
            </w:tr>
          </w:tbl>
          <w:p w14:paraId="5833898A" w14:textId="77777777" w:rsidR="00A5228A" w:rsidRPr="00FB279F" w:rsidRDefault="00A5228A" w:rsidP="00A5228A">
            <w:pPr>
              <w:autoSpaceDN w:val="0"/>
              <w:ind w:left="459"/>
              <w:rPr>
                <w:rFonts w:asciiTheme="minorHAnsi" w:hAnsiTheme="minorHAnsi" w:cstheme="minorHAnsi"/>
              </w:rPr>
            </w:pPr>
          </w:p>
        </w:tc>
      </w:tr>
    </w:tbl>
    <w:p w14:paraId="7478B8F4" w14:textId="77777777" w:rsidR="00A5228A" w:rsidRDefault="00A5228A" w:rsidP="00A5228A">
      <w:pPr>
        <w:autoSpaceDE w:val="0"/>
        <w:rPr>
          <w:rFonts w:ascii="Palatino Linotype" w:hAnsi="Palatino Linotype" w:cs="Arial"/>
          <w:b/>
          <w:bCs/>
          <w:szCs w:val="22"/>
          <w:u w:val="single"/>
        </w:rPr>
      </w:pPr>
    </w:p>
    <w:p w14:paraId="565C5D01" w14:textId="77777777" w:rsidR="00773279" w:rsidRDefault="00773279" w:rsidP="00202268">
      <w:pPr>
        <w:autoSpaceDE w:val="0"/>
        <w:rPr>
          <w:rFonts w:ascii="Palatino Linotype" w:hAnsi="Palatino Linotype"/>
        </w:rPr>
      </w:pPr>
    </w:p>
    <w:p w14:paraId="3068CCA6" w14:textId="77777777" w:rsidR="00D43371" w:rsidRDefault="00D43371" w:rsidP="00202268">
      <w:pPr>
        <w:autoSpaceDE w:val="0"/>
        <w:rPr>
          <w:rFonts w:ascii="Palatino Linotype" w:hAnsi="Palatino Linotype"/>
        </w:rPr>
      </w:pPr>
    </w:p>
    <w:p w14:paraId="3F7FDB9D" w14:textId="77777777" w:rsidR="00D43371" w:rsidRDefault="00D43371" w:rsidP="00202268">
      <w:pPr>
        <w:autoSpaceDE w:val="0"/>
        <w:rPr>
          <w:rFonts w:ascii="Palatino Linotype" w:hAnsi="Palatino Linotype"/>
        </w:rPr>
      </w:pPr>
    </w:p>
    <w:p w14:paraId="2718F1AD" w14:textId="77777777" w:rsidR="00D43371" w:rsidRDefault="00D43371" w:rsidP="00202268">
      <w:pPr>
        <w:autoSpaceDE w:val="0"/>
        <w:rPr>
          <w:rFonts w:ascii="Palatino Linotype" w:hAnsi="Palatino Linotype"/>
        </w:rPr>
      </w:pPr>
    </w:p>
    <w:p w14:paraId="02FC32F2" w14:textId="77777777" w:rsidR="00D43371" w:rsidRDefault="00D43371" w:rsidP="00202268">
      <w:pPr>
        <w:autoSpaceDE w:val="0"/>
        <w:rPr>
          <w:rFonts w:ascii="Palatino Linotype" w:hAnsi="Palatino Linotype"/>
        </w:rPr>
      </w:pPr>
    </w:p>
    <w:p w14:paraId="203B3121" w14:textId="77777777" w:rsidR="00D43371" w:rsidRDefault="00D43371" w:rsidP="00202268">
      <w:pPr>
        <w:autoSpaceDE w:val="0"/>
        <w:rPr>
          <w:rFonts w:ascii="Palatino Linotype" w:hAnsi="Palatino Linotype"/>
        </w:rPr>
      </w:pPr>
    </w:p>
    <w:p w14:paraId="19D86FD9" w14:textId="77777777" w:rsidR="00D43371" w:rsidRDefault="00D43371" w:rsidP="00202268">
      <w:pPr>
        <w:autoSpaceDE w:val="0"/>
        <w:rPr>
          <w:rFonts w:ascii="Palatino Linotype" w:hAnsi="Palatino Linotype"/>
        </w:rPr>
      </w:pPr>
    </w:p>
    <w:p w14:paraId="1F478C6F" w14:textId="77777777" w:rsidR="00D43371" w:rsidRDefault="00D43371" w:rsidP="00202268">
      <w:pPr>
        <w:autoSpaceDE w:val="0"/>
        <w:rPr>
          <w:rFonts w:ascii="Palatino Linotype" w:hAnsi="Palatino Linotype"/>
        </w:rPr>
      </w:pPr>
    </w:p>
    <w:p w14:paraId="16E3456F" w14:textId="77777777" w:rsidR="00D43371" w:rsidRDefault="00D43371" w:rsidP="00202268">
      <w:pPr>
        <w:autoSpaceDE w:val="0"/>
        <w:rPr>
          <w:rFonts w:ascii="Palatino Linotype" w:hAnsi="Palatino Linotype"/>
        </w:rPr>
      </w:pPr>
    </w:p>
    <w:p w14:paraId="27EB7543" w14:textId="77777777" w:rsidR="00D43371" w:rsidRDefault="00D43371" w:rsidP="00202268">
      <w:pPr>
        <w:autoSpaceDE w:val="0"/>
        <w:rPr>
          <w:rFonts w:ascii="Palatino Linotype" w:hAnsi="Palatino Linotype"/>
        </w:rPr>
      </w:pPr>
    </w:p>
    <w:p w14:paraId="0EFE5F30" w14:textId="77777777" w:rsidR="00D43371" w:rsidRDefault="00D43371" w:rsidP="00202268">
      <w:pPr>
        <w:autoSpaceDE w:val="0"/>
        <w:rPr>
          <w:rFonts w:ascii="Palatino Linotype" w:hAnsi="Palatino Linotype"/>
        </w:rPr>
      </w:pPr>
    </w:p>
    <w:p w14:paraId="4F9671BA" w14:textId="77777777" w:rsidR="00D43371" w:rsidRDefault="00D43371" w:rsidP="00202268">
      <w:pPr>
        <w:autoSpaceDE w:val="0"/>
        <w:rPr>
          <w:rFonts w:ascii="Palatino Linotype" w:hAnsi="Palatino Linotype"/>
        </w:rPr>
      </w:pPr>
    </w:p>
    <w:p w14:paraId="5995DCBD" w14:textId="77777777" w:rsidR="00773279" w:rsidRDefault="00773279" w:rsidP="00202268">
      <w:pPr>
        <w:autoSpaceDE w:val="0"/>
        <w:rPr>
          <w:rFonts w:ascii="Palatino Linotype" w:hAnsi="Palatino Linotype"/>
        </w:rPr>
      </w:pPr>
    </w:p>
    <w:p w14:paraId="65421546" w14:textId="77777777" w:rsidR="00773279" w:rsidRDefault="00773279"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2300"/>
        <w:gridCol w:w="1134"/>
        <w:gridCol w:w="141"/>
        <w:gridCol w:w="2410"/>
        <w:gridCol w:w="4035"/>
      </w:tblGrid>
      <w:tr w:rsidR="0099233A" w:rsidRPr="00FB279F" w14:paraId="647C8013" w14:textId="77777777" w:rsidTr="0099233A">
        <w:trPr>
          <w:trHeight w:val="302"/>
        </w:trPr>
        <w:tc>
          <w:tcPr>
            <w:tcW w:w="10020" w:type="dxa"/>
            <w:gridSpan w:val="5"/>
            <w:tcBorders>
              <w:top w:val="single" w:sz="4" w:space="0" w:color="000000"/>
              <w:left w:val="single" w:sz="4" w:space="0" w:color="000000"/>
              <w:bottom w:val="single" w:sz="4" w:space="0" w:color="000000"/>
              <w:right w:val="single" w:sz="4" w:space="0" w:color="000000"/>
            </w:tcBorders>
            <w:vAlign w:val="center"/>
          </w:tcPr>
          <w:p w14:paraId="33371DBC" w14:textId="77777777" w:rsidR="0099233A" w:rsidRPr="00FB279F" w:rsidRDefault="0099233A" w:rsidP="0099233A">
            <w:pPr>
              <w:pStyle w:val="Pidipagina"/>
              <w:autoSpaceDN w:val="0"/>
              <w:jc w:val="both"/>
              <w:rPr>
                <w:rFonts w:asciiTheme="minorHAnsi" w:hAnsiTheme="minorHAnsi" w:cstheme="minorHAnsi"/>
              </w:rPr>
            </w:pPr>
            <w:r w:rsidRPr="00FB279F">
              <w:rPr>
                <w:rFonts w:asciiTheme="minorHAnsi" w:hAnsiTheme="minorHAnsi" w:cstheme="minorHAnsi"/>
                <w:b/>
              </w:rPr>
              <w:lastRenderedPageBreak/>
              <w:t>Dati relativi all’impianto di trattamento</w:t>
            </w:r>
          </w:p>
        </w:tc>
      </w:tr>
      <w:tr w:rsidR="0099233A" w:rsidRPr="00FB279F" w14:paraId="4E2D939E" w14:textId="77777777" w:rsidTr="0099233A">
        <w:trPr>
          <w:trHeight w:val="1436"/>
        </w:trPr>
        <w:tc>
          <w:tcPr>
            <w:tcW w:w="3575" w:type="dxa"/>
            <w:gridSpan w:val="3"/>
            <w:tcBorders>
              <w:top w:val="single" w:sz="4" w:space="0" w:color="000000"/>
              <w:left w:val="single" w:sz="4" w:space="0" w:color="000000"/>
              <w:bottom w:val="single" w:sz="4" w:space="0" w:color="000000"/>
              <w:right w:val="nil"/>
            </w:tcBorders>
            <w:vAlign w:val="center"/>
            <w:hideMark/>
          </w:tcPr>
          <w:p w14:paraId="174A3D62"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Tipologia impianto di trattamento</w:t>
            </w:r>
          </w:p>
        </w:tc>
        <w:tc>
          <w:tcPr>
            <w:tcW w:w="6445" w:type="dxa"/>
            <w:gridSpan w:val="2"/>
            <w:tcBorders>
              <w:top w:val="single" w:sz="4" w:space="0" w:color="000000"/>
              <w:left w:val="single" w:sz="4" w:space="0" w:color="000000"/>
              <w:bottom w:val="single" w:sz="4" w:space="0" w:color="000000"/>
              <w:right w:val="single" w:sz="4" w:space="0" w:color="000000"/>
            </w:tcBorders>
            <w:vAlign w:val="center"/>
            <w:hideMark/>
          </w:tcPr>
          <w:p w14:paraId="1621A255" w14:textId="77777777" w:rsidR="0099233A" w:rsidRPr="00FB279F" w:rsidRDefault="0099233A" w:rsidP="00787C1A">
            <w:pPr>
              <w:numPr>
                <w:ilvl w:val="0"/>
                <w:numId w:val="4"/>
              </w:numPr>
              <w:autoSpaceDN w:val="0"/>
              <w:snapToGrid w:val="0"/>
              <w:ind w:left="459"/>
              <w:rPr>
                <w:rFonts w:asciiTheme="minorHAnsi" w:hAnsiTheme="minorHAnsi" w:cstheme="minorHAnsi"/>
                <w:sz w:val="22"/>
                <w:szCs w:val="20"/>
              </w:rPr>
            </w:pPr>
            <w:r w:rsidRPr="00FB279F">
              <w:rPr>
                <w:rFonts w:asciiTheme="minorHAnsi" w:hAnsiTheme="minorHAnsi" w:cstheme="minorHAnsi"/>
                <w:sz w:val="22"/>
                <w:szCs w:val="20"/>
              </w:rPr>
              <w:t>Chimico</w:t>
            </w:r>
          </w:p>
          <w:p w14:paraId="235D6688" w14:textId="77777777" w:rsidR="0099233A" w:rsidRPr="00FB279F" w:rsidRDefault="0099233A" w:rsidP="00787C1A">
            <w:pPr>
              <w:numPr>
                <w:ilvl w:val="0"/>
                <w:numId w:val="4"/>
              </w:numPr>
              <w:autoSpaceDN w:val="0"/>
              <w:ind w:left="459"/>
              <w:rPr>
                <w:rFonts w:asciiTheme="minorHAnsi" w:hAnsiTheme="minorHAnsi" w:cstheme="minorHAnsi"/>
                <w:sz w:val="22"/>
                <w:szCs w:val="20"/>
              </w:rPr>
            </w:pPr>
            <w:r w:rsidRPr="00FB279F">
              <w:rPr>
                <w:rFonts w:asciiTheme="minorHAnsi" w:hAnsiTheme="minorHAnsi" w:cstheme="minorHAnsi"/>
                <w:sz w:val="22"/>
                <w:szCs w:val="20"/>
              </w:rPr>
              <w:t>Fisico</w:t>
            </w:r>
          </w:p>
          <w:p w14:paraId="5133261A" w14:textId="77777777" w:rsidR="0099233A" w:rsidRPr="00FB279F" w:rsidRDefault="0099233A" w:rsidP="00787C1A">
            <w:pPr>
              <w:numPr>
                <w:ilvl w:val="0"/>
                <w:numId w:val="4"/>
              </w:numPr>
              <w:autoSpaceDN w:val="0"/>
              <w:ind w:left="459"/>
              <w:rPr>
                <w:rFonts w:asciiTheme="minorHAnsi" w:hAnsiTheme="minorHAnsi" w:cstheme="minorHAnsi"/>
                <w:sz w:val="22"/>
                <w:szCs w:val="20"/>
              </w:rPr>
            </w:pPr>
            <w:r w:rsidRPr="00FB279F">
              <w:rPr>
                <w:rFonts w:asciiTheme="minorHAnsi" w:hAnsiTheme="minorHAnsi" w:cstheme="minorHAnsi"/>
                <w:sz w:val="22"/>
                <w:szCs w:val="20"/>
              </w:rPr>
              <w:t>Biologico</w:t>
            </w:r>
          </w:p>
          <w:p w14:paraId="3249A437" w14:textId="77777777" w:rsidR="0099233A" w:rsidRPr="00FB279F" w:rsidRDefault="0099233A" w:rsidP="00787C1A">
            <w:pPr>
              <w:numPr>
                <w:ilvl w:val="0"/>
                <w:numId w:val="4"/>
              </w:numPr>
              <w:autoSpaceDN w:val="0"/>
              <w:ind w:left="459"/>
              <w:rPr>
                <w:rFonts w:asciiTheme="minorHAnsi" w:hAnsiTheme="minorHAnsi" w:cstheme="minorHAnsi"/>
              </w:rPr>
            </w:pPr>
            <w:r w:rsidRPr="00FB279F">
              <w:rPr>
                <w:rFonts w:asciiTheme="minorHAnsi" w:hAnsiTheme="minorHAnsi" w:cstheme="minorHAnsi"/>
                <w:sz w:val="22"/>
                <w:szCs w:val="20"/>
              </w:rPr>
              <w:t>Altro</w:t>
            </w:r>
            <w:r w:rsidRPr="00FB279F">
              <w:rPr>
                <w:rFonts w:asciiTheme="minorHAnsi" w:eastAsia="Arial" w:hAnsiTheme="minorHAnsi" w:cstheme="minorHAnsi"/>
                <w:sz w:val="22"/>
                <w:szCs w:val="20"/>
              </w:rPr>
              <w:t xml:space="preserve"> </w:t>
            </w:r>
            <w:r w:rsidRPr="00FB279F">
              <w:rPr>
                <w:rFonts w:asciiTheme="minorHAnsi" w:hAnsiTheme="minorHAnsi" w:cstheme="minorHAnsi"/>
                <w:sz w:val="14"/>
                <w:szCs w:val="20"/>
              </w:rPr>
              <w:t>(specificare)</w:t>
            </w:r>
            <w:r w:rsidRPr="00FB279F">
              <w:rPr>
                <w:rFonts w:asciiTheme="minorHAnsi" w:eastAsia="Arial" w:hAnsiTheme="minorHAnsi" w:cstheme="minorHAnsi"/>
                <w:sz w:val="20"/>
                <w:szCs w:val="20"/>
              </w:rPr>
              <w:t xml:space="preserve"> </w:t>
            </w:r>
            <w:r w:rsidRPr="00FB279F">
              <w:rPr>
                <w:rFonts w:asciiTheme="minorHAnsi" w:eastAsia="Arial" w:hAnsiTheme="minorHAnsi" w:cstheme="minorHAnsi"/>
              </w:rPr>
              <w:t>____________________________________</w:t>
            </w:r>
          </w:p>
        </w:tc>
      </w:tr>
      <w:tr w:rsidR="0099233A" w:rsidRPr="00FB279F" w14:paraId="581A7535" w14:textId="77777777" w:rsidTr="0099233A">
        <w:trPr>
          <w:trHeight w:val="562"/>
        </w:trPr>
        <w:tc>
          <w:tcPr>
            <w:tcW w:w="3575" w:type="dxa"/>
            <w:gridSpan w:val="3"/>
            <w:tcBorders>
              <w:top w:val="single" w:sz="4" w:space="0" w:color="000000"/>
              <w:left w:val="single" w:sz="4" w:space="0" w:color="000000"/>
              <w:bottom w:val="single" w:sz="4" w:space="0" w:color="000000"/>
              <w:right w:val="nil"/>
            </w:tcBorders>
            <w:vAlign w:val="center"/>
            <w:hideMark/>
          </w:tcPr>
          <w:p w14:paraId="4584F2BC"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Potenzialità dell’impianto (m</w:t>
            </w:r>
            <w:r w:rsidRPr="00FB279F">
              <w:rPr>
                <w:rFonts w:asciiTheme="minorHAnsi" w:hAnsiTheme="minorHAnsi" w:cstheme="minorHAnsi"/>
                <w:sz w:val="22"/>
                <w:szCs w:val="22"/>
                <w:vertAlign w:val="superscript"/>
              </w:rPr>
              <w:t>3</w:t>
            </w:r>
            <w:r w:rsidRPr="00FB279F">
              <w:rPr>
                <w:rFonts w:asciiTheme="minorHAnsi" w:hAnsiTheme="minorHAnsi" w:cstheme="minorHAnsi"/>
                <w:sz w:val="22"/>
                <w:szCs w:val="22"/>
              </w:rPr>
              <w:t>/h)</w:t>
            </w:r>
          </w:p>
        </w:tc>
        <w:tc>
          <w:tcPr>
            <w:tcW w:w="6445" w:type="dxa"/>
            <w:gridSpan w:val="2"/>
            <w:tcBorders>
              <w:top w:val="single" w:sz="4" w:space="0" w:color="000000"/>
              <w:left w:val="single" w:sz="4" w:space="0" w:color="000000"/>
              <w:bottom w:val="single" w:sz="4" w:space="0" w:color="000000"/>
              <w:right w:val="single" w:sz="4" w:space="0" w:color="000000"/>
            </w:tcBorders>
            <w:vAlign w:val="center"/>
            <w:hideMark/>
          </w:tcPr>
          <w:p w14:paraId="1860E413" w14:textId="77777777" w:rsidR="0099233A" w:rsidRPr="00FB279F" w:rsidRDefault="0099233A" w:rsidP="0099233A">
            <w:pPr>
              <w:autoSpaceDN w:val="0"/>
              <w:jc w:val="center"/>
              <w:rPr>
                <w:rFonts w:asciiTheme="minorHAnsi" w:hAnsiTheme="minorHAnsi" w:cstheme="minorHAnsi"/>
              </w:rPr>
            </w:pPr>
            <w:r w:rsidRPr="00FB279F">
              <w:rPr>
                <w:rFonts w:asciiTheme="minorHAnsi" w:hAnsiTheme="minorHAnsi" w:cstheme="minorHAnsi"/>
              </w:rPr>
              <w:t xml:space="preserve">________ </w:t>
            </w:r>
            <w:r w:rsidRPr="00FB279F">
              <w:rPr>
                <w:rFonts w:asciiTheme="minorHAnsi" w:hAnsiTheme="minorHAnsi" w:cstheme="minorHAnsi"/>
                <w:sz w:val="22"/>
                <w:szCs w:val="22"/>
              </w:rPr>
              <w:t>m</w:t>
            </w:r>
            <w:r w:rsidRPr="00FB279F">
              <w:rPr>
                <w:rFonts w:asciiTheme="minorHAnsi" w:hAnsiTheme="minorHAnsi" w:cstheme="minorHAnsi"/>
                <w:sz w:val="22"/>
                <w:szCs w:val="22"/>
                <w:vertAlign w:val="superscript"/>
              </w:rPr>
              <w:t>3</w:t>
            </w:r>
            <w:r w:rsidRPr="00FB279F">
              <w:rPr>
                <w:rFonts w:asciiTheme="minorHAnsi" w:hAnsiTheme="minorHAnsi" w:cstheme="minorHAnsi"/>
                <w:sz w:val="22"/>
                <w:szCs w:val="22"/>
              </w:rPr>
              <w:t>/h    oppure      __________ A.E.</w:t>
            </w:r>
          </w:p>
        </w:tc>
      </w:tr>
      <w:tr w:rsidR="0099233A" w:rsidRPr="00FB279F" w14:paraId="46515844" w14:textId="77777777" w:rsidTr="000144AF">
        <w:trPr>
          <w:trHeight w:val="4487"/>
        </w:trPr>
        <w:tc>
          <w:tcPr>
            <w:tcW w:w="2300" w:type="dxa"/>
            <w:tcBorders>
              <w:top w:val="single" w:sz="4" w:space="0" w:color="000000"/>
              <w:left w:val="single" w:sz="4" w:space="0" w:color="000000"/>
              <w:bottom w:val="single" w:sz="4" w:space="0" w:color="000000"/>
              <w:right w:val="nil"/>
            </w:tcBorders>
            <w:vAlign w:val="center"/>
            <w:hideMark/>
          </w:tcPr>
          <w:p w14:paraId="0A0F56F6"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Sezioni dell’impianto:</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0987D3A4" w14:textId="77777777" w:rsidR="0099233A" w:rsidRPr="00FB279F" w:rsidRDefault="0099233A" w:rsidP="0099233A">
            <w:pPr>
              <w:autoSpaceDN w:val="0"/>
              <w:snapToGrid w:val="0"/>
              <w:rPr>
                <w:rFonts w:asciiTheme="minorHAnsi" w:hAnsiTheme="minorHAnsi" w:cstheme="minorHAnsi"/>
                <w:b/>
                <w:sz w:val="18"/>
                <w:szCs w:val="18"/>
              </w:rPr>
            </w:pPr>
            <w:r w:rsidRPr="00FB279F">
              <w:rPr>
                <w:rFonts w:asciiTheme="minorHAnsi" w:hAnsiTheme="minorHAnsi" w:cstheme="minorHAnsi"/>
                <w:b/>
                <w:sz w:val="18"/>
                <w:szCs w:val="18"/>
              </w:rPr>
              <w:t>LINEA ACQUE (n. linee _____________)</w:t>
            </w:r>
          </w:p>
          <w:p w14:paraId="3ACEFDDD" w14:textId="77777777" w:rsidR="00AF5786" w:rsidRPr="00FB279F" w:rsidRDefault="00AF5786" w:rsidP="0099233A">
            <w:pPr>
              <w:autoSpaceDN w:val="0"/>
              <w:snapToGrid w:val="0"/>
              <w:rPr>
                <w:rFonts w:asciiTheme="minorHAnsi" w:hAnsiTheme="minorHAnsi" w:cstheme="minorHAnsi"/>
                <w:b/>
                <w:sz w:val="18"/>
                <w:szCs w:val="18"/>
              </w:rPr>
            </w:pPr>
          </w:p>
          <w:p w14:paraId="31EDE579"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Vasche di accumulo</w:t>
            </w:r>
          </w:p>
          <w:p w14:paraId="0E8912CD"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Grigliatura grossolana</w:t>
            </w:r>
          </w:p>
          <w:p w14:paraId="3BA2ECA8"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Grigliatura fine</w:t>
            </w:r>
          </w:p>
          <w:p w14:paraId="745DCCFC"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Dissabbiatura</w:t>
            </w:r>
          </w:p>
          <w:p w14:paraId="4D8DC539"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Disoleatura</w:t>
            </w:r>
          </w:p>
          <w:p w14:paraId="52D40847"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Sedimentazione primaria</w:t>
            </w:r>
          </w:p>
          <w:p w14:paraId="2B4E6D34"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Ossidazione Biomassa adesa</w:t>
            </w:r>
          </w:p>
          <w:p w14:paraId="7AC01C75"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Ossidazione Biomassa sospesa</w:t>
            </w:r>
          </w:p>
          <w:p w14:paraId="3710BA07"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Nitrificazione</w:t>
            </w:r>
          </w:p>
          <w:p w14:paraId="17BD6C65"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Denitrificazione</w:t>
            </w:r>
          </w:p>
          <w:p w14:paraId="58F42DF7"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proofErr w:type="spellStart"/>
            <w:r w:rsidRPr="00FB279F">
              <w:rPr>
                <w:rFonts w:asciiTheme="minorHAnsi" w:hAnsiTheme="minorHAnsi" w:cstheme="minorHAnsi"/>
                <w:b/>
                <w:sz w:val="18"/>
                <w:szCs w:val="18"/>
              </w:rPr>
              <w:t>Defosfatazione</w:t>
            </w:r>
            <w:proofErr w:type="spellEnd"/>
          </w:p>
          <w:p w14:paraId="2A943D51"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Sedimentazione Secondaria</w:t>
            </w:r>
          </w:p>
          <w:p w14:paraId="14010513"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Filtrazione</w:t>
            </w:r>
          </w:p>
          <w:p w14:paraId="062C69AC"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Disinfezione finale</w:t>
            </w:r>
          </w:p>
          <w:p w14:paraId="70DE8EB3" w14:textId="77777777" w:rsidR="0099233A" w:rsidRPr="00FB279F" w:rsidRDefault="000144AF"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 xml:space="preserve">Altro </w:t>
            </w:r>
            <w:r w:rsidRPr="00FB279F">
              <w:rPr>
                <w:rFonts w:asciiTheme="minorHAnsi" w:hAnsiTheme="minorHAnsi" w:cstheme="minorHAnsi"/>
                <w:b/>
                <w:sz w:val="14"/>
                <w:szCs w:val="18"/>
              </w:rPr>
              <w:t>(specificare)</w:t>
            </w:r>
            <w:r w:rsidRPr="00FB279F">
              <w:rPr>
                <w:rFonts w:asciiTheme="minorHAnsi" w:hAnsiTheme="minorHAnsi" w:cstheme="minorHAnsi"/>
                <w:b/>
                <w:sz w:val="18"/>
                <w:szCs w:val="18"/>
              </w:rPr>
              <w:t xml:space="preserve"> ________</w:t>
            </w:r>
            <w:r w:rsidR="0099233A" w:rsidRPr="00FB279F">
              <w:rPr>
                <w:rFonts w:asciiTheme="minorHAnsi" w:hAnsiTheme="minorHAnsi" w:cstheme="minorHAnsi"/>
                <w:b/>
                <w:sz w:val="18"/>
                <w:szCs w:val="18"/>
              </w:rPr>
              <w:t>___________</w:t>
            </w:r>
          </w:p>
        </w:tc>
        <w:tc>
          <w:tcPr>
            <w:tcW w:w="4035" w:type="dxa"/>
            <w:tcBorders>
              <w:top w:val="single" w:sz="4" w:space="0" w:color="000000"/>
              <w:left w:val="single" w:sz="4" w:space="0" w:color="000000"/>
              <w:bottom w:val="single" w:sz="4" w:space="0" w:color="000000"/>
              <w:right w:val="single" w:sz="4" w:space="0" w:color="000000"/>
            </w:tcBorders>
            <w:vAlign w:val="center"/>
          </w:tcPr>
          <w:p w14:paraId="2515511B" w14:textId="77777777" w:rsidR="0099233A" w:rsidRPr="00FB279F" w:rsidRDefault="0099233A" w:rsidP="0099233A">
            <w:pPr>
              <w:autoSpaceDN w:val="0"/>
              <w:snapToGrid w:val="0"/>
              <w:rPr>
                <w:rFonts w:asciiTheme="minorHAnsi" w:hAnsiTheme="minorHAnsi" w:cstheme="minorHAnsi"/>
                <w:b/>
                <w:sz w:val="18"/>
                <w:szCs w:val="18"/>
              </w:rPr>
            </w:pPr>
            <w:r w:rsidRPr="00FB279F">
              <w:rPr>
                <w:rFonts w:asciiTheme="minorHAnsi" w:hAnsiTheme="minorHAnsi" w:cstheme="minorHAnsi"/>
                <w:b/>
                <w:sz w:val="18"/>
                <w:szCs w:val="18"/>
              </w:rPr>
              <w:t>LINEA FANGHI (n. linee _____________)</w:t>
            </w:r>
          </w:p>
          <w:p w14:paraId="3DD537D3" w14:textId="77777777" w:rsidR="00AF5786" w:rsidRPr="00FB279F" w:rsidRDefault="00AF5786" w:rsidP="0099233A">
            <w:pPr>
              <w:autoSpaceDN w:val="0"/>
              <w:snapToGrid w:val="0"/>
              <w:rPr>
                <w:rFonts w:asciiTheme="minorHAnsi" w:hAnsiTheme="minorHAnsi" w:cstheme="minorHAnsi"/>
                <w:b/>
                <w:sz w:val="18"/>
                <w:szCs w:val="18"/>
              </w:rPr>
            </w:pPr>
          </w:p>
          <w:p w14:paraId="37CB6A47"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proofErr w:type="spellStart"/>
            <w:r w:rsidRPr="00FB279F">
              <w:rPr>
                <w:rFonts w:asciiTheme="minorHAnsi" w:hAnsiTheme="minorHAnsi" w:cstheme="minorHAnsi"/>
                <w:b/>
                <w:sz w:val="18"/>
                <w:szCs w:val="18"/>
              </w:rPr>
              <w:t>Preispessitore</w:t>
            </w:r>
            <w:proofErr w:type="spellEnd"/>
          </w:p>
          <w:p w14:paraId="11B8EA5B"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Ispessimento dinamico</w:t>
            </w:r>
          </w:p>
          <w:p w14:paraId="7E036040"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Digestione Anaerobica</w:t>
            </w:r>
          </w:p>
          <w:p w14:paraId="6290641E"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Digestione Aerobica</w:t>
            </w:r>
          </w:p>
          <w:p w14:paraId="585DD041"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Disidratazione con Centrifuga</w:t>
            </w:r>
          </w:p>
          <w:p w14:paraId="220B2309"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proofErr w:type="gramStart"/>
            <w:r w:rsidRPr="00FB279F">
              <w:rPr>
                <w:rFonts w:asciiTheme="minorHAnsi" w:hAnsiTheme="minorHAnsi" w:cstheme="minorHAnsi"/>
                <w:b/>
                <w:sz w:val="18"/>
                <w:szCs w:val="18"/>
              </w:rPr>
              <w:t>Disidratazione  con</w:t>
            </w:r>
            <w:proofErr w:type="gramEnd"/>
            <w:r w:rsidRPr="00FB279F">
              <w:rPr>
                <w:rFonts w:asciiTheme="minorHAnsi" w:hAnsiTheme="minorHAnsi" w:cstheme="minorHAnsi"/>
                <w:b/>
                <w:sz w:val="18"/>
                <w:szCs w:val="18"/>
              </w:rPr>
              <w:t xml:space="preserve"> </w:t>
            </w:r>
            <w:proofErr w:type="spellStart"/>
            <w:r w:rsidRPr="00FB279F">
              <w:rPr>
                <w:rFonts w:asciiTheme="minorHAnsi" w:hAnsiTheme="minorHAnsi" w:cstheme="minorHAnsi"/>
                <w:b/>
                <w:sz w:val="18"/>
                <w:szCs w:val="18"/>
              </w:rPr>
              <w:t>nastropressa</w:t>
            </w:r>
            <w:proofErr w:type="spellEnd"/>
          </w:p>
          <w:p w14:paraId="204BC672"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Disidratazione con Filtropressa</w:t>
            </w:r>
          </w:p>
          <w:p w14:paraId="1608C368"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proofErr w:type="spellStart"/>
            <w:r w:rsidRPr="00FB279F">
              <w:rPr>
                <w:rFonts w:asciiTheme="minorHAnsi" w:hAnsiTheme="minorHAnsi" w:cstheme="minorHAnsi"/>
                <w:b/>
                <w:sz w:val="18"/>
                <w:szCs w:val="18"/>
              </w:rPr>
              <w:t>Postispessitore</w:t>
            </w:r>
            <w:proofErr w:type="spellEnd"/>
          </w:p>
          <w:p w14:paraId="693D24E6"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Letti di Essiccamento</w:t>
            </w:r>
          </w:p>
          <w:p w14:paraId="69BD8DA1"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Incenerimento</w:t>
            </w:r>
          </w:p>
          <w:p w14:paraId="27EF3FEB"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Essiccamento termico</w:t>
            </w:r>
          </w:p>
          <w:p w14:paraId="2073D977"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Compostaggio</w:t>
            </w:r>
          </w:p>
          <w:p w14:paraId="176A5B76"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Cogenerazione</w:t>
            </w:r>
          </w:p>
          <w:p w14:paraId="66437E4E" w14:textId="77777777" w:rsidR="0099233A" w:rsidRPr="00FB279F" w:rsidRDefault="0099233A" w:rsidP="00787C1A">
            <w:pPr>
              <w:numPr>
                <w:ilvl w:val="0"/>
                <w:numId w:val="4"/>
              </w:numPr>
              <w:autoSpaceDN w:val="0"/>
              <w:snapToGrid w:val="0"/>
              <w:ind w:left="459"/>
              <w:rPr>
                <w:rFonts w:asciiTheme="minorHAnsi" w:hAnsiTheme="minorHAnsi" w:cstheme="minorHAnsi"/>
                <w:b/>
                <w:sz w:val="18"/>
                <w:szCs w:val="18"/>
              </w:rPr>
            </w:pPr>
            <w:r w:rsidRPr="00FB279F">
              <w:rPr>
                <w:rFonts w:asciiTheme="minorHAnsi" w:hAnsiTheme="minorHAnsi" w:cstheme="minorHAnsi"/>
                <w:b/>
                <w:sz w:val="18"/>
                <w:szCs w:val="18"/>
              </w:rPr>
              <w:t>Altro (</w:t>
            </w:r>
            <w:r w:rsidRPr="00FB279F">
              <w:rPr>
                <w:rFonts w:asciiTheme="minorHAnsi" w:hAnsiTheme="minorHAnsi" w:cstheme="minorHAnsi"/>
                <w:b/>
                <w:sz w:val="14"/>
                <w:szCs w:val="18"/>
              </w:rPr>
              <w:t>specificare</w:t>
            </w:r>
            <w:r w:rsidR="000144AF" w:rsidRPr="00FB279F">
              <w:rPr>
                <w:rFonts w:asciiTheme="minorHAnsi" w:hAnsiTheme="minorHAnsi" w:cstheme="minorHAnsi"/>
                <w:b/>
                <w:sz w:val="18"/>
                <w:szCs w:val="18"/>
              </w:rPr>
              <w:t>) ______</w:t>
            </w:r>
            <w:r w:rsidRPr="00FB279F">
              <w:rPr>
                <w:rFonts w:asciiTheme="minorHAnsi" w:hAnsiTheme="minorHAnsi" w:cstheme="minorHAnsi"/>
                <w:b/>
                <w:sz w:val="18"/>
                <w:szCs w:val="18"/>
              </w:rPr>
              <w:t>_______________</w:t>
            </w:r>
          </w:p>
        </w:tc>
      </w:tr>
      <w:tr w:rsidR="0099233A" w:rsidRPr="00FB279F" w14:paraId="51AFCA61" w14:textId="77777777" w:rsidTr="00AF5786">
        <w:trPr>
          <w:trHeight w:val="700"/>
        </w:trPr>
        <w:tc>
          <w:tcPr>
            <w:tcW w:w="3434" w:type="dxa"/>
            <w:gridSpan w:val="2"/>
            <w:tcBorders>
              <w:top w:val="single" w:sz="4" w:space="0" w:color="000000"/>
              <w:left w:val="single" w:sz="4" w:space="0" w:color="000000"/>
              <w:bottom w:val="single" w:sz="4" w:space="0" w:color="000000"/>
              <w:right w:val="nil"/>
            </w:tcBorders>
            <w:vAlign w:val="center"/>
          </w:tcPr>
          <w:p w14:paraId="39B4120E"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Fanghi prodotti (m</w:t>
            </w:r>
            <w:r w:rsidRPr="00FB279F">
              <w:rPr>
                <w:rFonts w:asciiTheme="minorHAnsi" w:hAnsiTheme="minorHAnsi" w:cstheme="minorHAnsi"/>
                <w:sz w:val="22"/>
                <w:szCs w:val="22"/>
                <w:vertAlign w:val="superscript"/>
              </w:rPr>
              <w:t>3</w:t>
            </w:r>
            <w:r w:rsidRPr="00FB279F">
              <w:rPr>
                <w:rFonts w:asciiTheme="minorHAnsi" w:hAnsiTheme="minorHAnsi" w:cstheme="minorHAnsi"/>
                <w:sz w:val="22"/>
                <w:szCs w:val="22"/>
              </w:rPr>
              <w:t>/anno)</w:t>
            </w:r>
          </w:p>
        </w:tc>
        <w:tc>
          <w:tcPr>
            <w:tcW w:w="6586" w:type="dxa"/>
            <w:gridSpan w:val="3"/>
            <w:tcBorders>
              <w:top w:val="single" w:sz="4" w:space="0" w:color="000000"/>
              <w:left w:val="single" w:sz="4" w:space="0" w:color="000000"/>
              <w:bottom w:val="single" w:sz="4" w:space="0" w:color="000000"/>
              <w:right w:val="single" w:sz="4" w:space="0" w:color="000000"/>
            </w:tcBorders>
            <w:vAlign w:val="center"/>
          </w:tcPr>
          <w:p w14:paraId="4C256566" w14:textId="77777777" w:rsidR="0099233A" w:rsidRPr="00FB279F" w:rsidRDefault="0099233A" w:rsidP="0099233A">
            <w:pPr>
              <w:pStyle w:val="Pidipagina"/>
              <w:tabs>
                <w:tab w:val="clear" w:pos="4819"/>
                <w:tab w:val="center" w:pos="459"/>
              </w:tabs>
              <w:autoSpaceDN w:val="0"/>
              <w:spacing w:after="120"/>
              <w:jc w:val="both"/>
              <w:rPr>
                <w:rFonts w:asciiTheme="minorHAnsi" w:hAnsiTheme="minorHAnsi" w:cstheme="minorHAnsi"/>
              </w:rPr>
            </w:pPr>
          </w:p>
        </w:tc>
      </w:tr>
      <w:tr w:rsidR="0099233A" w:rsidRPr="00FB279F" w14:paraId="0B0A7D53" w14:textId="77777777" w:rsidTr="00AF5786">
        <w:trPr>
          <w:trHeight w:val="1441"/>
        </w:trPr>
        <w:tc>
          <w:tcPr>
            <w:tcW w:w="3434" w:type="dxa"/>
            <w:gridSpan w:val="2"/>
            <w:tcBorders>
              <w:top w:val="single" w:sz="4" w:space="0" w:color="000000"/>
              <w:left w:val="single" w:sz="4" w:space="0" w:color="000000"/>
              <w:bottom w:val="single" w:sz="4" w:space="0" w:color="000000"/>
              <w:right w:val="nil"/>
            </w:tcBorders>
            <w:vAlign w:val="center"/>
          </w:tcPr>
          <w:p w14:paraId="5FF3BA49"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Modalità di stoccaggio dei fanghi prodotti (descrizione)</w:t>
            </w:r>
          </w:p>
        </w:tc>
        <w:tc>
          <w:tcPr>
            <w:tcW w:w="6586" w:type="dxa"/>
            <w:gridSpan w:val="3"/>
            <w:tcBorders>
              <w:top w:val="single" w:sz="4" w:space="0" w:color="000000"/>
              <w:left w:val="single" w:sz="4" w:space="0" w:color="000000"/>
              <w:bottom w:val="single" w:sz="4" w:space="0" w:color="000000"/>
              <w:right w:val="single" w:sz="4" w:space="0" w:color="000000"/>
            </w:tcBorders>
            <w:vAlign w:val="center"/>
          </w:tcPr>
          <w:p w14:paraId="243E7490" w14:textId="77777777" w:rsidR="0099233A" w:rsidRPr="00FB279F" w:rsidRDefault="0099233A" w:rsidP="0099233A">
            <w:pPr>
              <w:pStyle w:val="Pidipagina"/>
              <w:tabs>
                <w:tab w:val="clear" w:pos="4819"/>
                <w:tab w:val="center" w:pos="459"/>
              </w:tabs>
              <w:autoSpaceDN w:val="0"/>
              <w:spacing w:after="120"/>
              <w:jc w:val="both"/>
              <w:rPr>
                <w:rFonts w:asciiTheme="minorHAnsi" w:hAnsiTheme="minorHAnsi" w:cstheme="minorHAnsi"/>
              </w:rPr>
            </w:pPr>
          </w:p>
        </w:tc>
      </w:tr>
      <w:tr w:rsidR="0099233A" w:rsidRPr="00FB279F" w14:paraId="77EF3F1E" w14:textId="77777777" w:rsidTr="00AF5786">
        <w:trPr>
          <w:trHeight w:val="1404"/>
        </w:trPr>
        <w:tc>
          <w:tcPr>
            <w:tcW w:w="3434" w:type="dxa"/>
            <w:gridSpan w:val="2"/>
            <w:tcBorders>
              <w:top w:val="single" w:sz="4" w:space="0" w:color="000000"/>
              <w:left w:val="single" w:sz="4" w:space="0" w:color="000000"/>
              <w:bottom w:val="single" w:sz="4" w:space="0" w:color="000000"/>
              <w:right w:val="nil"/>
            </w:tcBorders>
            <w:vAlign w:val="center"/>
            <w:hideMark/>
          </w:tcPr>
          <w:p w14:paraId="2C7697CB"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Smaltimento fanghi prodotti</w:t>
            </w:r>
          </w:p>
        </w:tc>
        <w:tc>
          <w:tcPr>
            <w:tcW w:w="6586" w:type="dxa"/>
            <w:gridSpan w:val="3"/>
            <w:tcBorders>
              <w:top w:val="single" w:sz="4" w:space="0" w:color="000000"/>
              <w:left w:val="single" w:sz="4" w:space="0" w:color="000000"/>
              <w:bottom w:val="single" w:sz="4" w:space="0" w:color="000000"/>
              <w:right w:val="single" w:sz="4" w:space="0" w:color="000000"/>
            </w:tcBorders>
            <w:vAlign w:val="center"/>
          </w:tcPr>
          <w:p w14:paraId="5CAA1AE4" w14:textId="77777777" w:rsidR="0099233A" w:rsidRPr="00FB279F" w:rsidRDefault="0099233A" w:rsidP="0099233A">
            <w:pPr>
              <w:pStyle w:val="Pidipagina"/>
              <w:tabs>
                <w:tab w:val="clear" w:pos="4819"/>
                <w:tab w:val="center" w:pos="459"/>
              </w:tabs>
              <w:autoSpaceDN w:val="0"/>
              <w:spacing w:after="120"/>
              <w:jc w:val="both"/>
              <w:rPr>
                <w:rFonts w:asciiTheme="minorHAnsi" w:hAnsiTheme="minorHAnsi" w:cstheme="minorHAnsi"/>
              </w:rPr>
            </w:pPr>
            <w:r w:rsidRPr="00FB279F">
              <w:rPr>
                <w:rFonts w:asciiTheme="minorHAnsi" w:hAnsiTheme="minorHAnsi" w:cstheme="minorHAnsi"/>
              </w:rPr>
              <w:t>_______ % discarica</w:t>
            </w:r>
          </w:p>
          <w:p w14:paraId="04D675FF" w14:textId="77777777" w:rsidR="0099233A" w:rsidRPr="00FB279F" w:rsidRDefault="0099233A" w:rsidP="0099233A">
            <w:pPr>
              <w:pStyle w:val="Pidipagina"/>
              <w:tabs>
                <w:tab w:val="clear" w:pos="4819"/>
                <w:tab w:val="center" w:pos="459"/>
              </w:tabs>
              <w:autoSpaceDN w:val="0"/>
              <w:spacing w:after="120"/>
              <w:jc w:val="both"/>
              <w:rPr>
                <w:rFonts w:asciiTheme="minorHAnsi" w:hAnsiTheme="minorHAnsi" w:cstheme="minorHAnsi"/>
              </w:rPr>
            </w:pPr>
            <w:r w:rsidRPr="00FB279F">
              <w:rPr>
                <w:rFonts w:asciiTheme="minorHAnsi" w:hAnsiTheme="minorHAnsi" w:cstheme="minorHAnsi"/>
              </w:rPr>
              <w:t>_______ % agricoltura</w:t>
            </w:r>
          </w:p>
          <w:p w14:paraId="327970F5" w14:textId="77777777" w:rsidR="0099233A" w:rsidRPr="00FB279F" w:rsidRDefault="0099233A" w:rsidP="0099233A">
            <w:pPr>
              <w:pStyle w:val="Pidipagina"/>
              <w:tabs>
                <w:tab w:val="clear" w:pos="4819"/>
                <w:tab w:val="center" w:pos="459"/>
              </w:tabs>
              <w:autoSpaceDN w:val="0"/>
              <w:spacing w:after="120"/>
              <w:jc w:val="both"/>
              <w:rPr>
                <w:rFonts w:asciiTheme="minorHAnsi" w:hAnsiTheme="minorHAnsi" w:cstheme="minorHAnsi"/>
              </w:rPr>
            </w:pPr>
            <w:r w:rsidRPr="00FB279F">
              <w:rPr>
                <w:rFonts w:asciiTheme="minorHAnsi" w:hAnsiTheme="minorHAnsi" w:cstheme="minorHAnsi"/>
              </w:rPr>
              <w:t>_______ % altro (</w:t>
            </w:r>
            <w:r w:rsidRPr="00FB279F">
              <w:rPr>
                <w:rFonts w:asciiTheme="minorHAnsi" w:hAnsiTheme="minorHAnsi" w:cstheme="minorHAnsi"/>
                <w:sz w:val="16"/>
              </w:rPr>
              <w:t>specificare</w:t>
            </w:r>
            <w:r w:rsidRPr="00FB279F">
              <w:rPr>
                <w:rFonts w:asciiTheme="minorHAnsi" w:hAnsiTheme="minorHAnsi" w:cstheme="minorHAnsi"/>
              </w:rPr>
              <w:t>) ______________________________________</w:t>
            </w:r>
          </w:p>
        </w:tc>
      </w:tr>
      <w:tr w:rsidR="0099233A" w:rsidRPr="00FB279F" w14:paraId="0665EA55" w14:textId="77777777" w:rsidTr="0099233A">
        <w:trPr>
          <w:trHeight w:val="1397"/>
        </w:trPr>
        <w:tc>
          <w:tcPr>
            <w:tcW w:w="2300" w:type="dxa"/>
            <w:tcBorders>
              <w:top w:val="single" w:sz="4" w:space="0" w:color="000000"/>
              <w:left w:val="single" w:sz="4" w:space="0" w:color="000000"/>
              <w:bottom w:val="single" w:sz="4" w:space="0" w:color="000000"/>
              <w:right w:val="nil"/>
            </w:tcBorders>
            <w:vAlign w:val="center"/>
            <w:hideMark/>
          </w:tcPr>
          <w:p w14:paraId="3055531E"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Modalità scarico</w:t>
            </w:r>
          </w:p>
        </w:tc>
        <w:tc>
          <w:tcPr>
            <w:tcW w:w="7720" w:type="dxa"/>
            <w:gridSpan w:val="4"/>
            <w:tcBorders>
              <w:top w:val="single" w:sz="4" w:space="0" w:color="000000"/>
              <w:left w:val="single" w:sz="4" w:space="0" w:color="000000"/>
              <w:bottom w:val="single" w:sz="4" w:space="0" w:color="000000"/>
              <w:right w:val="single" w:sz="4" w:space="0" w:color="000000"/>
            </w:tcBorders>
            <w:vAlign w:val="center"/>
          </w:tcPr>
          <w:p w14:paraId="54626B0E" w14:textId="77777777" w:rsidR="0099233A" w:rsidRPr="00FB279F" w:rsidRDefault="0099233A" w:rsidP="00787C1A">
            <w:pPr>
              <w:numPr>
                <w:ilvl w:val="0"/>
                <w:numId w:val="4"/>
              </w:numPr>
              <w:autoSpaceDN w:val="0"/>
              <w:snapToGrid w:val="0"/>
              <w:spacing w:line="360" w:lineRule="auto"/>
              <w:ind w:left="453" w:hanging="357"/>
              <w:rPr>
                <w:rFonts w:asciiTheme="minorHAnsi" w:hAnsiTheme="minorHAnsi" w:cstheme="minorHAnsi"/>
              </w:rPr>
            </w:pPr>
            <w:r w:rsidRPr="00FB279F">
              <w:rPr>
                <w:rFonts w:asciiTheme="minorHAnsi" w:hAnsiTheme="minorHAnsi" w:cstheme="minorHAnsi"/>
                <w:sz w:val="22"/>
                <w:szCs w:val="22"/>
              </w:rPr>
              <w:t>Continuo</w:t>
            </w:r>
          </w:p>
          <w:p w14:paraId="5EB1EB06" w14:textId="77777777" w:rsidR="0099233A" w:rsidRPr="00FB279F" w:rsidRDefault="0099233A" w:rsidP="00787C1A">
            <w:pPr>
              <w:numPr>
                <w:ilvl w:val="0"/>
                <w:numId w:val="4"/>
              </w:numPr>
              <w:autoSpaceDN w:val="0"/>
              <w:snapToGrid w:val="0"/>
              <w:spacing w:line="360" w:lineRule="auto"/>
              <w:ind w:left="453" w:hanging="357"/>
              <w:rPr>
                <w:rFonts w:asciiTheme="minorHAnsi" w:hAnsiTheme="minorHAnsi" w:cstheme="minorHAnsi"/>
              </w:rPr>
            </w:pPr>
            <w:r w:rsidRPr="00FB279F">
              <w:rPr>
                <w:rFonts w:asciiTheme="minorHAnsi" w:hAnsiTheme="minorHAnsi" w:cstheme="minorHAnsi"/>
                <w:sz w:val="20"/>
                <w:szCs w:val="20"/>
              </w:rPr>
              <w:t>Saltuario</w:t>
            </w:r>
          </w:p>
          <w:p w14:paraId="6A923771" w14:textId="77777777" w:rsidR="0099233A" w:rsidRPr="00FB279F" w:rsidRDefault="0099233A" w:rsidP="00787C1A">
            <w:pPr>
              <w:numPr>
                <w:ilvl w:val="0"/>
                <w:numId w:val="4"/>
              </w:numPr>
              <w:autoSpaceDN w:val="0"/>
              <w:snapToGrid w:val="0"/>
              <w:spacing w:line="360" w:lineRule="auto"/>
              <w:ind w:left="453" w:hanging="357"/>
              <w:rPr>
                <w:rFonts w:asciiTheme="minorHAnsi" w:hAnsiTheme="minorHAnsi" w:cstheme="minorHAnsi"/>
              </w:rPr>
            </w:pPr>
            <w:r w:rsidRPr="00FB279F">
              <w:rPr>
                <w:rFonts w:asciiTheme="minorHAnsi" w:hAnsiTheme="minorHAnsi" w:cstheme="minorHAnsi"/>
                <w:sz w:val="20"/>
                <w:szCs w:val="20"/>
              </w:rPr>
              <w:t xml:space="preserve">Periodico ( </w:t>
            </w:r>
            <w:r w:rsidRPr="00FB279F">
              <w:rPr>
                <w:rFonts w:asciiTheme="minorHAnsi" w:hAnsiTheme="minorHAnsi" w:cstheme="minorHAnsi"/>
                <w:sz w:val="18"/>
                <w:szCs w:val="20"/>
              </w:rPr>
              <w:t>________ ore/giorno, ________ giorni/settimana, _______ settimane/anno</w:t>
            </w:r>
            <w:r w:rsidRPr="00FB279F">
              <w:rPr>
                <w:rFonts w:asciiTheme="minorHAnsi" w:hAnsiTheme="minorHAnsi" w:cstheme="minorHAnsi"/>
                <w:sz w:val="20"/>
                <w:szCs w:val="20"/>
              </w:rPr>
              <w:t>)</w:t>
            </w:r>
          </w:p>
        </w:tc>
      </w:tr>
      <w:tr w:rsidR="0099233A" w:rsidRPr="00FB279F" w14:paraId="380CE713"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hideMark/>
          </w:tcPr>
          <w:p w14:paraId="0EDB7129"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Portata media dello scarico (m</w:t>
            </w:r>
            <w:r w:rsidRPr="00FB279F">
              <w:rPr>
                <w:rFonts w:asciiTheme="minorHAnsi" w:hAnsiTheme="minorHAnsi" w:cstheme="minorHAnsi"/>
                <w:sz w:val="22"/>
                <w:szCs w:val="22"/>
                <w:vertAlign w:val="superscript"/>
              </w:rPr>
              <w:t>3</w:t>
            </w:r>
            <w:r w:rsidRPr="00FB279F">
              <w:rPr>
                <w:rFonts w:asciiTheme="minorHAnsi" w:hAnsiTheme="minorHAnsi" w:cstheme="minorHAnsi"/>
                <w:sz w:val="22"/>
                <w:szCs w:val="22"/>
              </w:rPr>
              <w:t>/h)</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1390E0CD" w14:textId="77777777" w:rsidR="0099233A" w:rsidRPr="00FB279F" w:rsidRDefault="0099233A" w:rsidP="0099233A">
            <w:pPr>
              <w:pStyle w:val="Pidipagina"/>
              <w:tabs>
                <w:tab w:val="clear" w:pos="4819"/>
                <w:tab w:val="center" w:pos="459"/>
              </w:tabs>
              <w:autoSpaceDN w:val="0"/>
              <w:spacing w:after="120"/>
              <w:jc w:val="both"/>
              <w:rPr>
                <w:rFonts w:asciiTheme="minorHAnsi" w:hAnsiTheme="minorHAnsi" w:cstheme="minorHAnsi"/>
              </w:rPr>
            </w:pPr>
          </w:p>
        </w:tc>
      </w:tr>
      <w:tr w:rsidR="0099233A" w:rsidRPr="00FB279F" w14:paraId="14F578C0"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hideMark/>
          </w:tcPr>
          <w:p w14:paraId="62098C22" w14:textId="77777777" w:rsidR="0099233A" w:rsidRPr="00FB279F" w:rsidRDefault="0099233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 xml:space="preserve">Portata </w:t>
            </w:r>
            <w:proofErr w:type="spellStart"/>
            <w:r w:rsidRPr="00FB279F">
              <w:rPr>
                <w:rFonts w:asciiTheme="minorHAnsi" w:hAnsiTheme="minorHAnsi" w:cstheme="minorHAnsi"/>
                <w:sz w:val="22"/>
                <w:szCs w:val="22"/>
              </w:rPr>
              <w:t>max</w:t>
            </w:r>
            <w:proofErr w:type="spellEnd"/>
            <w:r w:rsidRPr="00FB279F">
              <w:rPr>
                <w:rFonts w:asciiTheme="minorHAnsi" w:hAnsiTheme="minorHAnsi" w:cstheme="minorHAnsi"/>
                <w:sz w:val="22"/>
                <w:szCs w:val="22"/>
              </w:rPr>
              <w:t xml:space="preserve"> dello scarico (m</w:t>
            </w:r>
            <w:r w:rsidRPr="00FB279F">
              <w:rPr>
                <w:rFonts w:asciiTheme="minorHAnsi" w:hAnsiTheme="minorHAnsi" w:cstheme="minorHAnsi"/>
                <w:sz w:val="22"/>
                <w:szCs w:val="22"/>
                <w:vertAlign w:val="superscript"/>
              </w:rPr>
              <w:t>3</w:t>
            </w:r>
            <w:r w:rsidRPr="00FB279F">
              <w:rPr>
                <w:rFonts w:asciiTheme="minorHAnsi" w:hAnsiTheme="minorHAnsi" w:cstheme="minorHAnsi"/>
                <w:sz w:val="22"/>
                <w:szCs w:val="22"/>
              </w:rPr>
              <w:t>/h)</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2351D217" w14:textId="77777777" w:rsidR="0099233A" w:rsidRPr="00FB279F" w:rsidRDefault="0099233A" w:rsidP="0099233A">
            <w:pPr>
              <w:pStyle w:val="Pidipagina"/>
              <w:tabs>
                <w:tab w:val="clear" w:pos="4819"/>
                <w:tab w:val="center" w:pos="459"/>
              </w:tabs>
              <w:autoSpaceDN w:val="0"/>
              <w:spacing w:after="120"/>
              <w:jc w:val="both"/>
              <w:rPr>
                <w:rFonts w:asciiTheme="minorHAnsi" w:hAnsiTheme="minorHAnsi" w:cstheme="minorHAnsi"/>
              </w:rPr>
            </w:pPr>
          </w:p>
        </w:tc>
      </w:tr>
      <w:tr w:rsidR="0099233A" w:rsidRPr="00FB279F" w14:paraId="6E976B80" w14:textId="77777777" w:rsidTr="000A51AA">
        <w:trPr>
          <w:trHeight w:val="700"/>
        </w:trPr>
        <w:tc>
          <w:tcPr>
            <w:tcW w:w="3575" w:type="dxa"/>
            <w:gridSpan w:val="3"/>
            <w:tcBorders>
              <w:top w:val="single" w:sz="4" w:space="0" w:color="000000"/>
              <w:left w:val="single" w:sz="4" w:space="0" w:color="000000"/>
              <w:bottom w:val="single" w:sz="4" w:space="0" w:color="000000"/>
              <w:right w:val="nil"/>
            </w:tcBorders>
            <w:vAlign w:val="center"/>
          </w:tcPr>
          <w:p w14:paraId="282620AA" w14:textId="293AD536" w:rsidR="0099233A" w:rsidRPr="00FB279F" w:rsidRDefault="000A51AA" w:rsidP="0099233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Pr>
                <w:rFonts w:asciiTheme="minorHAnsi" w:hAnsiTheme="minorHAnsi" w:cstheme="minorHAnsi"/>
                <w:sz w:val="22"/>
                <w:szCs w:val="22"/>
              </w:rPr>
              <w:t>Andamento della portata nelle 24 ore</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2F5F1AE4" w14:textId="0F7FD0ED" w:rsidR="0099233A" w:rsidRPr="00FB279F" w:rsidRDefault="000A51AA" w:rsidP="000A51AA">
            <w:pPr>
              <w:autoSpaceDN w:val="0"/>
              <w:snapToGrid w:val="0"/>
              <w:rPr>
                <w:rFonts w:asciiTheme="minorHAnsi" w:hAnsiTheme="minorHAnsi" w:cstheme="minorHAnsi"/>
              </w:rPr>
            </w:pPr>
            <w:r>
              <w:rPr>
                <w:rFonts w:asciiTheme="minorHAnsi" w:hAnsiTheme="minorHAnsi" w:cstheme="minorHAnsi"/>
              </w:rPr>
              <w:t>(</w:t>
            </w:r>
            <w:r w:rsidRPr="000A51AA">
              <w:rPr>
                <w:rFonts w:asciiTheme="minorHAnsi" w:hAnsiTheme="minorHAnsi" w:cstheme="minorHAnsi"/>
                <w:i/>
                <w:sz w:val="20"/>
                <w:szCs w:val="20"/>
              </w:rPr>
              <w:t>Descrizione</w:t>
            </w:r>
            <w:r>
              <w:rPr>
                <w:rFonts w:asciiTheme="minorHAnsi" w:hAnsiTheme="minorHAnsi" w:cstheme="minorHAnsi"/>
              </w:rPr>
              <w:t>)</w:t>
            </w:r>
          </w:p>
        </w:tc>
      </w:tr>
      <w:tr w:rsidR="000A51AA" w:rsidRPr="00FB279F" w14:paraId="5C576AE7"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tcPr>
          <w:p w14:paraId="61A2AE56" w14:textId="0AC76CB2" w:rsidR="000A51AA" w:rsidRPr="00FB279F" w:rsidRDefault="000A51AA" w:rsidP="000A51A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lastRenderedPageBreak/>
              <w:t>Pozzetto di campionamento e controllo all’ingresso dell’impianto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1FA1AC2D" w14:textId="77777777" w:rsidR="000A51AA" w:rsidRPr="00FB279F" w:rsidRDefault="000A51AA" w:rsidP="00787C1A">
            <w:pPr>
              <w:numPr>
                <w:ilvl w:val="0"/>
                <w:numId w:val="4"/>
              </w:numPr>
              <w:autoSpaceDN w:val="0"/>
              <w:snapToGrid w:val="0"/>
              <w:ind w:left="459"/>
              <w:rPr>
                <w:rFonts w:asciiTheme="minorHAnsi" w:hAnsiTheme="minorHAnsi" w:cstheme="minorHAnsi"/>
              </w:rPr>
            </w:pPr>
            <w:r w:rsidRPr="00FB279F">
              <w:rPr>
                <w:rFonts w:asciiTheme="minorHAnsi" w:hAnsiTheme="minorHAnsi" w:cstheme="minorHAnsi"/>
                <w:sz w:val="22"/>
                <w:szCs w:val="22"/>
              </w:rPr>
              <w:t>SI</w:t>
            </w:r>
          </w:p>
          <w:p w14:paraId="3906FE52" w14:textId="18570714" w:rsidR="000A51AA" w:rsidRPr="00FB279F" w:rsidRDefault="000A51AA" w:rsidP="00787C1A">
            <w:pPr>
              <w:numPr>
                <w:ilvl w:val="0"/>
                <w:numId w:val="4"/>
              </w:numPr>
              <w:autoSpaceDN w:val="0"/>
              <w:snapToGrid w:val="0"/>
              <w:ind w:left="459"/>
              <w:rPr>
                <w:rFonts w:asciiTheme="minorHAnsi" w:hAnsiTheme="minorHAnsi" w:cstheme="minorHAnsi"/>
                <w:sz w:val="22"/>
                <w:szCs w:val="22"/>
              </w:rPr>
            </w:pPr>
            <w:r w:rsidRPr="00FB279F">
              <w:rPr>
                <w:rFonts w:asciiTheme="minorHAnsi" w:hAnsiTheme="minorHAnsi" w:cstheme="minorHAnsi"/>
                <w:sz w:val="20"/>
                <w:szCs w:val="20"/>
              </w:rPr>
              <w:t>NO</w:t>
            </w:r>
          </w:p>
        </w:tc>
      </w:tr>
      <w:tr w:rsidR="000A51AA" w:rsidRPr="00FB279F" w14:paraId="20440D37"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hideMark/>
          </w:tcPr>
          <w:p w14:paraId="42040310" w14:textId="77777777" w:rsidR="000A51AA" w:rsidRPr="00FB279F" w:rsidRDefault="000A51AA" w:rsidP="000A51A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Pozzetto di campionamento e controllo all’uscita dell’impianto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2EF65681" w14:textId="77777777" w:rsidR="000A51AA" w:rsidRPr="00FB279F" w:rsidRDefault="000A51AA" w:rsidP="00787C1A">
            <w:pPr>
              <w:numPr>
                <w:ilvl w:val="0"/>
                <w:numId w:val="4"/>
              </w:numPr>
              <w:autoSpaceDN w:val="0"/>
              <w:snapToGrid w:val="0"/>
              <w:ind w:left="459"/>
              <w:rPr>
                <w:rFonts w:asciiTheme="minorHAnsi" w:hAnsiTheme="minorHAnsi" w:cstheme="minorHAnsi"/>
              </w:rPr>
            </w:pPr>
            <w:r w:rsidRPr="00FB279F">
              <w:rPr>
                <w:rFonts w:asciiTheme="minorHAnsi" w:hAnsiTheme="minorHAnsi" w:cstheme="minorHAnsi"/>
                <w:sz w:val="22"/>
                <w:szCs w:val="22"/>
              </w:rPr>
              <w:t>SI</w:t>
            </w:r>
          </w:p>
          <w:p w14:paraId="3B615699" w14:textId="77777777" w:rsidR="000A51AA" w:rsidRPr="00FB279F" w:rsidRDefault="000A51AA" w:rsidP="00787C1A">
            <w:pPr>
              <w:numPr>
                <w:ilvl w:val="0"/>
                <w:numId w:val="4"/>
              </w:numPr>
              <w:autoSpaceDN w:val="0"/>
              <w:snapToGrid w:val="0"/>
              <w:ind w:left="459"/>
              <w:rPr>
                <w:rFonts w:asciiTheme="minorHAnsi" w:hAnsiTheme="minorHAnsi" w:cstheme="minorHAnsi"/>
              </w:rPr>
            </w:pPr>
            <w:r w:rsidRPr="00FB279F">
              <w:rPr>
                <w:rFonts w:asciiTheme="minorHAnsi" w:hAnsiTheme="minorHAnsi" w:cstheme="minorHAnsi"/>
                <w:sz w:val="20"/>
                <w:szCs w:val="20"/>
              </w:rPr>
              <w:t>NO</w:t>
            </w:r>
          </w:p>
        </w:tc>
      </w:tr>
      <w:tr w:rsidR="000A51AA" w:rsidRPr="00FB279F" w14:paraId="0AE58E1F"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hideMark/>
          </w:tcPr>
          <w:p w14:paraId="6DBBC474" w14:textId="77777777" w:rsidR="000A51AA" w:rsidRPr="00FB279F" w:rsidRDefault="000A51AA" w:rsidP="000A51A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Presenza di sistemi di misurazione della portata in ingresso all’impianto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576C8F4C" w14:textId="77777777" w:rsidR="000A51AA" w:rsidRPr="00FB279F" w:rsidRDefault="000A51AA" w:rsidP="00787C1A">
            <w:pPr>
              <w:numPr>
                <w:ilvl w:val="0"/>
                <w:numId w:val="4"/>
              </w:numPr>
              <w:autoSpaceDN w:val="0"/>
              <w:snapToGrid w:val="0"/>
              <w:ind w:left="459"/>
              <w:rPr>
                <w:rFonts w:asciiTheme="minorHAnsi" w:hAnsiTheme="minorHAnsi" w:cstheme="minorHAnsi"/>
                <w:sz w:val="22"/>
                <w:szCs w:val="22"/>
              </w:rPr>
            </w:pPr>
            <w:r w:rsidRPr="00FB279F">
              <w:rPr>
                <w:rFonts w:asciiTheme="minorHAnsi" w:hAnsiTheme="minorHAnsi" w:cstheme="minorHAnsi"/>
                <w:sz w:val="22"/>
                <w:szCs w:val="22"/>
              </w:rPr>
              <w:t>SI (</w:t>
            </w:r>
            <w:r w:rsidRPr="00FB279F">
              <w:rPr>
                <w:rFonts w:asciiTheme="minorHAnsi" w:hAnsiTheme="minorHAnsi" w:cstheme="minorHAnsi"/>
                <w:sz w:val="18"/>
                <w:szCs w:val="22"/>
              </w:rPr>
              <w:t>descrivere</w:t>
            </w:r>
            <w:r w:rsidRPr="00FB279F">
              <w:rPr>
                <w:rFonts w:asciiTheme="minorHAnsi" w:hAnsiTheme="minorHAnsi" w:cstheme="minorHAnsi"/>
                <w:sz w:val="22"/>
                <w:szCs w:val="22"/>
              </w:rPr>
              <w:t>) ________________________________________</w:t>
            </w:r>
          </w:p>
          <w:p w14:paraId="7AC24BDE" w14:textId="77777777" w:rsidR="000A51AA" w:rsidRPr="00FB279F" w:rsidRDefault="000A51AA" w:rsidP="00787C1A">
            <w:pPr>
              <w:numPr>
                <w:ilvl w:val="0"/>
                <w:numId w:val="4"/>
              </w:numPr>
              <w:autoSpaceDN w:val="0"/>
              <w:ind w:left="459"/>
              <w:rPr>
                <w:rFonts w:asciiTheme="minorHAnsi" w:hAnsiTheme="minorHAnsi" w:cstheme="minorHAnsi"/>
              </w:rPr>
            </w:pPr>
            <w:r w:rsidRPr="00FB279F">
              <w:rPr>
                <w:rFonts w:asciiTheme="minorHAnsi" w:hAnsiTheme="minorHAnsi" w:cstheme="minorHAnsi"/>
                <w:sz w:val="20"/>
                <w:szCs w:val="20"/>
              </w:rPr>
              <w:t>NO</w:t>
            </w:r>
          </w:p>
        </w:tc>
      </w:tr>
      <w:tr w:rsidR="000A51AA" w:rsidRPr="00FB279F" w14:paraId="4214EB4D"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hideMark/>
          </w:tcPr>
          <w:p w14:paraId="2389E227" w14:textId="77777777" w:rsidR="000A51AA" w:rsidRPr="00FB279F" w:rsidRDefault="000A51AA" w:rsidP="000A51A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Presenza di sistemi di misurazione della portata dello scarico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7BB5B00E" w14:textId="77777777" w:rsidR="000A51AA" w:rsidRPr="00FB279F" w:rsidRDefault="000A51AA" w:rsidP="00787C1A">
            <w:pPr>
              <w:numPr>
                <w:ilvl w:val="0"/>
                <w:numId w:val="4"/>
              </w:numPr>
              <w:autoSpaceDN w:val="0"/>
              <w:snapToGrid w:val="0"/>
              <w:ind w:left="459"/>
              <w:rPr>
                <w:rFonts w:asciiTheme="minorHAnsi" w:hAnsiTheme="minorHAnsi" w:cstheme="minorHAnsi"/>
                <w:sz w:val="22"/>
                <w:szCs w:val="22"/>
              </w:rPr>
            </w:pPr>
            <w:r w:rsidRPr="00FB279F">
              <w:rPr>
                <w:rFonts w:asciiTheme="minorHAnsi" w:hAnsiTheme="minorHAnsi" w:cstheme="minorHAnsi"/>
                <w:sz w:val="22"/>
                <w:szCs w:val="22"/>
              </w:rPr>
              <w:t>SI (</w:t>
            </w:r>
            <w:r w:rsidRPr="00FB279F">
              <w:rPr>
                <w:rFonts w:asciiTheme="minorHAnsi" w:hAnsiTheme="minorHAnsi" w:cstheme="minorHAnsi"/>
                <w:sz w:val="18"/>
                <w:szCs w:val="22"/>
              </w:rPr>
              <w:t>descrivere</w:t>
            </w:r>
            <w:r w:rsidRPr="00FB279F">
              <w:rPr>
                <w:rFonts w:asciiTheme="minorHAnsi" w:hAnsiTheme="minorHAnsi" w:cstheme="minorHAnsi"/>
                <w:sz w:val="22"/>
                <w:szCs w:val="22"/>
              </w:rPr>
              <w:t>) ________________________________________</w:t>
            </w:r>
          </w:p>
          <w:p w14:paraId="04300AA4" w14:textId="77777777" w:rsidR="000A51AA" w:rsidRPr="00FB279F" w:rsidRDefault="000A51AA" w:rsidP="00787C1A">
            <w:pPr>
              <w:numPr>
                <w:ilvl w:val="0"/>
                <w:numId w:val="4"/>
              </w:numPr>
              <w:autoSpaceDN w:val="0"/>
              <w:ind w:left="459"/>
              <w:rPr>
                <w:rFonts w:asciiTheme="minorHAnsi" w:hAnsiTheme="minorHAnsi" w:cstheme="minorHAnsi"/>
              </w:rPr>
            </w:pPr>
            <w:r w:rsidRPr="00FB279F">
              <w:rPr>
                <w:rFonts w:asciiTheme="minorHAnsi" w:hAnsiTheme="minorHAnsi" w:cstheme="minorHAnsi"/>
                <w:sz w:val="20"/>
                <w:szCs w:val="20"/>
              </w:rPr>
              <w:t>NO</w:t>
            </w:r>
          </w:p>
        </w:tc>
      </w:tr>
      <w:tr w:rsidR="000A51AA" w:rsidRPr="00FB279F" w14:paraId="3CC47233"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hideMark/>
          </w:tcPr>
          <w:p w14:paraId="3793CBE1" w14:textId="77777777" w:rsidR="000A51AA" w:rsidRPr="00FB279F" w:rsidRDefault="000A51AA" w:rsidP="000A51A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Presenza di campionatore automatico dello scarico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3C014796" w14:textId="77777777" w:rsidR="000A51AA" w:rsidRPr="00FB279F" w:rsidRDefault="000A51AA" w:rsidP="00787C1A">
            <w:pPr>
              <w:numPr>
                <w:ilvl w:val="0"/>
                <w:numId w:val="4"/>
              </w:numPr>
              <w:autoSpaceDN w:val="0"/>
              <w:snapToGrid w:val="0"/>
              <w:ind w:left="459"/>
              <w:rPr>
                <w:rFonts w:asciiTheme="minorHAnsi" w:hAnsiTheme="minorHAnsi" w:cstheme="minorHAnsi"/>
                <w:sz w:val="22"/>
                <w:szCs w:val="22"/>
              </w:rPr>
            </w:pPr>
            <w:r w:rsidRPr="00FB279F">
              <w:rPr>
                <w:rFonts w:asciiTheme="minorHAnsi" w:hAnsiTheme="minorHAnsi" w:cstheme="minorHAnsi"/>
                <w:sz w:val="22"/>
                <w:szCs w:val="22"/>
              </w:rPr>
              <w:t>SI (</w:t>
            </w:r>
            <w:r w:rsidRPr="00FB279F">
              <w:rPr>
                <w:rFonts w:asciiTheme="minorHAnsi" w:hAnsiTheme="minorHAnsi" w:cstheme="minorHAnsi"/>
                <w:sz w:val="18"/>
                <w:szCs w:val="22"/>
              </w:rPr>
              <w:t>descrivere</w:t>
            </w:r>
            <w:r w:rsidRPr="00FB279F">
              <w:rPr>
                <w:rFonts w:asciiTheme="minorHAnsi" w:hAnsiTheme="minorHAnsi" w:cstheme="minorHAnsi"/>
                <w:sz w:val="22"/>
                <w:szCs w:val="22"/>
              </w:rPr>
              <w:t>) ________________________________________</w:t>
            </w:r>
          </w:p>
          <w:p w14:paraId="18241EF6" w14:textId="77777777" w:rsidR="000A51AA" w:rsidRPr="00FB279F" w:rsidRDefault="000A51AA" w:rsidP="00787C1A">
            <w:pPr>
              <w:numPr>
                <w:ilvl w:val="0"/>
                <w:numId w:val="4"/>
              </w:numPr>
              <w:autoSpaceDN w:val="0"/>
              <w:ind w:left="459"/>
              <w:rPr>
                <w:rFonts w:asciiTheme="minorHAnsi" w:hAnsiTheme="minorHAnsi" w:cstheme="minorHAnsi"/>
              </w:rPr>
            </w:pPr>
            <w:r w:rsidRPr="00FB279F">
              <w:rPr>
                <w:rFonts w:asciiTheme="minorHAnsi" w:hAnsiTheme="minorHAnsi" w:cstheme="minorHAnsi"/>
                <w:sz w:val="20"/>
                <w:szCs w:val="20"/>
              </w:rPr>
              <w:t>NO</w:t>
            </w:r>
          </w:p>
        </w:tc>
      </w:tr>
      <w:tr w:rsidR="000A51AA" w:rsidRPr="00FB279F" w14:paraId="3496142A" w14:textId="77777777" w:rsidTr="0099233A">
        <w:trPr>
          <w:trHeight w:val="700"/>
        </w:trPr>
        <w:tc>
          <w:tcPr>
            <w:tcW w:w="3575" w:type="dxa"/>
            <w:gridSpan w:val="3"/>
            <w:tcBorders>
              <w:top w:val="single" w:sz="4" w:space="0" w:color="000000"/>
              <w:left w:val="single" w:sz="4" w:space="0" w:color="000000"/>
              <w:bottom w:val="single" w:sz="4" w:space="0" w:color="000000"/>
              <w:right w:val="nil"/>
            </w:tcBorders>
            <w:vAlign w:val="center"/>
            <w:hideMark/>
          </w:tcPr>
          <w:p w14:paraId="575DD628" w14:textId="77777777" w:rsidR="000A51AA" w:rsidRPr="00FB279F" w:rsidRDefault="000A51AA" w:rsidP="000A51AA">
            <w:pPr>
              <w:tabs>
                <w:tab w:val="left" w:pos="1560"/>
                <w:tab w:val="left" w:pos="3969"/>
                <w:tab w:val="left" w:pos="4962"/>
                <w:tab w:val="left" w:pos="6237"/>
              </w:tabs>
              <w:overflowPunct w:val="0"/>
              <w:autoSpaceDE w:val="0"/>
              <w:snapToGrid w:val="0"/>
              <w:jc w:val="both"/>
              <w:textAlignment w:val="baseline"/>
              <w:rPr>
                <w:rFonts w:asciiTheme="minorHAnsi" w:hAnsiTheme="minorHAnsi" w:cstheme="minorHAnsi"/>
                <w:sz w:val="22"/>
                <w:szCs w:val="22"/>
              </w:rPr>
            </w:pPr>
            <w:r w:rsidRPr="00FB279F">
              <w:rPr>
                <w:rFonts w:asciiTheme="minorHAnsi" w:hAnsiTheme="minorHAnsi" w:cstheme="minorHAnsi"/>
                <w:sz w:val="22"/>
                <w:szCs w:val="22"/>
              </w:rPr>
              <w:t>Presenza di sistemi di controllo automatici in continuo dei parametri analitici</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45EDAF3F" w14:textId="77777777" w:rsidR="000A51AA" w:rsidRPr="00FB279F" w:rsidRDefault="000A51AA" w:rsidP="00787C1A">
            <w:pPr>
              <w:numPr>
                <w:ilvl w:val="0"/>
                <w:numId w:val="4"/>
              </w:numPr>
              <w:autoSpaceDN w:val="0"/>
              <w:snapToGrid w:val="0"/>
              <w:ind w:left="459"/>
              <w:rPr>
                <w:rFonts w:asciiTheme="minorHAnsi" w:hAnsiTheme="minorHAnsi" w:cstheme="minorHAnsi"/>
                <w:sz w:val="22"/>
                <w:szCs w:val="22"/>
              </w:rPr>
            </w:pPr>
            <w:r w:rsidRPr="00FB279F">
              <w:rPr>
                <w:rFonts w:asciiTheme="minorHAnsi" w:hAnsiTheme="minorHAnsi" w:cstheme="minorHAnsi"/>
                <w:sz w:val="22"/>
                <w:szCs w:val="22"/>
              </w:rPr>
              <w:t>SI (</w:t>
            </w:r>
            <w:r w:rsidRPr="00FB279F">
              <w:rPr>
                <w:rFonts w:asciiTheme="minorHAnsi" w:hAnsiTheme="minorHAnsi" w:cstheme="minorHAnsi"/>
                <w:sz w:val="18"/>
                <w:szCs w:val="22"/>
              </w:rPr>
              <w:t>descrivere</w:t>
            </w:r>
            <w:r w:rsidRPr="00FB279F">
              <w:rPr>
                <w:rFonts w:asciiTheme="minorHAnsi" w:hAnsiTheme="minorHAnsi" w:cstheme="minorHAnsi"/>
                <w:sz w:val="22"/>
                <w:szCs w:val="22"/>
              </w:rPr>
              <w:t>) ________________________________________</w:t>
            </w:r>
          </w:p>
          <w:p w14:paraId="4A68E13F" w14:textId="77777777" w:rsidR="000A51AA" w:rsidRPr="00FB279F" w:rsidRDefault="000A51AA" w:rsidP="00787C1A">
            <w:pPr>
              <w:numPr>
                <w:ilvl w:val="0"/>
                <w:numId w:val="4"/>
              </w:numPr>
              <w:autoSpaceDN w:val="0"/>
              <w:ind w:left="459"/>
              <w:rPr>
                <w:rFonts w:asciiTheme="minorHAnsi" w:hAnsiTheme="minorHAnsi" w:cstheme="minorHAnsi"/>
              </w:rPr>
            </w:pPr>
            <w:r w:rsidRPr="00FB279F">
              <w:rPr>
                <w:rFonts w:asciiTheme="minorHAnsi" w:hAnsiTheme="minorHAnsi" w:cstheme="minorHAnsi"/>
                <w:sz w:val="20"/>
                <w:szCs w:val="20"/>
              </w:rPr>
              <w:t>NO</w:t>
            </w:r>
          </w:p>
        </w:tc>
      </w:tr>
    </w:tbl>
    <w:p w14:paraId="7C9066C5" w14:textId="77777777" w:rsidR="0099233A" w:rsidRPr="00F31754" w:rsidRDefault="0099233A" w:rsidP="0099233A">
      <w:pPr>
        <w:autoSpaceDE w:val="0"/>
        <w:rPr>
          <w:rFonts w:ascii="Palatino Linotype" w:hAnsi="Palatino Linotype"/>
        </w:rPr>
      </w:pPr>
    </w:p>
    <w:p w14:paraId="4AC399C3" w14:textId="77777777" w:rsidR="00A5228A" w:rsidRPr="00F31754" w:rsidRDefault="00A5228A" w:rsidP="00202268">
      <w:pPr>
        <w:autoSpaceDE w:val="0"/>
        <w:rPr>
          <w:rFonts w:ascii="Palatino Linotype" w:hAnsi="Palatino Linotype"/>
        </w:rPr>
      </w:pPr>
    </w:p>
    <w:p w14:paraId="4CEEB3F7" w14:textId="77777777" w:rsidR="00202268" w:rsidRPr="00FB279F" w:rsidRDefault="00202268" w:rsidP="00202268">
      <w:pPr>
        <w:autoSpaceDE w:val="0"/>
        <w:rPr>
          <w:rFonts w:asciiTheme="minorHAnsi" w:hAnsiTheme="minorHAnsi" w:cstheme="minorHAnsi"/>
          <w:b/>
          <w:bCs/>
          <w:szCs w:val="22"/>
          <w:u w:val="single"/>
        </w:rPr>
      </w:pPr>
      <w:r w:rsidRPr="00FB279F">
        <w:rPr>
          <w:rFonts w:asciiTheme="minorHAnsi" w:hAnsiTheme="minorHAnsi" w:cstheme="minorHAnsi"/>
          <w:b/>
          <w:bCs/>
          <w:szCs w:val="22"/>
          <w:u w:val="single"/>
        </w:rPr>
        <w:t xml:space="preserve">Dati identificativi del </w:t>
      </w:r>
      <w:r w:rsidR="00D46CF8" w:rsidRPr="00FB279F">
        <w:rPr>
          <w:rFonts w:asciiTheme="minorHAnsi" w:hAnsiTheme="minorHAnsi" w:cstheme="minorHAnsi"/>
          <w:b/>
          <w:bCs/>
          <w:szCs w:val="22"/>
          <w:u w:val="single"/>
        </w:rPr>
        <w:t>ricettore</w:t>
      </w:r>
      <w:r w:rsidRPr="00FB279F">
        <w:rPr>
          <w:rFonts w:asciiTheme="minorHAnsi" w:hAnsiTheme="minorHAnsi" w:cstheme="minorHAnsi"/>
          <w:b/>
          <w:bCs/>
          <w:szCs w:val="22"/>
          <w:u w:val="single"/>
        </w:rPr>
        <w:t xml:space="preserve"> dello scarico</w:t>
      </w:r>
    </w:p>
    <w:p w14:paraId="7C7AFAAC" w14:textId="77777777" w:rsidR="00202268" w:rsidRPr="00FB279F" w:rsidRDefault="00202268" w:rsidP="00202268">
      <w:pPr>
        <w:autoSpaceDE w:val="0"/>
        <w:rPr>
          <w:rFonts w:asciiTheme="minorHAnsi" w:hAnsiTheme="minorHAnsi" w:cstheme="minorHAnsi"/>
          <w:b/>
          <w:bCs/>
          <w:szCs w:val="22"/>
          <w:u w:val="single"/>
        </w:rPr>
      </w:pPr>
    </w:p>
    <w:p w14:paraId="14EF8090" w14:textId="77777777" w:rsidR="00202268" w:rsidRPr="00FB279F" w:rsidRDefault="00202268" w:rsidP="00202268">
      <w:pPr>
        <w:autoSpaceDE w:val="0"/>
        <w:rPr>
          <w:rFonts w:asciiTheme="minorHAnsi" w:hAnsiTheme="minorHAnsi" w:cstheme="minorHAnsi"/>
          <w:sz w:val="22"/>
          <w:szCs w:val="22"/>
        </w:rPr>
      </w:pPr>
      <w:r w:rsidRPr="00FB279F">
        <w:rPr>
          <w:rFonts w:asciiTheme="minorHAnsi" w:hAnsiTheme="minorHAnsi" w:cstheme="minorHAnsi"/>
          <w:b/>
          <w:sz w:val="22"/>
          <w:szCs w:val="22"/>
        </w:rPr>
        <w:t xml:space="preserve">Tipo di </w:t>
      </w:r>
      <w:r w:rsidR="00D46CF8" w:rsidRPr="00FB279F">
        <w:rPr>
          <w:rFonts w:asciiTheme="minorHAnsi" w:hAnsiTheme="minorHAnsi" w:cstheme="minorHAnsi"/>
          <w:b/>
          <w:sz w:val="22"/>
          <w:szCs w:val="22"/>
        </w:rPr>
        <w:t>ricettore</w:t>
      </w:r>
      <w:r w:rsidR="008B2C4C" w:rsidRPr="00FB279F">
        <w:rPr>
          <w:rStyle w:val="Rimandonotaapidipagina"/>
          <w:rFonts w:asciiTheme="minorHAnsi" w:hAnsiTheme="minorHAnsi" w:cstheme="minorHAnsi"/>
          <w:b/>
          <w:sz w:val="22"/>
          <w:szCs w:val="22"/>
        </w:rPr>
        <w:footnoteReference w:id="1"/>
      </w:r>
      <w:r w:rsidRPr="00FB279F">
        <w:rPr>
          <w:rFonts w:asciiTheme="minorHAnsi" w:hAnsiTheme="minorHAnsi" w:cstheme="minorHAnsi"/>
          <w:sz w:val="22"/>
          <w:szCs w:val="22"/>
        </w:rPr>
        <w:t xml:space="preserve"> (</w:t>
      </w:r>
      <w:r w:rsidRPr="00FB279F">
        <w:rPr>
          <w:rFonts w:asciiTheme="minorHAnsi" w:hAnsiTheme="minorHAnsi" w:cstheme="minorHAnsi"/>
          <w:i/>
          <w:sz w:val="22"/>
          <w:szCs w:val="22"/>
        </w:rPr>
        <w:t>barrare voce d’interesse</w:t>
      </w:r>
      <w:r w:rsidRPr="00FB279F">
        <w:rPr>
          <w:rFonts w:asciiTheme="minorHAnsi" w:hAnsiTheme="minorHAnsi" w:cstheme="minorHAnsi"/>
          <w:sz w:val="22"/>
          <w:szCs w:val="22"/>
        </w:rPr>
        <w:t>):</w:t>
      </w:r>
    </w:p>
    <w:p w14:paraId="4323D354" w14:textId="77777777" w:rsidR="00202268" w:rsidRPr="00FB279F" w:rsidRDefault="00202268" w:rsidP="00202268">
      <w:pPr>
        <w:autoSpaceDE w:val="0"/>
        <w:rPr>
          <w:rFonts w:asciiTheme="minorHAnsi" w:hAnsiTheme="minorHAnsi" w:cstheme="minorHAnsi"/>
          <w:sz w:val="22"/>
          <w:szCs w:val="22"/>
        </w:rPr>
      </w:pPr>
    </w:p>
    <w:p w14:paraId="506F0E23" w14:textId="77777777" w:rsidR="00202268" w:rsidRPr="00FB279F" w:rsidRDefault="00202268" w:rsidP="00787C1A">
      <w:pPr>
        <w:numPr>
          <w:ilvl w:val="0"/>
          <w:numId w:val="5"/>
        </w:numPr>
        <w:autoSpaceDE w:val="0"/>
        <w:spacing w:line="360" w:lineRule="auto"/>
        <w:ind w:left="714" w:hanging="357"/>
        <w:jc w:val="both"/>
        <w:rPr>
          <w:rFonts w:asciiTheme="minorHAnsi" w:hAnsiTheme="minorHAnsi" w:cstheme="minorHAnsi"/>
          <w:b/>
          <w:bCs/>
          <w:sz w:val="16"/>
          <w:szCs w:val="16"/>
        </w:rPr>
      </w:pPr>
      <w:r w:rsidRPr="00FB279F">
        <w:rPr>
          <w:rFonts w:asciiTheme="minorHAnsi" w:hAnsiTheme="minorHAnsi" w:cstheme="minorHAnsi"/>
          <w:b/>
          <w:bCs/>
          <w:sz w:val="22"/>
          <w:szCs w:val="22"/>
        </w:rPr>
        <w:t xml:space="preserve">ACQUE SUPERFICIALI </w:t>
      </w:r>
      <w:r w:rsidRPr="00FB279F">
        <w:rPr>
          <w:rFonts w:asciiTheme="minorHAnsi" w:hAnsiTheme="minorHAnsi" w:cstheme="minorHAnsi"/>
          <w:bCs/>
          <w:sz w:val="16"/>
          <w:szCs w:val="22"/>
        </w:rPr>
        <w:t xml:space="preserve">(compilare quadro 1 </w:t>
      </w:r>
      <w:r w:rsidR="000F52BA" w:rsidRPr="00FB279F">
        <w:rPr>
          <w:rFonts w:asciiTheme="minorHAnsi" w:hAnsiTheme="minorHAnsi" w:cstheme="minorHAnsi"/>
          <w:bCs/>
          <w:sz w:val="16"/>
          <w:szCs w:val="22"/>
        </w:rPr>
        <w:t>che segue</w:t>
      </w:r>
      <w:r w:rsidRPr="00FB279F">
        <w:rPr>
          <w:rFonts w:asciiTheme="minorHAnsi" w:hAnsiTheme="minorHAnsi" w:cstheme="minorHAnsi"/>
          <w:bCs/>
          <w:sz w:val="16"/>
          <w:szCs w:val="16"/>
        </w:rPr>
        <w:t>)</w:t>
      </w:r>
    </w:p>
    <w:p w14:paraId="4F7E3FA3" w14:textId="77777777" w:rsidR="00202268" w:rsidRPr="00FB279F" w:rsidRDefault="00202268" w:rsidP="00787C1A">
      <w:pPr>
        <w:numPr>
          <w:ilvl w:val="0"/>
          <w:numId w:val="5"/>
        </w:numPr>
        <w:autoSpaceDE w:val="0"/>
        <w:spacing w:line="360" w:lineRule="auto"/>
        <w:ind w:left="714" w:hanging="357"/>
        <w:jc w:val="both"/>
        <w:rPr>
          <w:rFonts w:asciiTheme="minorHAnsi" w:hAnsiTheme="minorHAnsi" w:cstheme="minorHAnsi"/>
          <w:b/>
          <w:bCs/>
          <w:sz w:val="16"/>
          <w:szCs w:val="16"/>
        </w:rPr>
      </w:pPr>
      <w:r w:rsidRPr="00FB279F">
        <w:rPr>
          <w:rFonts w:asciiTheme="minorHAnsi" w:hAnsiTheme="minorHAnsi" w:cstheme="minorHAnsi"/>
          <w:b/>
          <w:bCs/>
          <w:sz w:val="22"/>
          <w:szCs w:val="22"/>
        </w:rPr>
        <w:t xml:space="preserve">CANALETTA STRADALE </w:t>
      </w:r>
      <w:r w:rsidR="000F52BA" w:rsidRPr="00FB279F">
        <w:rPr>
          <w:rFonts w:asciiTheme="minorHAnsi" w:hAnsiTheme="minorHAnsi" w:cstheme="minorHAnsi"/>
          <w:bCs/>
          <w:sz w:val="16"/>
          <w:szCs w:val="16"/>
        </w:rPr>
        <w:t>(compilare quadro 2 che segue)</w:t>
      </w:r>
    </w:p>
    <w:p w14:paraId="395C31C6" w14:textId="77777777" w:rsidR="00202268" w:rsidRPr="00FB279F" w:rsidRDefault="00202268" w:rsidP="00787C1A">
      <w:pPr>
        <w:numPr>
          <w:ilvl w:val="0"/>
          <w:numId w:val="5"/>
        </w:numPr>
        <w:autoSpaceDE w:val="0"/>
        <w:spacing w:line="360" w:lineRule="auto"/>
        <w:ind w:left="714" w:hanging="357"/>
        <w:jc w:val="both"/>
        <w:rPr>
          <w:rFonts w:asciiTheme="minorHAnsi" w:hAnsiTheme="minorHAnsi" w:cstheme="minorHAnsi"/>
          <w:b/>
          <w:bCs/>
          <w:sz w:val="16"/>
          <w:szCs w:val="16"/>
        </w:rPr>
      </w:pPr>
      <w:r w:rsidRPr="00FB279F">
        <w:rPr>
          <w:rFonts w:asciiTheme="minorHAnsi" w:hAnsiTheme="minorHAnsi" w:cstheme="minorHAnsi"/>
          <w:b/>
          <w:bCs/>
          <w:sz w:val="22"/>
          <w:szCs w:val="22"/>
        </w:rPr>
        <w:t xml:space="preserve">SUOLO o da STRATI SUPERFICIALI DEL SOTTOSUOLO </w:t>
      </w:r>
      <w:r w:rsidR="000F52BA" w:rsidRPr="00FB279F">
        <w:rPr>
          <w:rFonts w:asciiTheme="minorHAnsi" w:hAnsiTheme="minorHAnsi" w:cstheme="minorHAnsi"/>
          <w:bCs/>
          <w:sz w:val="16"/>
          <w:szCs w:val="16"/>
        </w:rPr>
        <w:t>(compilare quadro 3 che segue)</w:t>
      </w:r>
    </w:p>
    <w:p w14:paraId="20EE3F70" w14:textId="77777777" w:rsidR="003266D7" w:rsidRPr="00FB279F" w:rsidRDefault="003266D7" w:rsidP="003266D7">
      <w:pPr>
        <w:autoSpaceDE w:val="0"/>
        <w:spacing w:line="360" w:lineRule="auto"/>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653"/>
      </w:tblGrid>
      <w:tr w:rsidR="003266D7" w:rsidRPr="00FB279F" w14:paraId="1B1342C3" w14:textId="77777777" w:rsidTr="0099233A">
        <w:trPr>
          <w:trHeight w:val="475"/>
          <w:tblHeader/>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4829A" w14:textId="77777777" w:rsidR="003266D7" w:rsidRPr="00FB279F" w:rsidRDefault="003266D7" w:rsidP="00285177">
            <w:pPr>
              <w:autoSpaceDE w:val="0"/>
              <w:jc w:val="center"/>
              <w:rPr>
                <w:rFonts w:asciiTheme="minorHAnsi" w:hAnsiTheme="minorHAnsi" w:cstheme="minorHAnsi"/>
                <w:b/>
                <w:bCs/>
                <w:sz w:val="18"/>
                <w:szCs w:val="18"/>
              </w:rPr>
            </w:pPr>
            <w:r w:rsidRPr="00FB279F">
              <w:rPr>
                <w:rFonts w:asciiTheme="minorHAnsi" w:hAnsiTheme="minorHAnsi" w:cstheme="minorHAnsi"/>
                <w:b/>
                <w:bCs/>
                <w:sz w:val="18"/>
                <w:szCs w:val="18"/>
              </w:rPr>
              <w:t>Quadro 1 – Scarico in Acque Superficiali</w:t>
            </w:r>
          </w:p>
        </w:tc>
      </w:tr>
      <w:tr w:rsidR="003266D7" w:rsidRPr="00FB279F" w14:paraId="6C504E8C" w14:textId="77777777" w:rsidTr="00B40502">
        <w:trPr>
          <w:trHeight w:val="208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4ED35"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bCs/>
                <w:sz w:val="20"/>
                <w:szCs w:val="20"/>
              </w:rPr>
              <w:t>Tipologia del corpo ricettore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CF733" w14:textId="77777777" w:rsidR="003266D7" w:rsidRPr="00FB279F" w:rsidRDefault="003266D7" w:rsidP="00285177">
            <w:pPr>
              <w:autoSpaceDE w:val="0"/>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Corpo idrico superficiale naturale</w:t>
            </w:r>
          </w:p>
          <w:p w14:paraId="1CE43D6A" w14:textId="77777777" w:rsidR="003266D7" w:rsidRPr="00FB279F" w:rsidRDefault="003266D7" w:rsidP="00285177">
            <w:pPr>
              <w:autoSpaceDE w:val="0"/>
              <w:ind w:left="318"/>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Fiume, torrente, ruscello</w:t>
            </w:r>
          </w:p>
          <w:p w14:paraId="7B14D5E9" w14:textId="77777777" w:rsidR="003266D7" w:rsidRPr="00FB279F" w:rsidRDefault="003266D7" w:rsidP="00285177">
            <w:pPr>
              <w:autoSpaceDE w:val="0"/>
              <w:ind w:left="318"/>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Lago, ecc.</w:t>
            </w:r>
          </w:p>
          <w:p w14:paraId="695F33A5" w14:textId="77777777" w:rsidR="003266D7" w:rsidRPr="00FB279F" w:rsidRDefault="003266D7" w:rsidP="00285177">
            <w:pPr>
              <w:autoSpaceDE w:val="0"/>
              <w:ind w:left="318"/>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Altro (</w:t>
            </w:r>
            <w:r w:rsidRPr="00FB279F">
              <w:rPr>
                <w:rFonts w:asciiTheme="minorHAnsi" w:hAnsiTheme="minorHAnsi" w:cstheme="minorHAnsi"/>
                <w:i/>
                <w:sz w:val="14"/>
                <w:szCs w:val="18"/>
              </w:rPr>
              <w:t>specificare</w:t>
            </w:r>
            <w:r w:rsidRPr="00FB279F">
              <w:rPr>
                <w:rFonts w:asciiTheme="minorHAnsi" w:hAnsiTheme="minorHAnsi" w:cstheme="minorHAnsi"/>
                <w:sz w:val="18"/>
                <w:szCs w:val="18"/>
              </w:rPr>
              <w:t>) ____________________________________________</w:t>
            </w:r>
          </w:p>
          <w:p w14:paraId="044D1F48" w14:textId="77777777" w:rsidR="00B40502" w:rsidRPr="00FB279F" w:rsidRDefault="00B40502" w:rsidP="00B40502">
            <w:pPr>
              <w:autoSpaceDE w:val="0"/>
              <w:jc w:val="both"/>
              <w:rPr>
                <w:rFonts w:asciiTheme="minorHAnsi" w:hAnsiTheme="minorHAnsi" w:cstheme="minorHAnsi"/>
                <w:sz w:val="18"/>
                <w:szCs w:val="18"/>
              </w:rPr>
            </w:pPr>
          </w:p>
          <w:p w14:paraId="1DB5B492" w14:textId="77777777" w:rsidR="003266D7" w:rsidRPr="00FB279F" w:rsidRDefault="003266D7" w:rsidP="00285177">
            <w:pPr>
              <w:autoSpaceDE w:val="0"/>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Corpo idrico superficiale artificiale</w:t>
            </w:r>
          </w:p>
          <w:p w14:paraId="5EDD0D58" w14:textId="77777777" w:rsidR="003266D7" w:rsidRPr="00FB279F" w:rsidRDefault="003266D7" w:rsidP="00285177">
            <w:pPr>
              <w:autoSpaceDE w:val="0"/>
              <w:ind w:left="318"/>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Canale, fosso</w:t>
            </w:r>
          </w:p>
          <w:p w14:paraId="6155CDAC" w14:textId="77777777" w:rsidR="003266D7" w:rsidRPr="00FB279F" w:rsidRDefault="003266D7" w:rsidP="00285177">
            <w:pPr>
              <w:autoSpaceDE w:val="0"/>
              <w:ind w:left="318"/>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Lago, ecc.</w:t>
            </w:r>
          </w:p>
          <w:p w14:paraId="33C01E1F" w14:textId="77777777" w:rsidR="003266D7" w:rsidRPr="00FB279F" w:rsidRDefault="003266D7" w:rsidP="00285177">
            <w:pPr>
              <w:autoSpaceDE w:val="0"/>
              <w:ind w:left="318"/>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Altro (</w:t>
            </w:r>
            <w:r w:rsidRPr="00FB279F">
              <w:rPr>
                <w:rFonts w:asciiTheme="minorHAnsi" w:hAnsiTheme="minorHAnsi" w:cstheme="minorHAnsi"/>
                <w:i/>
                <w:sz w:val="16"/>
                <w:szCs w:val="18"/>
              </w:rPr>
              <w:t>specificare</w:t>
            </w:r>
            <w:r w:rsidRPr="00FB279F">
              <w:rPr>
                <w:rFonts w:asciiTheme="minorHAnsi" w:hAnsiTheme="minorHAnsi" w:cstheme="minorHAnsi"/>
                <w:sz w:val="18"/>
                <w:szCs w:val="18"/>
              </w:rPr>
              <w:t>) ____________________________________________</w:t>
            </w:r>
          </w:p>
        </w:tc>
      </w:tr>
      <w:tr w:rsidR="003266D7" w:rsidRPr="00FB279F" w14:paraId="62C46271" w14:textId="77777777" w:rsidTr="00285177">
        <w:trPr>
          <w:trHeight w:val="113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22F0B"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Indicare se il corpo ricettore è</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03339F47" w14:textId="77777777" w:rsidR="003266D7" w:rsidRPr="00FB279F" w:rsidRDefault="003266D7" w:rsidP="00285177">
            <w:pPr>
              <w:autoSpaceDE w:val="0"/>
              <w:ind w:left="33"/>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Pubblico (</w:t>
            </w:r>
            <w:r w:rsidRPr="00FB279F">
              <w:rPr>
                <w:rFonts w:asciiTheme="minorHAnsi" w:hAnsiTheme="minorHAnsi" w:cstheme="minorHAnsi"/>
                <w:sz w:val="14"/>
                <w:szCs w:val="18"/>
              </w:rPr>
              <w:t xml:space="preserve">indicare il nome del Gestore </w:t>
            </w:r>
            <w:r w:rsidRPr="00FB279F">
              <w:rPr>
                <w:rFonts w:asciiTheme="minorHAnsi" w:hAnsiTheme="minorHAnsi" w:cstheme="minorHAnsi"/>
                <w:sz w:val="18"/>
                <w:szCs w:val="18"/>
              </w:rPr>
              <w:t>___________________________________)</w:t>
            </w:r>
          </w:p>
          <w:p w14:paraId="6E7217F2" w14:textId="77777777" w:rsidR="003266D7" w:rsidRPr="00FB279F" w:rsidRDefault="003266D7" w:rsidP="00B40502">
            <w:pPr>
              <w:autoSpaceDE w:val="0"/>
              <w:jc w:val="both"/>
              <w:rPr>
                <w:rFonts w:asciiTheme="minorHAnsi" w:hAnsiTheme="minorHAnsi" w:cstheme="minorHAnsi"/>
                <w:sz w:val="18"/>
                <w:szCs w:val="18"/>
              </w:rPr>
            </w:pPr>
          </w:p>
          <w:p w14:paraId="2A0D7EC0" w14:textId="77777777" w:rsidR="003266D7" w:rsidRPr="00FB279F" w:rsidRDefault="003266D7" w:rsidP="00285177">
            <w:pPr>
              <w:autoSpaceDE w:val="0"/>
              <w:ind w:left="33"/>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Privato (</w:t>
            </w:r>
            <w:r w:rsidRPr="00FB279F">
              <w:rPr>
                <w:rFonts w:asciiTheme="minorHAnsi" w:hAnsiTheme="minorHAnsi" w:cstheme="minorHAnsi"/>
                <w:sz w:val="14"/>
                <w:szCs w:val="18"/>
              </w:rPr>
              <w:t xml:space="preserve">indicare il nominativo del Proprietario </w:t>
            </w:r>
            <w:r w:rsidRPr="00FB279F">
              <w:rPr>
                <w:rFonts w:asciiTheme="minorHAnsi" w:hAnsiTheme="minorHAnsi" w:cstheme="minorHAnsi"/>
                <w:sz w:val="18"/>
                <w:szCs w:val="18"/>
              </w:rPr>
              <w:t>_______________________________)</w:t>
            </w:r>
          </w:p>
        </w:tc>
      </w:tr>
      <w:tr w:rsidR="00934B7C" w:rsidRPr="00FB279F" w14:paraId="0AA3EBCE" w14:textId="77777777" w:rsidTr="00520997">
        <w:trPr>
          <w:trHeight w:val="1233"/>
        </w:trPr>
        <w:tc>
          <w:tcPr>
            <w:tcW w:w="3085" w:type="dxa"/>
            <w:shd w:val="clear" w:color="auto" w:fill="auto"/>
            <w:vAlign w:val="center"/>
          </w:tcPr>
          <w:p w14:paraId="230168F6" w14:textId="77777777" w:rsidR="00934B7C" w:rsidRPr="00FB279F" w:rsidRDefault="00934B7C" w:rsidP="0052099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Indicare se il corpo ricettore è (barrare una sola voce):</w:t>
            </w:r>
          </w:p>
        </w:tc>
        <w:tc>
          <w:tcPr>
            <w:tcW w:w="6693" w:type="dxa"/>
            <w:shd w:val="clear" w:color="auto" w:fill="auto"/>
            <w:vAlign w:val="center"/>
          </w:tcPr>
          <w:p w14:paraId="08246C07" w14:textId="77777777" w:rsidR="00934B7C" w:rsidRPr="00FB279F" w:rsidRDefault="00934B7C" w:rsidP="00787C1A">
            <w:pPr>
              <w:numPr>
                <w:ilvl w:val="0"/>
                <w:numId w:val="12"/>
              </w:numPr>
              <w:autoSpaceDE w:val="0"/>
              <w:ind w:left="459"/>
              <w:jc w:val="both"/>
              <w:rPr>
                <w:rFonts w:asciiTheme="minorHAnsi" w:hAnsiTheme="minorHAnsi" w:cstheme="minorHAnsi"/>
                <w:sz w:val="18"/>
                <w:szCs w:val="18"/>
              </w:rPr>
            </w:pPr>
            <w:r w:rsidRPr="00FB279F">
              <w:rPr>
                <w:rFonts w:asciiTheme="minorHAnsi" w:hAnsiTheme="minorHAnsi" w:cstheme="minorHAnsi"/>
                <w:sz w:val="18"/>
                <w:szCs w:val="18"/>
              </w:rPr>
              <w:t>rappresentato in cartografia I.G.M. o su C.T.R. (Carta Tecnica Regionale)</w:t>
            </w:r>
          </w:p>
          <w:p w14:paraId="78510708" w14:textId="77777777" w:rsidR="00934B7C" w:rsidRPr="00FB279F" w:rsidRDefault="00934B7C" w:rsidP="00B40502">
            <w:pPr>
              <w:autoSpaceDE w:val="0"/>
              <w:jc w:val="both"/>
              <w:rPr>
                <w:rFonts w:asciiTheme="minorHAnsi" w:hAnsiTheme="minorHAnsi" w:cstheme="minorHAnsi"/>
                <w:sz w:val="18"/>
                <w:szCs w:val="18"/>
              </w:rPr>
            </w:pPr>
          </w:p>
          <w:p w14:paraId="5787AA7A" w14:textId="77777777" w:rsidR="00934B7C" w:rsidRPr="00FB279F" w:rsidRDefault="00934B7C" w:rsidP="00787C1A">
            <w:pPr>
              <w:numPr>
                <w:ilvl w:val="0"/>
                <w:numId w:val="12"/>
              </w:numPr>
              <w:autoSpaceDE w:val="0"/>
              <w:ind w:left="459"/>
              <w:jc w:val="both"/>
              <w:rPr>
                <w:rFonts w:asciiTheme="minorHAnsi" w:hAnsiTheme="minorHAnsi" w:cstheme="minorHAnsi"/>
                <w:sz w:val="18"/>
                <w:szCs w:val="18"/>
              </w:rPr>
            </w:pPr>
            <w:r w:rsidRPr="00FB279F">
              <w:rPr>
                <w:rFonts w:asciiTheme="minorHAnsi" w:hAnsiTheme="minorHAnsi" w:cstheme="minorHAnsi"/>
                <w:sz w:val="18"/>
                <w:szCs w:val="18"/>
              </w:rPr>
              <w:t>collegato ad un reticolo di flusso idrico che adduca, senza soluzione di continuità, ad un corpo idrico chiaramente identificato sulla cartografia I.G.M. o nella C.T.R.</w:t>
            </w:r>
          </w:p>
        </w:tc>
      </w:tr>
      <w:tr w:rsidR="003266D7" w:rsidRPr="00FB279F" w14:paraId="6FA12EA3" w14:textId="77777777" w:rsidTr="00285177">
        <w:trPr>
          <w:trHeight w:val="226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FD60"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lastRenderedPageBreak/>
              <w:t>Se corpo idrico superficiale naturale indicare: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279A26EA" w14:textId="77777777" w:rsidR="003266D7" w:rsidRPr="00FB279F" w:rsidRDefault="003266D7" w:rsidP="00787C1A">
            <w:pPr>
              <w:numPr>
                <w:ilvl w:val="0"/>
                <w:numId w:val="2"/>
              </w:numPr>
              <w:autoSpaceDE w:val="0"/>
              <w:ind w:left="459"/>
              <w:rPr>
                <w:rFonts w:asciiTheme="minorHAnsi" w:hAnsiTheme="minorHAnsi" w:cstheme="minorHAnsi"/>
                <w:sz w:val="18"/>
                <w:szCs w:val="18"/>
              </w:rPr>
            </w:pPr>
            <w:r w:rsidRPr="00FB279F">
              <w:rPr>
                <w:rFonts w:asciiTheme="minorHAnsi" w:hAnsiTheme="minorHAnsi" w:cstheme="minorHAnsi"/>
                <w:sz w:val="18"/>
                <w:szCs w:val="18"/>
              </w:rPr>
              <w:t>Portata media del corpo idrico (m</w:t>
            </w:r>
            <w:r w:rsidRPr="00FB279F">
              <w:rPr>
                <w:rFonts w:asciiTheme="minorHAnsi" w:hAnsiTheme="minorHAnsi" w:cstheme="minorHAnsi"/>
                <w:sz w:val="18"/>
                <w:szCs w:val="18"/>
                <w:vertAlign w:val="superscript"/>
              </w:rPr>
              <w:t>3</w:t>
            </w:r>
            <w:r w:rsidRPr="00FB279F">
              <w:rPr>
                <w:rFonts w:asciiTheme="minorHAnsi" w:hAnsiTheme="minorHAnsi" w:cstheme="minorHAnsi"/>
                <w:sz w:val="18"/>
                <w:szCs w:val="18"/>
              </w:rPr>
              <w:t xml:space="preserve">/sec) __________________________ </w:t>
            </w:r>
          </w:p>
          <w:p w14:paraId="5FD3AD15" w14:textId="77777777" w:rsidR="003266D7" w:rsidRPr="00FB279F" w:rsidRDefault="003266D7" w:rsidP="00285177">
            <w:pPr>
              <w:autoSpaceDE w:val="0"/>
              <w:ind w:left="459"/>
              <w:rPr>
                <w:rFonts w:asciiTheme="minorHAnsi" w:hAnsiTheme="minorHAnsi" w:cstheme="minorHAnsi"/>
                <w:sz w:val="18"/>
                <w:szCs w:val="18"/>
              </w:rPr>
            </w:pPr>
          </w:p>
          <w:p w14:paraId="56A3E2CF" w14:textId="77777777" w:rsidR="003266D7" w:rsidRPr="00FB279F" w:rsidRDefault="003266D7" w:rsidP="00787C1A">
            <w:pPr>
              <w:numPr>
                <w:ilvl w:val="0"/>
                <w:numId w:val="2"/>
              </w:numPr>
              <w:autoSpaceDE w:val="0"/>
              <w:ind w:left="459"/>
              <w:rPr>
                <w:rFonts w:asciiTheme="minorHAnsi" w:hAnsiTheme="minorHAnsi" w:cstheme="minorHAnsi"/>
                <w:sz w:val="18"/>
                <w:szCs w:val="18"/>
              </w:rPr>
            </w:pPr>
            <w:r w:rsidRPr="00FB279F">
              <w:rPr>
                <w:rFonts w:asciiTheme="minorHAnsi" w:hAnsiTheme="minorHAnsi" w:cstheme="minorHAnsi"/>
                <w:sz w:val="18"/>
                <w:szCs w:val="18"/>
              </w:rPr>
              <w:t>Portata minima del corpo idrico (m</w:t>
            </w:r>
            <w:r w:rsidRPr="00FB279F">
              <w:rPr>
                <w:rFonts w:asciiTheme="minorHAnsi" w:hAnsiTheme="minorHAnsi" w:cstheme="minorHAnsi"/>
                <w:sz w:val="18"/>
                <w:szCs w:val="18"/>
                <w:vertAlign w:val="superscript"/>
              </w:rPr>
              <w:t>3</w:t>
            </w:r>
            <w:r w:rsidRPr="00FB279F">
              <w:rPr>
                <w:rFonts w:asciiTheme="minorHAnsi" w:hAnsiTheme="minorHAnsi" w:cstheme="minorHAnsi"/>
                <w:sz w:val="18"/>
                <w:szCs w:val="18"/>
              </w:rPr>
              <w:t xml:space="preserve">/sec) _________________________ </w:t>
            </w:r>
          </w:p>
          <w:p w14:paraId="6840F36B" w14:textId="77777777" w:rsidR="003266D7" w:rsidRPr="00FB279F" w:rsidRDefault="003266D7" w:rsidP="00285177">
            <w:pPr>
              <w:pStyle w:val="Paragrafoelenco"/>
              <w:ind w:left="459"/>
              <w:rPr>
                <w:rFonts w:asciiTheme="minorHAnsi" w:hAnsiTheme="minorHAnsi" w:cstheme="minorHAnsi"/>
                <w:sz w:val="18"/>
                <w:szCs w:val="18"/>
              </w:rPr>
            </w:pPr>
          </w:p>
          <w:p w14:paraId="1EC73002" w14:textId="77777777" w:rsidR="003266D7" w:rsidRPr="00FB279F" w:rsidRDefault="003266D7" w:rsidP="00787C1A">
            <w:pPr>
              <w:numPr>
                <w:ilvl w:val="0"/>
                <w:numId w:val="2"/>
              </w:numPr>
              <w:autoSpaceDE w:val="0"/>
              <w:ind w:left="459"/>
              <w:rPr>
                <w:rFonts w:asciiTheme="minorHAnsi" w:hAnsiTheme="minorHAnsi" w:cstheme="minorHAnsi"/>
                <w:sz w:val="18"/>
                <w:szCs w:val="18"/>
              </w:rPr>
            </w:pPr>
            <w:r w:rsidRPr="00FB279F">
              <w:rPr>
                <w:rFonts w:asciiTheme="minorHAnsi" w:hAnsiTheme="minorHAnsi" w:cstheme="minorHAnsi"/>
                <w:sz w:val="18"/>
                <w:szCs w:val="18"/>
              </w:rPr>
              <w:t xml:space="preserve">Se ha portata naturale nulla per più di 120 giorni/anno: </w:t>
            </w: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SI     </w:t>
            </w: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NO</w:t>
            </w:r>
          </w:p>
          <w:p w14:paraId="5A8971ED" w14:textId="77777777" w:rsidR="003266D7" w:rsidRPr="00FB279F" w:rsidRDefault="003266D7" w:rsidP="00285177">
            <w:pPr>
              <w:autoSpaceDE w:val="0"/>
              <w:ind w:left="459"/>
              <w:rPr>
                <w:rFonts w:asciiTheme="minorHAnsi" w:hAnsiTheme="minorHAnsi" w:cstheme="minorHAnsi"/>
                <w:sz w:val="18"/>
                <w:szCs w:val="18"/>
              </w:rPr>
            </w:pPr>
          </w:p>
          <w:p w14:paraId="65E46996" w14:textId="77777777" w:rsidR="003266D7" w:rsidRPr="00FB279F" w:rsidRDefault="003266D7" w:rsidP="00787C1A">
            <w:pPr>
              <w:numPr>
                <w:ilvl w:val="0"/>
                <w:numId w:val="2"/>
              </w:numPr>
              <w:autoSpaceDE w:val="0"/>
              <w:ind w:left="459"/>
              <w:rPr>
                <w:rFonts w:asciiTheme="minorHAnsi" w:hAnsiTheme="minorHAnsi" w:cstheme="minorHAnsi"/>
                <w:sz w:val="18"/>
                <w:szCs w:val="18"/>
              </w:rPr>
            </w:pPr>
            <w:r w:rsidRPr="00FB279F">
              <w:rPr>
                <w:rFonts w:asciiTheme="minorHAnsi" w:hAnsiTheme="minorHAnsi" w:cstheme="minorHAnsi"/>
                <w:sz w:val="18"/>
                <w:szCs w:val="18"/>
              </w:rPr>
              <w:t>Eventuale periodo dell'anno con portata naturale nulla:</w:t>
            </w:r>
          </w:p>
          <w:p w14:paraId="06B38D31" w14:textId="77777777" w:rsidR="003266D7" w:rsidRPr="00FB279F" w:rsidRDefault="003266D7" w:rsidP="00285177">
            <w:pPr>
              <w:autoSpaceDE w:val="0"/>
              <w:ind w:left="459"/>
              <w:rPr>
                <w:rFonts w:asciiTheme="minorHAnsi" w:hAnsiTheme="minorHAnsi" w:cstheme="minorHAnsi"/>
                <w:sz w:val="18"/>
                <w:szCs w:val="18"/>
              </w:rPr>
            </w:pPr>
          </w:p>
          <w:p w14:paraId="313C4148" w14:textId="77777777" w:rsidR="003266D7" w:rsidRPr="00FB279F" w:rsidRDefault="003266D7" w:rsidP="00285177">
            <w:pPr>
              <w:autoSpaceDE w:val="0"/>
              <w:ind w:left="459"/>
              <w:jc w:val="both"/>
              <w:rPr>
                <w:rFonts w:asciiTheme="minorHAnsi" w:hAnsiTheme="minorHAnsi" w:cstheme="minorHAnsi"/>
                <w:bCs/>
                <w:sz w:val="18"/>
                <w:szCs w:val="18"/>
              </w:rPr>
            </w:pPr>
            <w:r w:rsidRPr="00FB279F">
              <w:rPr>
                <w:rFonts w:asciiTheme="minorHAnsi" w:hAnsiTheme="minorHAnsi" w:cstheme="minorHAnsi"/>
                <w:sz w:val="14"/>
                <w:szCs w:val="18"/>
              </w:rPr>
              <w:t>indicare l'intervallo in mesi - da _______________________ a ______________________</w:t>
            </w:r>
          </w:p>
        </w:tc>
      </w:tr>
      <w:tr w:rsidR="003266D7" w:rsidRPr="00FB279F" w14:paraId="0E1EF813" w14:textId="77777777" w:rsidTr="00285177">
        <w:trPr>
          <w:trHeight w:val="125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707FF"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Se corpo idrico superficiale naturale artificiale: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784A80F3" w14:textId="77777777" w:rsidR="003266D7" w:rsidRPr="00FB279F" w:rsidRDefault="003266D7" w:rsidP="00787C1A">
            <w:pPr>
              <w:numPr>
                <w:ilvl w:val="0"/>
                <w:numId w:val="7"/>
              </w:numPr>
              <w:autoSpaceDE w:val="0"/>
              <w:ind w:left="459"/>
              <w:jc w:val="both"/>
              <w:rPr>
                <w:rFonts w:asciiTheme="minorHAnsi" w:hAnsiTheme="minorHAnsi" w:cstheme="minorHAnsi"/>
                <w:bCs/>
                <w:sz w:val="18"/>
                <w:szCs w:val="18"/>
              </w:rPr>
            </w:pPr>
            <w:r w:rsidRPr="00FB279F">
              <w:rPr>
                <w:rFonts w:asciiTheme="minorHAnsi" w:hAnsiTheme="minorHAnsi" w:cstheme="minorHAnsi"/>
                <w:sz w:val="18"/>
                <w:szCs w:val="18"/>
              </w:rPr>
              <w:t>Portata di esercizio (m</w:t>
            </w:r>
            <w:r w:rsidRPr="00FB279F">
              <w:rPr>
                <w:rFonts w:asciiTheme="minorHAnsi" w:hAnsiTheme="minorHAnsi" w:cstheme="minorHAnsi"/>
                <w:sz w:val="18"/>
                <w:szCs w:val="18"/>
                <w:vertAlign w:val="superscript"/>
              </w:rPr>
              <w:t>3</w:t>
            </w:r>
            <w:r w:rsidRPr="00FB279F">
              <w:rPr>
                <w:rFonts w:asciiTheme="minorHAnsi" w:hAnsiTheme="minorHAnsi" w:cstheme="minorHAnsi"/>
                <w:sz w:val="18"/>
                <w:szCs w:val="18"/>
              </w:rPr>
              <w:t>/sec) _________________________________</w:t>
            </w:r>
          </w:p>
          <w:p w14:paraId="5D41D6C6" w14:textId="77777777" w:rsidR="003266D7" w:rsidRPr="00FB279F" w:rsidRDefault="003266D7" w:rsidP="00285177">
            <w:pPr>
              <w:autoSpaceDE w:val="0"/>
              <w:ind w:left="459"/>
              <w:jc w:val="both"/>
              <w:rPr>
                <w:rFonts w:asciiTheme="minorHAnsi" w:hAnsiTheme="minorHAnsi" w:cstheme="minorHAnsi"/>
                <w:bCs/>
                <w:sz w:val="18"/>
                <w:szCs w:val="18"/>
              </w:rPr>
            </w:pPr>
          </w:p>
          <w:p w14:paraId="41D9445E" w14:textId="77777777" w:rsidR="003266D7" w:rsidRPr="00FB279F" w:rsidRDefault="003266D7" w:rsidP="00787C1A">
            <w:pPr>
              <w:numPr>
                <w:ilvl w:val="0"/>
                <w:numId w:val="7"/>
              </w:numPr>
              <w:autoSpaceDE w:val="0"/>
              <w:ind w:left="459"/>
              <w:rPr>
                <w:rFonts w:asciiTheme="minorHAnsi" w:hAnsiTheme="minorHAnsi" w:cstheme="minorHAnsi"/>
                <w:sz w:val="18"/>
                <w:szCs w:val="18"/>
              </w:rPr>
            </w:pPr>
            <w:r w:rsidRPr="00FB279F">
              <w:rPr>
                <w:rFonts w:asciiTheme="minorHAnsi" w:hAnsiTheme="minorHAnsi" w:cstheme="minorHAnsi"/>
                <w:sz w:val="18"/>
                <w:szCs w:val="18"/>
              </w:rPr>
              <w:t>Eventuale periodo dell'anno con portata nulla:</w:t>
            </w:r>
          </w:p>
          <w:p w14:paraId="4720AD34" w14:textId="77777777" w:rsidR="003266D7" w:rsidRPr="00FB279F" w:rsidRDefault="003266D7" w:rsidP="00285177">
            <w:pPr>
              <w:autoSpaceDE w:val="0"/>
              <w:ind w:left="459"/>
              <w:rPr>
                <w:rFonts w:asciiTheme="minorHAnsi" w:hAnsiTheme="minorHAnsi" w:cstheme="minorHAnsi"/>
                <w:sz w:val="18"/>
                <w:szCs w:val="18"/>
              </w:rPr>
            </w:pPr>
          </w:p>
          <w:p w14:paraId="4BA182AD" w14:textId="77777777" w:rsidR="003266D7" w:rsidRPr="00FB279F" w:rsidRDefault="003266D7" w:rsidP="00285177">
            <w:pPr>
              <w:autoSpaceDE w:val="0"/>
              <w:ind w:left="459"/>
              <w:jc w:val="both"/>
              <w:rPr>
                <w:rFonts w:asciiTheme="minorHAnsi" w:hAnsiTheme="minorHAnsi" w:cstheme="minorHAnsi"/>
                <w:bCs/>
                <w:sz w:val="18"/>
                <w:szCs w:val="18"/>
              </w:rPr>
            </w:pPr>
            <w:r w:rsidRPr="00FB279F">
              <w:rPr>
                <w:rFonts w:asciiTheme="minorHAnsi" w:hAnsiTheme="minorHAnsi" w:cstheme="minorHAnsi"/>
                <w:sz w:val="14"/>
                <w:szCs w:val="18"/>
              </w:rPr>
              <w:t>indicare l'intervallo in mesi - da _______________________ a ______________________</w:t>
            </w:r>
          </w:p>
        </w:tc>
      </w:tr>
      <w:tr w:rsidR="003266D7" w:rsidRPr="00FB279F" w14:paraId="49CFB54D" w14:textId="77777777" w:rsidTr="00285177">
        <w:trPr>
          <w:trHeight w:val="1966"/>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FA07B"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Se corpo idrico superficiale è un lago indicare: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95C75A3" w14:textId="77777777" w:rsidR="003266D7" w:rsidRPr="00FB279F" w:rsidRDefault="003266D7" w:rsidP="00285177">
            <w:pPr>
              <w:tabs>
                <w:tab w:val="left" w:pos="743"/>
              </w:tabs>
              <w:autoSpaceDE w:val="0"/>
              <w:rPr>
                <w:rFonts w:asciiTheme="minorHAnsi" w:hAnsiTheme="minorHAnsi" w:cstheme="minorHAnsi"/>
                <w:sz w:val="18"/>
                <w:szCs w:val="18"/>
              </w:rPr>
            </w:pPr>
            <w:r w:rsidRPr="00FB279F">
              <w:rPr>
                <w:rFonts w:asciiTheme="minorHAnsi" w:hAnsiTheme="minorHAnsi" w:cstheme="minorHAnsi"/>
                <w:sz w:val="18"/>
                <w:szCs w:val="18"/>
              </w:rPr>
              <w:t>Se è:</w:t>
            </w:r>
          </w:p>
          <w:p w14:paraId="2B19B7B9" w14:textId="77777777" w:rsidR="003266D7" w:rsidRPr="00FB279F" w:rsidRDefault="003266D7" w:rsidP="00787C1A">
            <w:pPr>
              <w:numPr>
                <w:ilvl w:val="0"/>
                <w:numId w:val="8"/>
              </w:numPr>
              <w:tabs>
                <w:tab w:val="left" w:pos="743"/>
              </w:tabs>
              <w:autoSpaceDE w:val="0"/>
              <w:rPr>
                <w:rFonts w:asciiTheme="minorHAnsi" w:hAnsiTheme="minorHAnsi" w:cstheme="minorHAnsi"/>
                <w:sz w:val="18"/>
                <w:szCs w:val="18"/>
              </w:rPr>
            </w:pPr>
            <w:r w:rsidRPr="00FB279F">
              <w:rPr>
                <w:rFonts w:asciiTheme="minorHAnsi" w:hAnsiTheme="minorHAnsi" w:cstheme="minorHAnsi"/>
                <w:sz w:val="18"/>
                <w:szCs w:val="18"/>
              </w:rPr>
              <w:t>naturale</w:t>
            </w:r>
          </w:p>
          <w:p w14:paraId="14A9EEF4" w14:textId="77777777" w:rsidR="003266D7" w:rsidRPr="00FB279F" w:rsidRDefault="003266D7" w:rsidP="00787C1A">
            <w:pPr>
              <w:numPr>
                <w:ilvl w:val="0"/>
                <w:numId w:val="8"/>
              </w:numPr>
              <w:tabs>
                <w:tab w:val="left" w:pos="743"/>
              </w:tabs>
              <w:autoSpaceDE w:val="0"/>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artificiale </w:t>
            </w:r>
          </w:p>
          <w:p w14:paraId="5640C9B3" w14:textId="77777777" w:rsidR="003266D7" w:rsidRPr="00FB279F" w:rsidRDefault="003266D7" w:rsidP="00285177">
            <w:pPr>
              <w:tabs>
                <w:tab w:val="left" w:pos="743"/>
              </w:tabs>
              <w:autoSpaceDE w:val="0"/>
              <w:rPr>
                <w:rFonts w:asciiTheme="minorHAnsi" w:hAnsiTheme="minorHAnsi" w:cstheme="minorHAnsi"/>
                <w:sz w:val="18"/>
                <w:szCs w:val="18"/>
              </w:rPr>
            </w:pPr>
          </w:p>
          <w:p w14:paraId="0E86C7AD" w14:textId="77777777" w:rsidR="003266D7" w:rsidRPr="00FB279F" w:rsidRDefault="003266D7" w:rsidP="00787C1A">
            <w:pPr>
              <w:numPr>
                <w:ilvl w:val="0"/>
                <w:numId w:val="9"/>
              </w:numPr>
              <w:autoSpaceDE w:val="0"/>
              <w:ind w:left="459"/>
              <w:rPr>
                <w:rFonts w:asciiTheme="minorHAnsi" w:hAnsiTheme="minorHAnsi" w:cstheme="minorHAnsi"/>
                <w:sz w:val="18"/>
                <w:szCs w:val="18"/>
              </w:rPr>
            </w:pPr>
            <w:r w:rsidRPr="00FB279F">
              <w:rPr>
                <w:rFonts w:asciiTheme="minorHAnsi" w:hAnsiTheme="minorHAnsi" w:cstheme="minorHAnsi"/>
                <w:sz w:val="18"/>
                <w:szCs w:val="18"/>
              </w:rPr>
              <w:t xml:space="preserve">Profondità media (metri) _____________________________________ </w:t>
            </w:r>
          </w:p>
          <w:p w14:paraId="63A6DDAF" w14:textId="77777777" w:rsidR="003266D7" w:rsidRPr="00FB279F" w:rsidRDefault="003266D7" w:rsidP="00285177">
            <w:pPr>
              <w:autoSpaceDE w:val="0"/>
              <w:ind w:left="459"/>
              <w:rPr>
                <w:rFonts w:asciiTheme="minorHAnsi" w:hAnsiTheme="minorHAnsi" w:cstheme="minorHAnsi"/>
                <w:sz w:val="18"/>
                <w:szCs w:val="18"/>
              </w:rPr>
            </w:pPr>
          </w:p>
          <w:p w14:paraId="1393785D" w14:textId="77777777" w:rsidR="003266D7" w:rsidRPr="00FB279F" w:rsidRDefault="003266D7" w:rsidP="00787C1A">
            <w:pPr>
              <w:numPr>
                <w:ilvl w:val="0"/>
                <w:numId w:val="9"/>
              </w:numPr>
              <w:autoSpaceDE w:val="0"/>
              <w:ind w:left="459"/>
              <w:rPr>
                <w:rFonts w:asciiTheme="minorHAnsi" w:hAnsiTheme="minorHAnsi" w:cstheme="minorHAnsi"/>
                <w:sz w:val="18"/>
                <w:szCs w:val="18"/>
              </w:rPr>
            </w:pPr>
            <w:r w:rsidRPr="00FB279F">
              <w:rPr>
                <w:rFonts w:asciiTheme="minorHAnsi" w:hAnsiTheme="minorHAnsi" w:cstheme="minorHAnsi"/>
                <w:sz w:val="18"/>
                <w:szCs w:val="18"/>
              </w:rPr>
              <w:t xml:space="preserve">Superficie specchio liquido riferita al periodo di </w:t>
            </w:r>
            <w:proofErr w:type="spellStart"/>
            <w:r w:rsidRPr="00FB279F">
              <w:rPr>
                <w:rFonts w:asciiTheme="minorHAnsi" w:hAnsiTheme="minorHAnsi" w:cstheme="minorHAnsi"/>
                <w:sz w:val="18"/>
                <w:szCs w:val="18"/>
              </w:rPr>
              <w:t>max</w:t>
            </w:r>
            <w:proofErr w:type="spellEnd"/>
            <w:r w:rsidRPr="00FB279F">
              <w:rPr>
                <w:rFonts w:asciiTheme="minorHAnsi" w:hAnsiTheme="minorHAnsi" w:cstheme="minorHAnsi"/>
                <w:sz w:val="18"/>
                <w:szCs w:val="18"/>
              </w:rPr>
              <w:t xml:space="preserve"> invaso (km</w:t>
            </w:r>
            <w:r w:rsidRPr="00FB279F">
              <w:rPr>
                <w:rFonts w:asciiTheme="minorHAnsi" w:hAnsiTheme="minorHAnsi" w:cstheme="minorHAnsi"/>
                <w:sz w:val="18"/>
                <w:szCs w:val="18"/>
                <w:vertAlign w:val="superscript"/>
              </w:rPr>
              <w:t>2</w:t>
            </w:r>
            <w:r w:rsidRPr="00FB279F">
              <w:rPr>
                <w:rFonts w:asciiTheme="minorHAnsi" w:hAnsiTheme="minorHAnsi" w:cstheme="minorHAnsi"/>
                <w:sz w:val="18"/>
                <w:szCs w:val="18"/>
              </w:rPr>
              <w:t xml:space="preserve">) ________ </w:t>
            </w:r>
          </w:p>
          <w:p w14:paraId="1B7D4FF2" w14:textId="77777777" w:rsidR="003266D7" w:rsidRPr="00FB279F" w:rsidRDefault="003266D7" w:rsidP="00285177">
            <w:pPr>
              <w:pStyle w:val="Paragrafoelenco"/>
              <w:ind w:left="459"/>
              <w:rPr>
                <w:rFonts w:asciiTheme="minorHAnsi" w:hAnsiTheme="minorHAnsi" w:cstheme="minorHAnsi"/>
                <w:sz w:val="12"/>
                <w:szCs w:val="18"/>
              </w:rPr>
            </w:pPr>
          </w:p>
          <w:p w14:paraId="3170A752" w14:textId="77777777" w:rsidR="003266D7" w:rsidRPr="00FB279F" w:rsidRDefault="003266D7" w:rsidP="00285177">
            <w:pPr>
              <w:tabs>
                <w:tab w:val="left" w:pos="743"/>
              </w:tabs>
              <w:autoSpaceDE w:val="0"/>
              <w:ind w:left="459"/>
              <w:rPr>
                <w:rFonts w:asciiTheme="minorHAnsi" w:hAnsiTheme="minorHAnsi" w:cstheme="minorHAnsi"/>
                <w:sz w:val="18"/>
                <w:szCs w:val="18"/>
              </w:rPr>
            </w:pPr>
            <w:r w:rsidRPr="00FB279F">
              <w:rPr>
                <w:rFonts w:asciiTheme="minorHAnsi" w:hAnsiTheme="minorHAnsi" w:cstheme="minorHAnsi"/>
                <w:sz w:val="18"/>
                <w:szCs w:val="18"/>
              </w:rPr>
              <w:t xml:space="preserve">____________________________________________________________ </w:t>
            </w:r>
          </w:p>
        </w:tc>
      </w:tr>
      <w:tr w:rsidR="003266D7" w:rsidRPr="00FB279F" w14:paraId="209B2836" w14:textId="77777777" w:rsidTr="00285177">
        <w:trPr>
          <w:trHeight w:val="572"/>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33DF"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Nome del bacino idrografico di appartenenza</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6BB1D73D" w14:textId="77777777" w:rsidR="003266D7" w:rsidRPr="00FB279F" w:rsidRDefault="003266D7" w:rsidP="00285177">
            <w:pPr>
              <w:autoSpaceDE w:val="0"/>
              <w:jc w:val="both"/>
              <w:rPr>
                <w:rFonts w:asciiTheme="minorHAnsi" w:hAnsiTheme="minorHAnsi" w:cstheme="minorHAnsi"/>
                <w:bCs/>
                <w:sz w:val="18"/>
                <w:szCs w:val="18"/>
              </w:rPr>
            </w:pPr>
          </w:p>
        </w:tc>
      </w:tr>
      <w:tr w:rsidR="003266D7" w:rsidRPr="00FB279F" w14:paraId="39CD25B2" w14:textId="77777777" w:rsidTr="00285177">
        <w:trPr>
          <w:trHeight w:val="57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26C91"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bCs/>
                <w:sz w:val="20"/>
                <w:szCs w:val="20"/>
              </w:rPr>
              <w:t>Nome del corpo ricettore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09EBE56C" w14:textId="77777777" w:rsidR="003266D7" w:rsidRPr="00FB279F" w:rsidRDefault="003266D7" w:rsidP="00285177">
            <w:pPr>
              <w:autoSpaceDE w:val="0"/>
              <w:jc w:val="both"/>
              <w:rPr>
                <w:rFonts w:asciiTheme="minorHAnsi" w:hAnsiTheme="minorHAnsi" w:cstheme="minorHAnsi"/>
                <w:bCs/>
                <w:sz w:val="18"/>
                <w:szCs w:val="18"/>
              </w:rPr>
            </w:pPr>
          </w:p>
        </w:tc>
      </w:tr>
      <w:tr w:rsidR="003266D7" w:rsidRPr="00FB279F" w14:paraId="6C3988D7" w14:textId="77777777" w:rsidTr="00285177">
        <w:trPr>
          <w:trHeight w:val="62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DFC1"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Si tratta di corpo idrico significativo indicato nel P.T.A. regionale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AA88" w14:textId="77777777" w:rsidR="003266D7" w:rsidRPr="00FB279F" w:rsidRDefault="003266D7" w:rsidP="00285177">
            <w:pPr>
              <w:autoSpaceDE w:val="0"/>
              <w:jc w:val="both"/>
              <w:rPr>
                <w:rFonts w:asciiTheme="minorHAnsi" w:hAnsiTheme="minorHAnsi" w:cstheme="minorHAnsi"/>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SI</w:t>
            </w:r>
          </w:p>
          <w:p w14:paraId="0D21FED2" w14:textId="77777777" w:rsidR="003266D7" w:rsidRPr="00FB279F" w:rsidRDefault="003266D7" w:rsidP="00285177">
            <w:pPr>
              <w:autoSpaceDE w:val="0"/>
              <w:jc w:val="both"/>
              <w:rPr>
                <w:rFonts w:asciiTheme="minorHAnsi" w:hAnsiTheme="minorHAnsi" w:cstheme="minorHAnsi"/>
                <w:bCs/>
                <w:sz w:val="18"/>
                <w:szCs w:val="18"/>
              </w:rPr>
            </w:pPr>
            <w:r w:rsidRPr="00FB279F">
              <w:rPr>
                <w:rFonts w:asciiTheme="minorHAnsi" w:hAnsiTheme="minorHAnsi" w:cstheme="minorHAnsi"/>
                <w:sz w:val="18"/>
                <w:szCs w:val="18"/>
              </w:rPr>
              <w:sym w:font="Wingdings" w:char="F0A8"/>
            </w:r>
            <w:r w:rsidRPr="00FB279F">
              <w:rPr>
                <w:rFonts w:asciiTheme="minorHAnsi" w:hAnsiTheme="minorHAnsi" w:cstheme="minorHAnsi"/>
                <w:sz w:val="18"/>
                <w:szCs w:val="18"/>
              </w:rPr>
              <w:t xml:space="preserve"> NO</w:t>
            </w:r>
          </w:p>
        </w:tc>
      </w:tr>
    </w:tbl>
    <w:p w14:paraId="7643960A" w14:textId="77777777" w:rsidR="003266D7" w:rsidRPr="00FB279F" w:rsidRDefault="003266D7" w:rsidP="003266D7">
      <w:pPr>
        <w:autoSpaceDE w:val="0"/>
        <w:rPr>
          <w:rFonts w:asciiTheme="minorHAnsi" w:hAnsiTheme="minorHAnsi" w:cstheme="minorHAnsi"/>
        </w:rPr>
      </w:pPr>
    </w:p>
    <w:p w14:paraId="19DFFA3E" w14:textId="77777777" w:rsidR="003266D7" w:rsidRPr="00FB279F" w:rsidRDefault="003266D7" w:rsidP="003266D7">
      <w:pPr>
        <w:autoSpaceDE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690"/>
      </w:tblGrid>
      <w:tr w:rsidR="003266D7" w:rsidRPr="00FB279F" w14:paraId="6892DD04" w14:textId="77777777" w:rsidTr="0099233A">
        <w:trPr>
          <w:trHeight w:val="475"/>
          <w:tblHeader/>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FD2B2" w14:textId="77777777" w:rsidR="003266D7" w:rsidRPr="00FB279F" w:rsidRDefault="003266D7" w:rsidP="00285177">
            <w:pPr>
              <w:autoSpaceDE w:val="0"/>
              <w:jc w:val="center"/>
              <w:rPr>
                <w:rFonts w:asciiTheme="minorHAnsi" w:hAnsiTheme="minorHAnsi" w:cstheme="minorHAnsi"/>
                <w:b/>
                <w:bCs/>
                <w:sz w:val="20"/>
                <w:szCs w:val="20"/>
              </w:rPr>
            </w:pPr>
            <w:r w:rsidRPr="00FB279F">
              <w:rPr>
                <w:rFonts w:asciiTheme="minorHAnsi" w:hAnsiTheme="minorHAnsi" w:cstheme="minorHAnsi"/>
                <w:b/>
                <w:bCs/>
                <w:sz w:val="20"/>
                <w:szCs w:val="20"/>
              </w:rPr>
              <w:t>Quadro 2 – Scarico in Canaletta Stradale</w:t>
            </w:r>
          </w:p>
        </w:tc>
      </w:tr>
      <w:tr w:rsidR="003266D7" w:rsidRPr="00FB279F" w14:paraId="210B67FC" w14:textId="77777777" w:rsidTr="00285177">
        <w:trPr>
          <w:trHeight w:val="75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5C0F0"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Denominazione strada</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5A3792E6" w14:textId="77777777" w:rsidR="003266D7" w:rsidRPr="00FB279F" w:rsidRDefault="003266D7" w:rsidP="00285177">
            <w:pPr>
              <w:autoSpaceDE w:val="0"/>
              <w:ind w:left="318"/>
              <w:jc w:val="both"/>
              <w:rPr>
                <w:rFonts w:asciiTheme="minorHAnsi" w:hAnsiTheme="minorHAnsi" w:cstheme="minorHAnsi"/>
                <w:sz w:val="20"/>
                <w:szCs w:val="20"/>
              </w:rPr>
            </w:pPr>
          </w:p>
        </w:tc>
      </w:tr>
      <w:tr w:rsidR="003266D7" w:rsidRPr="00FB279F" w14:paraId="12BFA5CB" w14:textId="77777777" w:rsidTr="00285177">
        <w:trPr>
          <w:trHeight w:val="182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EDA3"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bCs/>
                <w:sz w:val="20"/>
                <w:szCs w:val="20"/>
              </w:rPr>
              <w:t>Indicare se la strada è:</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1C95DCF" w14:textId="44C20F14" w:rsidR="003266D7" w:rsidRPr="00FB279F" w:rsidRDefault="003266D7" w:rsidP="00787C1A">
            <w:pPr>
              <w:numPr>
                <w:ilvl w:val="0"/>
                <w:numId w:val="10"/>
              </w:numPr>
              <w:autoSpaceDE w:val="0"/>
              <w:spacing w:line="360" w:lineRule="auto"/>
              <w:ind w:left="459"/>
              <w:jc w:val="both"/>
              <w:rPr>
                <w:rFonts w:asciiTheme="minorHAnsi" w:hAnsiTheme="minorHAnsi" w:cstheme="minorHAnsi"/>
                <w:sz w:val="20"/>
                <w:szCs w:val="20"/>
              </w:rPr>
            </w:pPr>
            <w:r w:rsidRPr="00FB279F">
              <w:rPr>
                <w:rFonts w:asciiTheme="minorHAnsi" w:hAnsiTheme="minorHAnsi" w:cstheme="minorHAnsi"/>
                <w:sz w:val="20"/>
                <w:szCs w:val="20"/>
              </w:rPr>
              <w:t>Pubblica (indicare il nome del Gestore _____________________________ __________________________________________________________</w:t>
            </w:r>
            <w:proofErr w:type="gramStart"/>
            <w:r w:rsidRPr="00FB279F">
              <w:rPr>
                <w:rFonts w:asciiTheme="minorHAnsi" w:hAnsiTheme="minorHAnsi" w:cstheme="minorHAnsi"/>
                <w:sz w:val="20"/>
                <w:szCs w:val="20"/>
              </w:rPr>
              <w:t>_ )</w:t>
            </w:r>
            <w:proofErr w:type="gramEnd"/>
          </w:p>
          <w:p w14:paraId="15208EA4" w14:textId="77777777" w:rsidR="003266D7" w:rsidRPr="00FB279F" w:rsidRDefault="003266D7" w:rsidP="00285177">
            <w:pPr>
              <w:autoSpaceDE w:val="0"/>
              <w:spacing w:line="360" w:lineRule="auto"/>
              <w:ind w:left="459"/>
              <w:jc w:val="both"/>
              <w:rPr>
                <w:rFonts w:asciiTheme="minorHAnsi" w:hAnsiTheme="minorHAnsi" w:cstheme="minorHAnsi"/>
                <w:sz w:val="20"/>
                <w:szCs w:val="20"/>
              </w:rPr>
            </w:pPr>
          </w:p>
          <w:p w14:paraId="1D0CE526" w14:textId="602B7470" w:rsidR="003266D7" w:rsidRPr="00FB279F" w:rsidRDefault="003266D7" w:rsidP="00787C1A">
            <w:pPr>
              <w:numPr>
                <w:ilvl w:val="0"/>
                <w:numId w:val="10"/>
              </w:numPr>
              <w:autoSpaceDE w:val="0"/>
              <w:spacing w:line="360" w:lineRule="auto"/>
              <w:ind w:left="459"/>
              <w:jc w:val="both"/>
              <w:rPr>
                <w:rFonts w:asciiTheme="minorHAnsi" w:hAnsiTheme="minorHAnsi" w:cstheme="minorHAnsi"/>
                <w:sz w:val="20"/>
                <w:szCs w:val="20"/>
              </w:rPr>
            </w:pPr>
            <w:r w:rsidRPr="00FB279F">
              <w:rPr>
                <w:rFonts w:asciiTheme="minorHAnsi" w:hAnsiTheme="minorHAnsi" w:cstheme="minorHAnsi"/>
                <w:sz w:val="20"/>
                <w:szCs w:val="20"/>
              </w:rPr>
              <w:t>Privata (indicare il nominativo del Proprietario ______________________ _________________________________________________________ )</w:t>
            </w:r>
          </w:p>
        </w:tc>
      </w:tr>
      <w:tr w:rsidR="003266D7" w:rsidRPr="00FB279F" w14:paraId="496044FB" w14:textId="77777777" w:rsidTr="00285177">
        <w:trPr>
          <w:trHeight w:val="702"/>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1F0E"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N. civico, Km, ecc. del punto ove avviene lo scarico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2DC52C6" w14:textId="77777777" w:rsidR="003266D7" w:rsidRPr="00FB279F" w:rsidRDefault="003266D7" w:rsidP="00285177">
            <w:pPr>
              <w:autoSpaceDE w:val="0"/>
              <w:ind w:left="33"/>
              <w:jc w:val="both"/>
              <w:rPr>
                <w:rFonts w:asciiTheme="minorHAnsi" w:hAnsiTheme="minorHAnsi" w:cstheme="minorHAnsi"/>
                <w:sz w:val="20"/>
                <w:szCs w:val="20"/>
              </w:rPr>
            </w:pPr>
          </w:p>
        </w:tc>
      </w:tr>
    </w:tbl>
    <w:p w14:paraId="0D431CDD" w14:textId="77777777" w:rsidR="003266D7" w:rsidRPr="00FB279F" w:rsidRDefault="003266D7" w:rsidP="003266D7">
      <w:pPr>
        <w:autoSpaceDE w:val="0"/>
        <w:rPr>
          <w:rFonts w:asciiTheme="minorHAnsi" w:hAnsiTheme="minorHAnsi" w:cstheme="minorHAnsi"/>
        </w:rPr>
      </w:pPr>
    </w:p>
    <w:p w14:paraId="62B70F4B" w14:textId="77777777" w:rsidR="0099233A" w:rsidRPr="00FB279F" w:rsidRDefault="0099233A" w:rsidP="003266D7">
      <w:pPr>
        <w:autoSpaceDE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89"/>
      </w:tblGrid>
      <w:tr w:rsidR="003266D7" w:rsidRPr="00FB279F" w14:paraId="60B48C65" w14:textId="77777777" w:rsidTr="0099233A">
        <w:trPr>
          <w:trHeight w:val="475"/>
          <w:tblHeader/>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29540" w14:textId="77777777" w:rsidR="003266D7" w:rsidRPr="00FB279F" w:rsidRDefault="003266D7" w:rsidP="00285177">
            <w:pPr>
              <w:autoSpaceDE w:val="0"/>
              <w:jc w:val="center"/>
              <w:rPr>
                <w:rFonts w:asciiTheme="minorHAnsi" w:hAnsiTheme="minorHAnsi" w:cstheme="minorHAnsi"/>
                <w:b/>
                <w:bCs/>
                <w:sz w:val="20"/>
                <w:szCs w:val="20"/>
              </w:rPr>
            </w:pPr>
            <w:r w:rsidRPr="00FB279F">
              <w:rPr>
                <w:rFonts w:asciiTheme="minorHAnsi" w:hAnsiTheme="minorHAnsi" w:cstheme="minorHAnsi"/>
                <w:b/>
                <w:bCs/>
                <w:sz w:val="20"/>
                <w:szCs w:val="20"/>
              </w:rPr>
              <w:lastRenderedPageBreak/>
              <w:t>Quadro 3 – Scarico su Suolo / Strati Superficiali del Sottosuolo</w:t>
            </w:r>
          </w:p>
        </w:tc>
      </w:tr>
      <w:tr w:rsidR="003266D7" w:rsidRPr="00FB279F" w14:paraId="24163B69" w14:textId="77777777" w:rsidTr="00285177">
        <w:trPr>
          <w:trHeight w:val="173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D7DC"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I terreni ove avviene lo scarico sono: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7CC3E" w14:textId="77777777" w:rsidR="003266D7" w:rsidRPr="00FB279F" w:rsidRDefault="003266D7" w:rsidP="00787C1A">
            <w:pPr>
              <w:numPr>
                <w:ilvl w:val="0"/>
                <w:numId w:val="3"/>
              </w:numPr>
              <w:autoSpaceDE w:val="0"/>
              <w:spacing w:line="360" w:lineRule="auto"/>
              <w:ind w:left="459" w:hanging="357"/>
              <w:rPr>
                <w:rFonts w:asciiTheme="minorHAnsi" w:hAnsiTheme="minorHAnsi" w:cstheme="minorHAnsi"/>
                <w:sz w:val="20"/>
                <w:szCs w:val="20"/>
              </w:rPr>
            </w:pPr>
            <w:r w:rsidRPr="00FB279F">
              <w:rPr>
                <w:rFonts w:asciiTheme="minorHAnsi" w:hAnsiTheme="minorHAnsi" w:cstheme="minorHAnsi"/>
                <w:sz w:val="20"/>
                <w:szCs w:val="20"/>
              </w:rPr>
              <w:t>Di proprietà</w:t>
            </w:r>
          </w:p>
          <w:p w14:paraId="4E233EA3" w14:textId="77777777" w:rsidR="003266D7" w:rsidRPr="00FB279F" w:rsidRDefault="003266D7" w:rsidP="00787C1A">
            <w:pPr>
              <w:numPr>
                <w:ilvl w:val="0"/>
                <w:numId w:val="3"/>
              </w:numPr>
              <w:autoSpaceDE w:val="0"/>
              <w:spacing w:line="360" w:lineRule="auto"/>
              <w:ind w:left="459" w:hanging="357"/>
              <w:rPr>
                <w:rFonts w:asciiTheme="minorHAnsi" w:hAnsiTheme="minorHAnsi" w:cstheme="minorHAnsi"/>
                <w:sz w:val="20"/>
                <w:szCs w:val="20"/>
              </w:rPr>
            </w:pPr>
            <w:r w:rsidRPr="00FB279F">
              <w:rPr>
                <w:rFonts w:asciiTheme="minorHAnsi" w:hAnsiTheme="minorHAnsi" w:cstheme="minorHAnsi"/>
                <w:sz w:val="20"/>
                <w:szCs w:val="20"/>
              </w:rPr>
              <w:t>In affitto</w:t>
            </w:r>
          </w:p>
          <w:p w14:paraId="3926E46F" w14:textId="77777777" w:rsidR="003266D7" w:rsidRPr="00FB279F" w:rsidRDefault="003266D7" w:rsidP="00787C1A">
            <w:pPr>
              <w:numPr>
                <w:ilvl w:val="0"/>
                <w:numId w:val="3"/>
              </w:numPr>
              <w:autoSpaceDE w:val="0"/>
              <w:spacing w:line="360" w:lineRule="auto"/>
              <w:ind w:left="459" w:hanging="357"/>
              <w:rPr>
                <w:rFonts w:asciiTheme="minorHAnsi" w:hAnsiTheme="minorHAnsi" w:cstheme="minorHAnsi"/>
                <w:sz w:val="20"/>
                <w:szCs w:val="20"/>
              </w:rPr>
            </w:pPr>
            <w:r w:rsidRPr="00FB279F">
              <w:rPr>
                <w:rFonts w:asciiTheme="minorHAnsi" w:hAnsiTheme="minorHAnsi" w:cstheme="minorHAnsi"/>
                <w:sz w:val="20"/>
                <w:szCs w:val="20"/>
              </w:rPr>
              <w:t>Altro (</w:t>
            </w:r>
            <w:r w:rsidRPr="00FB279F">
              <w:rPr>
                <w:rFonts w:asciiTheme="minorHAnsi" w:hAnsiTheme="minorHAnsi" w:cstheme="minorHAnsi"/>
                <w:i/>
                <w:sz w:val="20"/>
                <w:szCs w:val="20"/>
              </w:rPr>
              <w:t>specificare</w:t>
            </w:r>
            <w:r w:rsidRPr="00FB279F">
              <w:rPr>
                <w:rFonts w:asciiTheme="minorHAnsi" w:hAnsiTheme="minorHAnsi" w:cstheme="minorHAnsi"/>
                <w:sz w:val="20"/>
                <w:szCs w:val="20"/>
              </w:rPr>
              <w:t xml:space="preserve">) _____________________________________________ ____________________________________________________________ </w:t>
            </w:r>
          </w:p>
        </w:tc>
      </w:tr>
      <w:tr w:rsidR="003266D7" w:rsidRPr="00FB279F" w14:paraId="78CB7EBF" w14:textId="77777777" w:rsidTr="00285177">
        <w:trPr>
          <w:trHeight w:val="124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F0C2"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Dati identificativi dei terreni</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73ADEC22" w14:textId="77777777" w:rsidR="003266D7" w:rsidRPr="00FB279F" w:rsidRDefault="003266D7" w:rsidP="00787C1A">
            <w:pPr>
              <w:numPr>
                <w:ilvl w:val="0"/>
                <w:numId w:val="11"/>
              </w:numPr>
              <w:autoSpaceDE w:val="0"/>
              <w:spacing w:line="360" w:lineRule="auto"/>
              <w:ind w:left="459"/>
              <w:jc w:val="both"/>
              <w:rPr>
                <w:rFonts w:asciiTheme="minorHAnsi" w:hAnsiTheme="minorHAnsi" w:cstheme="minorHAnsi"/>
                <w:sz w:val="20"/>
                <w:szCs w:val="20"/>
              </w:rPr>
            </w:pPr>
            <w:r w:rsidRPr="00FB279F">
              <w:rPr>
                <w:rFonts w:asciiTheme="minorHAnsi" w:hAnsiTheme="minorHAnsi" w:cstheme="minorHAnsi"/>
                <w:sz w:val="20"/>
                <w:szCs w:val="20"/>
              </w:rPr>
              <w:t xml:space="preserve">Foglio ______________________________________________________ </w:t>
            </w:r>
          </w:p>
          <w:p w14:paraId="7248D440" w14:textId="77777777" w:rsidR="003266D7" w:rsidRPr="00FB279F" w:rsidRDefault="003266D7" w:rsidP="00285177">
            <w:pPr>
              <w:autoSpaceDE w:val="0"/>
              <w:spacing w:line="360" w:lineRule="auto"/>
              <w:ind w:left="459"/>
              <w:jc w:val="both"/>
              <w:rPr>
                <w:rFonts w:asciiTheme="minorHAnsi" w:hAnsiTheme="minorHAnsi" w:cstheme="minorHAnsi"/>
                <w:sz w:val="20"/>
                <w:szCs w:val="20"/>
              </w:rPr>
            </w:pPr>
          </w:p>
          <w:p w14:paraId="6F039DD9" w14:textId="77777777" w:rsidR="003266D7" w:rsidRPr="00FB279F" w:rsidRDefault="003266D7" w:rsidP="00787C1A">
            <w:pPr>
              <w:numPr>
                <w:ilvl w:val="0"/>
                <w:numId w:val="11"/>
              </w:numPr>
              <w:autoSpaceDE w:val="0"/>
              <w:spacing w:line="360" w:lineRule="auto"/>
              <w:ind w:left="459"/>
              <w:jc w:val="both"/>
              <w:rPr>
                <w:rFonts w:asciiTheme="minorHAnsi" w:hAnsiTheme="minorHAnsi" w:cstheme="minorHAnsi"/>
                <w:sz w:val="20"/>
                <w:szCs w:val="20"/>
              </w:rPr>
            </w:pPr>
            <w:r w:rsidRPr="00FB279F">
              <w:rPr>
                <w:rFonts w:asciiTheme="minorHAnsi" w:hAnsiTheme="minorHAnsi" w:cstheme="minorHAnsi"/>
                <w:sz w:val="20"/>
                <w:szCs w:val="20"/>
              </w:rPr>
              <w:t xml:space="preserve">Particella/e __________________________________________________ </w:t>
            </w:r>
          </w:p>
        </w:tc>
      </w:tr>
      <w:tr w:rsidR="003266D7" w:rsidRPr="00FB279F" w14:paraId="04026A2D" w14:textId="77777777" w:rsidTr="00285177">
        <w:trPr>
          <w:trHeight w:val="98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5B66"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Uso attuale del suolo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B213531" w14:textId="77777777" w:rsidR="003266D7" w:rsidRPr="00FB279F" w:rsidRDefault="003266D7" w:rsidP="00285177">
            <w:pPr>
              <w:autoSpaceDE w:val="0"/>
              <w:spacing w:line="360" w:lineRule="auto"/>
              <w:jc w:val="both"/>
              <w:rPr>
                <w:rFonts w:asciiTheme="minorHAnsi" w:hAnsiTheme="minorHAnsi" w:cstheme="minorHAnsi"/>
                <w:sz w:val="20"/>
                <w:szCs w:val="20"/>
              </w:rPr>
            </w:pPr>
          </w:p>
        </w:tc>
      </w:tr>
      <w:tr w:rsidR="003266D7" w:rsidRPr="00FB279F" w14:paraId="0C4631E5" w14:textId="77777777" w:rsidTr="00285177">
        <w:trPr>
          <w:trHeight w:val="99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FDDD"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Vincoli esistenti (ad es. idrogeologico, ambientale, urbanistico, ecc.)</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59AAE5FE" w14:textId="77777777" w:rsidR="003266D7" w:rsidRPr="00FB279F" w:rsidRDefault="003266D7" w:rsidP="00285177">
            <w:pPr>
              <w:autoSpaceDE w:val="0"/>
              <w:ind w:left="33"/>
              <w:jc w:val="both"/>
              <w:rPr>
                <w:rFonts w:asciiTheme="minorHAnsi" w:hAnsiTheme="minorHAnsi" w:cstheme="minorHAnsi"/>
                <w:sz w:val="20"/>
                <w:szCs w:val="20"/>
              </w:rPr>
            </w:pPr>
          </w:p>
        </w:tc>
      </w:tr>
      <w:tr w:rsidR="003266D7" w:rsidRPr="00FB279F" w14:paraId="639BBC7E" w14:textId="77777777" w:rsidTr="00285177">
        <w:trPr>
          <w:trHeight w:val="126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D1E3"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Nel raggio di 200 metri dal punto di scarico ci sono pozzi, o punti di captazione o derivazione per qualsiasi uso pubblico o privato: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4FE67" w14:textId="06A52672" w:rsidR="003266D7" w:rsidRPr="00FB279F" w:rsidRDefault="003266D7" w:rsidP="00787C1A">
            <w:pPr>
              <w:numPr>
                <w:ilvl w:val="0"/>
                <w:numId w:val="10"/>
              </w:numPr>
              <w:autoSpaceDE w:val="0"/>
              <w:spacing w:line="360" w:lineRule="auto"/>
              <w:ind w:left="459"/>
              <w:jc w:val="both"/>
              <w:rPr>
                <w:rFonts w:asciiTheme="minorHAnsi" w:hAnsiTheme="minorHAnsi" w:cstheme="minorHAnsi"/>
                <w:sz w:val="20"/>
                <w:szCs w:val="20"/>
              </w:rPr>
            </w:pPr>
            <w:r w:rsidRPr="00FB279F">
              <w:rPr>
                <w:rFonts w:asciiTheme="minorHAnsi" w:hAnsiTheme="minorHAnsi" w:cstheme="minorHAnsi"/>
                <w:sz w:val="20"/>
                <w:szCs w:val="20"/>
              </w:rPr>
              <w:t>SI (indicare la distanza, in met</w:t>
            </w:r>
            <w:r w:rsidR="000A51AA">
              <w:rPr>
                <w:rFonts w:asciiTheme="minorHAnsi" w:hAnsiTheme="minorHAnsi" w:cstheme="minorHAnsi"/>
                <w:sz w:val="20"/>
                <w:szCs w:val="20"/>
              </w:rPr>
              <w:t>ri, nonché l’uso) _______</w:t>
            </w:r>
            <w:r w:rsidRPr="00FB279F">
              <w:rPr>
                <w:rFonts w:asciiTheme="minorHAnsi" w:hAnsiTheme="minorHAnsi" w:cstheme="minorHAnsi"/>
                <w:sz w:val="20"/>
                <w:szCs w:val="20"/>
              </w:rPr>
              <w:t>________________ ____________________________________________________________</w:t>
            </w:r>
          </w:p>
          <w:p w14:paraId="7840A8E1" w14:textId="77777777" w:rsidR="003266D7" w:rsidRPr="00FB279F" w:rsidRDefault="003266D7" w:rsidP="00787C1A">
            <w:pPr>
              <w:numPr>
                <w:ilvl w:val="0"/>
                <w:numId w:val="10"/>
              </w:numPr>
              <w:autoSpaceDE w:val="0"/>
              <w:spacing w:line="360" w:lineRule="auto"/>
              <w:ind w:left="459"/>
              <w:jc w:val="both"/>
              <w:rPr>
                <w:rFonts w:asciiTheme="minorHAnsi" w:hAnsiTheme="minorHAnsi" w:cstheme="minorHAnsi"/>
                <w:sz w:val="20"/>
                <w:szCs w:val="20"/>
              </w:rPr>
            </w:pPr>
            <w:r w:rsidRPr="00FB279F">
              <w:rPr>
                <w:rFonts w:asciiTheme="minorHAnsi" w:hAnsiTheme="minorHAnsi" w:cstheme="minorHAnsi"/>
                <w:sz w:val="20"/>
                <w:szCs w:val="20"/>
              </w:rPr>
              <w:t>NO</w:t>
            </w:r>
          </w:p>
        </w:tc>
      </w:tr>
      <w:tr w:rsidR="003266D7" w:rsidRPr="00FB279F" w14:paraId="4C5F43DF" w14:textId="77777777" w:rsidTr="00285177">
        <w:trPr>
          <w:trHeight w:val="11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183F"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Specificare dettagliatamente i motivi per i quali non è possibile recapitare lo scarico in corpo idrico superficiale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20FE0700" w14:textId="77777777" w:rsidR="003266D7" w:rsidRPr="00FB279F" w:rsidRDefault="003266D7" w:rsidP="00285177">
            <w:pPr>
              <w:autoSpaceDE w:val="0"/>
              <w:ind w:left="33"/>
              <w:jc w:val="both"/>
              <w:rPr>
                <w:rFonts w:asciiTheme="minorHAnsi" w:hAnsiTheme="minorHAnsi" w:cstheme="minorHAnsi"/>
                <w:sz w:val="20"/>
                <w:szCs w:val="20"/>
              </w:rPr>
            </w:pPr>
          </w:p>
        </w:tc>
      </w:tr>
      <w:tr w:rsidR="003266D7" w:rsidRPr="00FB279F" w14:paraId="60DD52A8" w14:textId="77777777" w:rsidTr="00285177">
        <w:trPr>
          <w:trHeight w:val="11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96AD" w14:textId="77777777" w:rsidR="003266D7" w:rsidRPr="00FB279F" w:rsidRDefault="003266D7" w:rsidP="00285177">
            <w:pPr>
              <w:autoSpaceDE w:val="0"/>
              <w:jc w:val="both"/>
              <w:rPr>
                <w:rFonts w:asciiTheme="minorHAnsi" w:hAnsiTheme="minorHAnsi" w:cstheme="minorHAnsi"/>
                <w:bCs/>
                <w:sz w:val="20"/>
                <w:szCs w:val="20"/>
              </w:rPr>
            </w:pPr>
            <w:r w:rsidRPr="00FB279F">
              <w:rPr>
                <w:rFonts w:asciiTheme="minorHAnsi" w:hAnsiTheme="minorHAnsi" w:cstheme="minorHAnsi"/>
                <w:sz w:val="20"/>
                <w:szCs w:val="20"/>
              </w:rPr>
              <w:t>Distanza del punto di scarico dal più vicino corpo idrico (metri)</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209074CB" w14:textId="77777777" w:rsidR="003266D7" w:rsidRPr="00FB279F" w:rsidRDefault="003266D7" w:rsidP="00285177">
            <w:pPr>
              <w:autoSpaceDE w:val="0"/>
              <w:ind w:left="33"/>
              <w:jc w:val="both"/>
              <w:rPr>
                <w:rFonts w:asciiTheme="minorHAnsi" w:hAnsiTheme="minorHAnsi" w:cstheme="minorHAnsi"/>
                <w:sz w:val="20"/>
                <w:szCs w:val="20"/>
              </w:rPr>
            </w:pPr>
          </w:p>
        </w:tc>
      </w:tr>
    </w:tbl>
    <w:p w14:paraId="25B8D8BD" w14:textId="77777777" w:rsidR="003266D7" w:rsidRPr="00FB279F" w:rsidRDefault="003266D7" w:rsidP="003266D7">
      <w:pPr>
        <w:autoSpaceDE w:val="0"/>
        <w:rPr>
          <w:rFonts w:asciiTheme="minorHAnsi" w:hAnsiTheme="minorHAnsi" w:cstheme="minorHAnsi"/>
        </w:rPr>
      </w:pPr>
    </w:p>
    <w:p w14:paraId="3F5F9F1B" w14:textId="77777777" w:rsidR="003266D7" w:rsidRPr="00FB279F" w:rsidRDefault="003266D7" w:rsidP="003266D7">
      <w:pPr>
        <w:autoSpaceDE w:val="0"/>
        <w:rPr>
          <w:rFonts w:asciiTheme="minorHAnsi" w:hAnsiTheme="minorHAnsi" w:cstheme="minorHAnsi"/>
        </w:rPr>
      </w:pPr>
    </w:p>
    <w:p w14:paraId="52679D7C" w14:textId="77777777" w:rsidR="00202268" w:rsidRPr="00FB279F" w:rsidRDefault="00934B7C" w:rsidP="00787C1A">
      <w:pPr>
        <w:numPr>
          <w:ilvl w:val="0"/>
          <w:numId w:val="6"/>
        </w:numPr>
        <w:autoSpaceDE w:val="0"/>
        <w:ind w:left="426"/>
        <w:jc w:val="both"/>
        <w:rPr>
          <w:rFonts w:asciiTheme="minorHAnsi" w:hAnsiTheme="minorHAnsi" w:cstheme="minorHAnsi"/>
          <w:b/>
        </w:rPr>
      </w:pPr>
      <w:r w:rsidRPr="00FB279F">
        <w:rPr>
          <w:rFonts w:asciiTheme="minorHAnsi" w:hAnsiTheme="minorHAnsi" w:cstheme="minorHAnsi"/>
          <w:b/>
        </w:rPr>
        <w:t>c</w:t>
      </w:r>
      <w:r w:rsidR="00202268" w:rsidRPr="00FB279F">
        <w:rPr>
          <w:rFonts w:asciiTheme="minorHAnsi" w:hAnsiTheme="minorHAnsi" w:cstheme="minorHAnsi"/>
          <w:b/>
        </w:rPr>
        <w:t>he quanto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sopra</w:t>
      </w:r>
      <w:r w:rsidR="00202268" w:rsidRPr="00FB279F">
        <w:rPr>
          <w:rFonts w:asciiTheme="minorHAnsi" w:eastAsia="Arial" w:hAnsiTheme="minorHAnsi" w:cstheme="minorHAnsi"/>
          <w:b/>
        </w:rPr>
        <w:t xml:space="preserve"> riportato, </w:t>
      </w:r>
      <w:r w:rsidR="00202268" w:rsidRPr="00FB279F">
        <w:rPr>
          <w:rFonts w:asciiTheme="minorHAnsi" w:hAnsiTheme="minorHAnsi" w:cstheme="minorHAnsi"/>
          <w:b/>
        </w:rPr>
        <w:t>dichiarato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e</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compilato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in</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ciascun</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punto,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nessuno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escluso,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rispecchia</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integralmente la realtà e</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quanto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riportato</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nella</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documentazione</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allegata</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all</w:t>
      </w:r>
      <w:r w:rsidR="00202268" w:rsidRPr="00FB279F">
        <w:rPr>
          <w:rFonts w:asciiTheme="minorHAnsi" w:eastAsia="Arial" w:hAnsiTheme="minorHAnsi" w:cstheme="minorHAnsi"/>
          <w:b/>
        </w:rPr>
        <w:t>’</w:t>
      </w:r>
      <w:r w:rsidR="00202268" w:rsidRPr="00FB279F">
        <w:rPr>
          <w:rFonts w:asciiTheme="minorHAnsi" w:hAnsiTheme="minorHAnsi" w:cstheme="minorHAnsi"/>
          <w:b/>
        </w:rPr>
        <w:t>istanza</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(relazione</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tecnica,</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cartografia,</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relazione</w:t>
      </w:r>
      <w:r w:rsidR="00202268" w:rsidRPr="00FB279F">
        <w:rPr>
          <w:rFonts w:asciiTheme="minorHAnsi" w:eastAsia="Arial" w:hAnsiTheme="minorHAnsi" w:cstheme="minorHAnsi"/>
          <w:b/>
        </w:rPr>
        <w:t xml:space="preserve"> </w:t>
      </w:r>
      <w:r w:rsidR="00202268" w:rsidRPr="00FB279F">
        <w:rPr>
          <w:rFonts w:asciiTheme="minorHAnsi" w:hAnsiTheme="minorHAnsi" w:cstheme="minorHAnsi"/>
          <w:b/>
        </w:rPr>
        <w:t>idro-geologica,</w:t>
      </w:r>
      <w:r w:rsidR="00202268" w:rsidRPr="00FB279F">
        <w:rPr>
          <w:rFonts w:asciiTheme="minorHAnsi" w:eastAsia="Arial" w:hAnsiTheme="minorHAnsi" w:cstheme="minorHAnsi"/>
          <w:b/>
        </w:rPr>
        <w:t xml:space="preserve"> </w:t>
      </w:r>
      <w:r w:rsidR="003619A6" w:rsidRPr="00FB279F">
        <w:rPr>
          <w:rFonts w:asciiTheme="minorHAnsi" w:hAnsiTheme="minorHAnsi" w:cstheme="minorHAnsi"/>
          <w:b/>
        </w:rPr>
        <w:t>ecc.);</w:t>
      </w:r>
    </w:p>
    <w:p w14:paraId="6C116D3E" w14:textId="77777777" w:rsidR="003619A6" w:rsidRPr="00FB279F" w:rsidRDefault="003619A6" w:rsidP="00E4396A">
      <w:pPr>
        <w:autoSpaceDE w:val="0"/>
        <w:jc w:val="both"/>
        <w:rPr>
          <w:rFonts w:asciiTheme="minorHAnsi" w:hAnsiTheme="minorHAnsi" w:cstheme="minorHAnsi"/>
          <w:b/>
        </w:rPr>
      </w:pPr>
    </w:p>
    <w:p w14:paraId="7398E380" w14:textId="77777777" w:rsidR="00B13C49" w:rsidRDefault="00B13C49" w:rsidP="00E4396A">
      <w:pPr>
        <w:autoSpaceDE w:val="0"/>
        <w:jc w:val="both"/>
        <w:rPr>
          <w:rFonts w:ascii="Palatino Linotype" w:hAnsi="Palatino Linotype" w:cs="Arial"/>
          <w:b/>
        </w:rPr>
      </w:pPr>
    </w:p>
    <w:tbl>
      <w:tblPr>
        <w:tblW w:w="9920" w:type="dxa"/>
        <w:tblLook w:val="04A0" w:firstRow="1" w:lastRow="0" w:firstColumn="1" w:lastColumn="0" w:noHBand="0" w:noVBand="1"/>
      </w:tblPr>
      <w:tblGrid>
        <w:gridCol w:w="2802"/>
        <w:gridCol w:w="425"/>
        <w:gridCol w:w="142"/>
        <w:gridCol w:w="1417"/>
        <w:gridCol w:w="142"/>
        <w:gridCol w:w="283"/>
        <w:gridCol w:w="142"/>
        <w:gridCol w:w="4425"/>
        <w:gridCol w:w="142"/>
      </w:tblGrid>
      <w:tr w:rsidR="00E4396A" w:rsidRPr="005C4F1A" w14:paraId="04FEFB2A" w14:textId="77777777" w:rsidTr="005C4F1A">
        <w:trPr>
          <w:gridAfter w:val="1"/>
          <w:wAfter w:w="142" w:type="dxa"/>
        </w:trPr>
        <w:tc>
          <w:tcPr>
            <w:tcW w:w="2802" w:type="dxa"/>
            <w:shd w:val="clear" w:color="auto" w:fill="auto"/>
          </w:tcPr>
          <w:p w14:paraId="4B5C88A1" w14:textId="77777777" w:rsidR="00E4396A" w:rsidRPr="005C4F1A" w:rsidRDefault="00E4396A" w:rsidP="005C4F1A">
            <w:pPr>
              <w:autoSpaceDE w:val="0"/>
              <w:jc w:val="both"/>
              <w:rPr>
                <w:rFonts w:ascii="Palatino Linotype" w:hAnsi="Palatino Linotype" w:cs="Arial"/>
                <w:b/>
              </w:rPr>
            </w:pPr>
          </w:p>
        </w:tc>
        <w:tc>
          <w:tcPr>
            <w:tcW w:w="1984" w:type="dxa"/>
            <w:gridSpan w:val="3"/>
            <w:shd w:val="clear" w:color="auto" w:fill="auto"/>
          </w:tcPr>
          <w:p w14:paraId="37F26E51" w14:textId="77777777" w:rsidR="00E4396A" w:rsidRPr="005C4F1A" w:rsidRDefault="00E4396A" w:rsidP="005C4F1A">
            <w:pPr>
              <w:autoSpaceDE w:val="0"/>
              <w:jc w:val="both"/>
              <w:rPr>
                <w:rFonts w:ascii="Palatino Linotype" w:hAnsi="Palatino Linotype" w:cs="Arial"/>
                <w:b/>
              </w:rPr>
            </w:pPr>
          </w:p>
        </w:tc>
        <w:tc>
          <w:tcPr>
            <w:tcW w:w="425" w:type="dxa"/>
            <w:gridSpan w:val="2"/>
            <w:shd w:val="clear" w:color="auto" w:fill="auto"/>
          </w:tcPr>
          <w:p w14:paraId="6A7EED7E" w14:textId="77777777" w:rsidR="00E4396A" w:rsidRPr="005C4F1A" w:rsidRDefault="00E4396A" w:rsidP="005C4F1A">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2269F356" w14:textId="77777777" w:rsidR="00E4396A" w:rsidRPr="005C4F1A" w:rsidRDefault="00E4396A" w:rsidP="005C4F1A">
            <w:pPr>
              <w:autoSpaceDE w:val="0"/>
              <w:jc w:val="center"/>
              <w:rPr>
                <w:rFonts w:ascii="Palatino Linotype" w:hAnsi="Palatino Linotype"/>
                <w:b/>
                <w:sz w:val="20"/>
                <w:szCs w:val="20"/>
              </w:rPr>
            </w:pPr>
            <w:r w:rsidRPr="005C4F1A">
              <w:rPr>
                <w:rFonts w:ascii="Palatino Linotype" w:hAnsi="Palatino Linotype"/>
                <w:b/>
                <w:sz w:val="20"/>
                <w:szCs w:val="20"/>
              </w:rPr>
              <w:t>FIRMA</w:t>
            </w:r>
          </w:p>
          <w:p w14:paraId="55A8E7AF" w14:textId="77777777" w:rsidR="00E4396A" w:rsidRPr="005C4F1A" w:rsidRDefault="00E4396A" w:rsidP="005C4F1A">
            <w:pPr>
              <w:autoSpaceDE w:val="0"/>
              <w:jc w:val="center"/>
              <w:rPr>
                <w:rFonts w:ascii="Palatino Linotype" w:hAnsi="Palatino Linotype"/>
                <w:b/>
                <w:sz w:val="20"/>
                <w:szCs w:val="20"/>
              </w:rPr>
            </w:pPr>
            <w:r w:rsidRPr="005C4F1A">
              <w:rPr>
                <w:rFonts w:ascii="Palatino Linotype" w:hAnsi="Palatino Linotype"/>
                <w:b/>
                <w:sz w:val="20"/>
                <w:szCs w:val="20"/>
              </w:rPr>
              <w:t>del titolare dell’attività da cui origina lo scarico</w:t>
            </w:r>
          </w:p>
          <w:p w14:paraId="4BCCFC51" w14:textId="77777777" w:rsidR="00E4396A" w:rsidRPr="005C4F1A" w:rsidRDefault="00E4396A" w:rsidP="005C4F1A">
            <w:pPr>
              <w:autoSpaceDE w:val="0"/>
              <w:jc w:val="center"/>
              <w:rPr>
                <w:rFonts w:ascii="Palatino Linotype" w:hAnsi="Palatino Linotype"/>
                <w:b/>
                <w:sz w:val="20"/>
                <w:szCs w:val="20"/>
              </w:rPr>
            </w:pPr>
          </w:p>
          <w:p w14:paraId="11F87DCE" w14:textId="77777777" w:rsidR="00E4396A" w:rsidRPr="005C4F1A" w:rsidRDefault="00E4396A" w:rsidP="005C4F1A">
            <w:pPr>
              <w:autoSpaceDE w:val="0"/>
              <w:jc w:val="both"/>
              <w:rPr>
                <w:rFonts w:ascii="Palatino Linotype" w:hAnsi="Palatino Linotype" w:cs="Arial"/>
                <w:b/>
              </w:rPr>
            </w:pPr>
          </w:p>
        </w:tc>
      </w:tr>
      <w:tr w:rsidR="00E4396A" w:rsidRPr="005C4F1A" w14:paraId="4D8CD854" w14:textId="77777777" w:rsidTr="005C4F1A">
        <w:trPr>
          <w:gridAfter w:val="1"/>
          <w:wAfter w:w="142" w:type="dxa"/>
        </w:trPr>
        <w:tc>
          <w:tcPr>
            <w:tcW w:w="2802" w:type="dxa"/>
            <w:shd w:val="clear" w:color="auto" w:fill="auto"/>
          </w:tcPr>
          <w:p w14:paraId="44F63DFE" w14:textId="77777777" w:rsidR="00E4396A" w:rsidRPr="005C4F1A" w:rsidRDefault="00E4396A" w:rsidP="005C4F1A">
            <w:pPr>
              <w:autoSpaceDE w:val="0"/>
              <w:jc w:val="both"/>
              <w:rPr>
                <w:rFonts w:ascii="Palatino Linotype" w:hAnsi="Palatino Linotype" w:cs="Arial"/>
                <w:b/>
              </w:rPr>
            </w:pPr>
          </w:p>
        </w:tc>
        <w:tc>
          <w:tcPr>
            <w:tcW w:w="1984" w:type="dxa"/>
            <w:gridSpan w:val="3"/>
            <w:shd w:val="clear" w:color="auto" w:fill="auto"/>
          </w:tcPr>
          <w:p w14:paraId="35B51AE8" w14:textId="77777777" w:rsidR="00E4396A" w:rsidRPr="005C4F1A" w:rsidRDefault="00E4396A" w:rsidP="005C4F1A">
            <w:pPr>
              <w:autoSpaceDE w:val="0"/>
              <w:jc w:val="both"/>
              <w:rPr>
                <w:rFonts w:ascii="Palatino Linotype" w:hAnsi="Palatino Linotype" w:cs="Arial"/>
                <w:b/>
              </w:rPr>
            </w:pPr>
          </w:p>
        </w:tc>
        <w:tc>
          <w:tcPr>
            <w:tcW w:w="425" w:type="dxa"/>
            <w:gridSpan w:val="2"/>
            <w:shd w:val="clear" w:color="auto" w:fill="auto"/>
          </w:tcPr>
          <w:p w14:paraId="7FD603C1" w14:textId="77777777" w:rsidR="00E4396A" w:rsidRPr="005C4F1A" w:rsidRDefault="00E4396A" w:rsidP="005C4F1A">
            <w:pPr>
              <w:autoSpaceDE w:val="0"/>
              <w:jc w:val="both"/>
              <w:rPr>
                <w:rFonts w:ascii="Palatino Linotype" w:hAnsi="Palatino Linotype" w:cs="Arial"/>
                <w:b/>
              </w:rPr>
            </w:pPr>
          </w:p>
        </w:tc>
        <w:tc>
          <w:tcPr>
            <w:tcW w:w="4567" w:type="dxa"/>
            <w:gridSpan w:val="2"/>
            <w:tcBorders>
              <w:top w:val="single" w:sz="4" w:space="0" w:color="auto"/>
            </w:tcBorders>
            <w:shd w:val="clear" w:color="auto" w:fill="auto"/>
          </w:tcPr>
          <w:p w14:paraId="505AFC46" w14:textId="77777777" w:rsidR="00E4396A" w:rsidRPr="005C4F1A" w:rsidRDefault="00E4396A" w:rsidP="005C4F1A">
            <w:pPr>
              <w:autoSpaceDE w:val="0"/>
              <w:jc w:val="both"/>
              <w:rPr>
                <w:rFonts w:ascii="Palatino Linotype" w:hAnsi="Palatino Linotype" w:cs="Arial"/>
                <w:b/>
              </w:rPr>
            </w:pPr>
          </w:p>
        </w:tc>
      </w:tr>
      <w:tr w:rsidR="00B13C49" w:rsidRPr="005C4F1A" w14:paraId="5436A7F5" w14:textId="77777777" w:rsidTr="005C4F1A">
        <w:trPr>
          <w:gridAfter w:val="1"/>
          <w:wAfter w:w="142" w:type="dxa"/>
        </w:trPr>
        <w:tc>
          <w:tcPr>
            <w:tcW w:w="2802" w:type="dxa"/>
            <w:tcBorders>
              <w:bottom w:val="single" w:sz="4" w:space="0" w:color="auto"/>
            </w:tcBorders>
            <w:shd w:val="clear" w:color="auto" w:fill="auto"/>
          </w:tcPr>
          <w:p w14:paraId="2F53F29F" w14:textId="77777777" w:rsidR="00B13C49" w:rsidRPr="005C4F1A" w:rsidRDefault="00B13C49" w:rsidP="005C4F1A">
            <w:pPr>
              <w:autoSpaceDE w:val="0"/>
              <w:jc w:val="both"/>
              <w:rPr>
                <w:rFonts w:ascii="Palatino Linotype" w:hAnsi="Palatino Linotype" w:cs="Arial"/>
                <w:b/>
              </w:rPr>
            </w:pPr>
          </w:p>
        </w:tc>
        <w:tc>
          <w:tcPr>
            <w:tcW w:w="567" w:type="dxa"/>
            <w:gridSpan w:val="2"/>
            <w:shd w:val="clear" w:color="auto" w:fill="auto"/>
          </w:tcPr>
          <w:p w14:paraId="428F8B03" w14:textId="77777777" w:rsidR="00B13C49" w:rsidRPr="005C4F1A" w:rsidRDefault="00B13C49" w:rsidP="005C4F1A">
            <w:pPr>
              <w:autoSpaceDE w:val="0"/>
              <w:jc w:val="both"/>
              <w:rPr>
                <w:rFonts w:ascii="Palatino Linotype" w:hAnsi="Palatino Linotype" w:cs="Arial"/>
                <w:b/>
              </w:rPr>
            </w:pPr>
          </w:p>
        </w:tc>
        <w:tc>
          <w:tcPr>
            <w:tcW w:w="1417" w:type="dxa"/>
            <w:tcBorders>
              <w:bottom w:val="single" w:sz="4" w:space="0" w:color="auto"/>
            </w:tcBorders>
            <w:shd w:val="clear" w:color="auto" w:fill="auto"/>
          </w:tcPr>
          <w:p w14:paraId="17D4D659" w14:textId="77777777" w:rsidR="00B13C49" w:rsidRPr="005C4F1A" w:rsidRDefault="00B13C49" w:rsidP="005C4F1A">
            <w:pPr>
              <w:autoSpaceDE w:val="0"/>
              <w:jc w:val="both"/>
              <w:rPr>
                <w:rFonts w:ascii="Palatino Linotype" w:hAnsi="Palatino Linotype" w:cs="Arial"/>
                <w:b/>
              </w:rPr>
            </w:pPr>
          </w:p>
        </w:tc>
        <w:tc>
          <w:tcPr>
            <w:tcW w:w="425" w:type="dxa"/>
            <w:gridSpan w:val="2"/>
            <w:shd w:val="clear" w:color="auto" w:fill="auto"/>
          </w:tcPr>
          <w:p w14:paraId="5B2FC928" w14:textId="77777777" w:rsidR="00B13C49" w:rsidRPr="005C4F1A" w:rsidRDefault="00B13C49" w:rsidP="005C4F1A">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5344DF8B" w14:textId="77777777" w:rsidR="00B13C49" w:rsidRPr="005C4F1A" w:rsidRDefault="00B13C49" w:rsidP="005C4F1A">
            <w:pPr>
              <w:spacing w:line="300" w:lineRule="exact"/>
              <w:jc w:val="center"/>
              <w:rPr>
                <w:rFonts w:ascii="Palatino Linotype" w:hAnsi="Palatino Linotype" w:cs="Verdana"/>
                <w:b/>
                <w:caps/>
                <w:sz w:val="20"/>
                <w:szCs w:val="20"/>
              </w:rPr>
            </w:pPr>
            <w:r w:rsidRPr="005C4F1A">
              <w:rPr>
                <w:rFonts w:ascii="Palatino Linotype" w:hAnsi="Palatino Linotype" w:cs="Verdana"/>
                <w:b/>
                <w:caps/>
                <w:sz w:val="20"/>
                <w:szCs w:val="20"/>
              </w:rPr>
              <w:t>Timbro</w:t>
            </w:r>
            <w:r w:rsidRPr="005C4F1A">
              <w:rPr>
                <w:rFonts w:ascii="Palatino Linotype" w:eastAsia="Verdana" w:hAnsi="Palatino Linotype" w:cs="Verdana"/>
                <w:b/>
                <w:caps/>
                <w:sz w:val="20"/>
                <w:szCs w:val="20"/>
              </w:rPr>
              <w:t xml:space="preserve"> </w:t>
            </w:r>
            <w:r w:rsidRPr="005C4F1A">
              <w:rPr>
                <w:rFonts w:ascii="Palatino Linotype" w:hAnsi="Palatino Linotype" w:cs="Verdana"/>
                <w:b/>
                <w:caps/>
                <w:sz w:val="20"/>
                <w:szCs w:val="20"/>
              </w:rPr>
              <w:t>e</w:t>
            </w:r>
            <w:r w:rsidRPr="005C4F1A">
              <w:rPr>
                <w:rFonts w:ascii="Palatino Linotype" w:eastAsia="Verdana" w:hAnsi="Palatino Linotype" w:cs="Verdana"/>
                <w:b/>
                <w:caps/>
                <w:sz w:val="20"/>
                <w:szCs w:val="20"/>
              </w:rPr>
              <w:t xml:space="preserve"> </w:t>
            </w:r>
            <w:r w:rsidRPr="005C4F1A">
              <w:rPr>
                <w:rFonts w:ascii="Palatino Linotype" w:hAnsi="Palatino Linotype" w:cs="Verdana"/>
                <w:b/>
                <w:caps/>
                <w:sz w:val="20"/>
                <w:szCs w:val="20"/>
              </w:rPr>
              <w:t>Firma</w:t>
            </w:r>
          </w:p>
          <w:p w14:paraId="1440B370" w14:textId="77777777" w:rsidR="00B13C49" w:rsidRPr="005C4F1A" w:rsidRDefault="00B13C49" w:rsidP="005C4F1A">
            <w:pPr>
              <w:autoSpaceDE w:val="0"/>
              <w:jc w:val="center"/>
              <w:rPr>
                <w:rFonts w:ascii="Palatino Linotype" w:hAnsi="Palatino Linotype" w:cs="Verdana"/>
                <w:b/>
                <w:sz w:val="20"/>
                <w:szCs w:val="20"/>
              </w:rPr>
            </w:pPr>
            <w:r w:rsidRPr="005C4F1A">
              <w:rPr>
                <w:rFonts w:ascii="Palatino Linotype" w:hAnsi="Palatino Linotype" w:cs="Verdana"/>
                <w:b/>
                <w:sz w:val="20"/>
                <w:szCs w:val="20"/>
              </w:rPr>
              <w:t>del</w:t>
            </w:r>
            <w:r w:rsidRPr="005C4F1A">
              <w:rPr>
                <w:rFonts w:ascii="Palatino Linotype" w:eastAsia="Verdana" w:hAnsi="Palatino Linotype" w:cs="Verdana"/>
                <w:b/>
                <w:sz w:val="20"/>
                <w:szCs w:val="20"/>
              </w:rPr>
              <w:t xml:space="preserve"> </w:t>
            </w:r>
            <w:r w:rsidRPr="005C4F1A">
              <w:rPr>
                <w:rFonts w:ascii="Palatino Linotype" w:hAnsi="Palatino Linotype" w:cs="Verdana"/>
                <w:b/>
                <w:sz w:val="20"/>
                <w:szCs w:val="20"/>
              </w:rPr>
              <w:t>tecnico</w:t>
            </w:r>
            <w:r w:rsidRPr="005C4F1A">
              <w:rPr>
                <w:rFonts w:ascii="Palatino Linotype" w:eastAsia="Verdana" w:hAnsi="Palatino Linotype" w:cs="Verdana"/>
                <w:b/>
                <w:sz w:val="20"/>
                <w:szCs w:val="20"/>
              </w:rPr>
              <w:t xml:space="preserve"> </w:t>
            </w:r>
            <w:r w:rsidRPr="005C4F1A">
              <w:rPr>
                <w:rFonts w:ascii="Palatino Linotype" w:hAnsi="Palatino Linotype" w:cs="Verdana"/>
                <w:b/>
                <w:sz w:val="20"/>
                <w:szCs w:val="20"/>
              </w:rPr>
              <w:t>abilitato</w:t>
            </w:r>
            <w:r w:rsidRPr="005C4F1A">
              <w:rPr>
                <w:rFonts w:ascii="Palatino Linotype" w:eastAsia="Verdana" w:hAnsi="Palatino Linotype" w:cs="Verdana"/>
                <w:b/>
                <w:sz w:val="20"/>
                <w:szCs w:val="20"/>
              </w:rPr>
              <w:t xml:space="preserve"> </w:t>
            </w:r>
            <w:r w:rsidRPr="005C4F1A">
              <w:rPr>
                <w:rFonts w:ascii="Palatino Linotype" w:hAnsi="Palatino Linotype" w:cs="Verdana"/>
                <w:b/>
                <w:sz w:val="20"/>
                <w:szCs w:val="20"/>
              </w:rPr>
              <w:t>incaricato</w:t>
            </w:r>
          </w:p>
          <w:p w14:paraId="11307E4C" w14:textId="77777777" w:rsidR="00B13C49" w:rsidRPr="005C4F1A" w:rsidRDefault="00B13C49" w:rsidP="005C4F1A">
            <w:pPr>
              <w:autoSpaceDE w:val="0"/>
              <w:jc w:val="center"/>
              <w:rPr>
                <w:rFonts w:ascii="Palatino Linotype" w:hAnsi="Palatino Linotype" w:cs="Verdana"/>
                <w:b/>
                <w:sz w:val="20"/>
                <w:szCs w:val="20"/>
              </w:rPr>
            </w:pPr>
          </w:p>
          <w:p w14:paraId="0C69DC57" w14:textId="77777777" w:rsidR="00B13C49" w:rsidRPr="005C4F1A" w:rsidRDefault="00B13C49" w:rsidP="005C4F1A">
            <w:pPr>
              <w:autoSpaceDE w:val="0"/>
              <w:jc w:val="center"/>
              <w:rPr>
                <w:rFonts w:ascii="Palatino Linotype" w:hAnsi="Palatino Linotype" w:cs="Arial"/>
                <w:b/>
              </w:rPr>
            </w:pPr>
          </w:p>
        </w:tc>
      </w:tr>
      <w:tr w:rsidR="00B13C49" w:rsidRPr="005C4F1A" w14:paraId="2C3C58FB" w14:textId="77777777" w:rsidTr="005C4F1A">
        <w:tc>
          <w:tcPr>
            <w:tcW w:w="2802" w:type="dxa"/>
            <w:tcBorders>
              <w:top w:val="single" w:sz="4" w:space="0" w:color="auto"/>
            </w:tcBorders>
            <w:shd w:val="clear" w:color="auto" w:fill="auto"/>
          </w:tcPr>
          <w:p w14:paraId="4FD63E3D" w14:textId="77777777" w:rsidR="00B13C49" w:rsidRPr="005C4F1A" w:rsidRDefault="00B13C49" w:rsidP="005C4F1A">
            <w:pPr>
              <w:pStyle w:val="a0"/>
              <w:ind w:right="-1"/>
              <w:rPr>
                <w:rFonts w:ascii="Palatino Linotype" w:hAnsi="Palatino Linotype"/>
                <w:i/>
                <w:iCs/>
                <w:sz w:val="20"/>
              </w:rPr>
            </w:pPr>
            <w:r w:rsidRPr="005C4F1A">
              <w:rPr>
                <w:rFonts w:ascii="Palatino Linotype" w:hAnsi="Palatino Linotype"/>
                <w:i/>
                <w:iCs/>
                <w:sz w:val="20"/>
              </w:rPr>
              <w:t>(luogo)</w:t>
            </w:r>
          </w:p>
        </w:tc>
        <w:tc>
          <w:tcPr>
            <w:tcW w:w="425" w:type="dxa"/>
            <w:shd w:val="clear" w:color="auto" w:fill="auto"/>
          </w:tcPr>
          <w:p w14:paraId="691E9B00" w14:textId="77777777" w:rsidR="00B13C49" w:rsidRPr="005C4F1A" w:rsidRDefault="00B13C49" w:rsidP="005C4F1A">
            <w:pPr>
              <w:pStyle w:val="a0"/>
              <w:snapToGrid w:val="0"/>
              <w:ind w:right="-1"/>
              <w:rPr>
                <w:rFonts w:ascii="Palatino Linotype" w:hAnsi="Palatino Linotype"/>
                <w:i/>
                <w:iCs/>
                <w:sz w:val="20"/>
              </w:rPr>
            </w:pPr>
          </w:p>
        </w:tc>
        <w:tc>
          <w:tcPr>
            <w:tcW w:w="1701" w:type="dxa"/>
            <w:gridSpan w:val="3"/>
            <w:tcBorders>
              <w:top w:val="single" w:sz="4" w:space="0" w:color="auto"/>
            </w:tcBorders>
            <w:shd w:val="clear" w:color="auto" w:fill="auto"/>
          </w:tcPr>
          <w:p w14:paraId="562D3DF8" w14:textId="77777777" w:rsidR="00B13C49" w:rsidRPr="005C4F1A" w:rsidRDefault="00B13C49" w:rsidP="005C4F1A">
            <w:pPr>
              <w:pStyle w:val="a0"/>
              <w:snapToGrid w:val="0"/>
              <w:ind w:right="-1"/>
              <w:rPr>
                <w:rFonts w:ascii="Palatino Linotype" w:hAnsi="Palatino Linotype"/>
                <w:i/>
                <w:iCs/>
                <w:sz w:val="20"/>
              </w:rPr>
            </w:pPr>
            <w:r w:rsidRPr="005C4F1A">
              <w:rPr>
                <w:rFonts w:ascii="Palatino Linotype" w:hAnsi="Palatino Linotype"/>
                <w:i/>
                <w:iCs/>
                <w:sz w:val="20"/>
              </w:rPr>
              <w:t>(data)</w:t>
            </w:r>
          </w:p>
        </w:tc>
        <w:tc>
          <w:tcPr>
            <w:tcW w:w="425" w:type="dxa"/>
            <w:gridSpan w:val="2"/>
            <w:shd w:val="clear" w:color="auto" w:fill="auto"/>
          </w:tcPr>
          <w:p w14:paraId="20AF2D4F" w14:textId="77777777" w:rsidR="00B13C49" w:rsidRPr="005C4F1A" w:rsidRDefault="00B13C49" w:rsidP="005C4F1A">
            <w:pPr>
              <w:pStyle w:val="a0"/>
              <w:ind w:right="-1"/>
              <w:rPr>
                <w:rFonts w:ascii="Palatino Linotype" w:hAnsi="Palatino Linotype"/>
              </w:rPr>
            </w:pPr>
          </w:p>
        </w:tc>
        <w:tc>
          <w:tcPr>
            <w:tcW w:w="4567" w:type="dxa"/>
            <w:gridSpan w:val="2"/>
            <w:tcBorders>
              <w:top w:val="single" w:sz="4" w:space="0" w:color="auto"/>
            </w:tcBorders>
            <w:shd w:val="clear" w:color="auto" w:fill="auto"/>
          </w:tcPr>
          <w:p w14:paraId="7B69FDD9" w14:textId="77777777" w:rsidR="00B13C49" w:rsidRPr="005C4F1A" w:rsidRDefault="00B13C49" w:rsidP="005C4F1A">
            <w:pPr>
              <w:autoSpaceDE w:val="0"/>
              <w:jc w:val="both"/>
              <w:rPr>
                <w:rFonts w:ascii="Palatino Linotype" w:hAnsi="Palatino Linotype" w:cs="Arial"/>
                <w:b/>
              </w:rPr>
            </w:pPr>
          </w:p>
        </w:tc>
      </w:tr>
    </w:tbl>
    <w:p w14:paraId="222E656F" w14:textId="77777777" w:rsidR="00E4396A" w:rsidRDefault="00E4396A" w:rsidP="00E4396A">
      <w:pPr>
        <w:autoSpaceDE w:val="0"/>
        <w:jc w:val="both"/>
        <w:rPr>
          <w:rFonts w:ascii="Palatino Linotype" w:hAnsi="Palatino Linotype" w:cs="Arial"/>
          <w:b/>
        </w:rPr>
      </w:pPr>
    </w:p>
    <w:p w14:paraId="44863494" w14:textId="77777777" w:rsidR="00933230" w:rsidRPr="00F31754" w:rsidRDefault="00933230" w:rsidP="00933230">
      <w:pPr>
        <w:rPr>
          <w:rFonts w:ascii="Palatino Linotype" w:hAnsi="Palatino Linotype"/>
          <w:sz w:val="2"/>
          <w:szCs w:val="2"/>
        </w:rPr>
      </w:pPr>
      <w:bookmarkStart w:id="0" w:name="_GoBack"/>
      <w:bookmarkEnd w:id="0"/>
    </w:p>
    <w:p w14:paraId="10E42536" w14:textId="77777777" w:rsidR="00566A9D" w:rsidRDefault="00566A9D" w:rsidP="00566A9D">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566A9D" w14:paraId="54B3BC14" w14:textId="77777777" w:rsidTr="00566A9D">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7438CC" w14:textId="77777777" w:rsidR="00566A9D" w:rsidRDefault="00566A9D">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14:paraId="0E434088" w14:textId="77777777" w:rsidR="00566A9D" w:rsidRDefault="00566A9D" w:rsidP="00566A9D">
      <w:pPr>
        <w:widowControl w:val="0"/>
        <w:jc w:val="both"/>
        <w:rPr>
          <w:rStyle w:val="Numeropagina"/>
          <w:rFonts w:ascii="Palatino Linotype" w:eastAsia="Palatino Linotype" w:hAnsi="Palatino Linotype" w:cs="Palatino Linotype"/>
          <w:b/>
          <w:bCs/>
          <w:color w:val="000000"/>
          <w:u w:color="000000"/>
        </w:rPr>
      </w:pPr>
    </w:p>
    <w:p w14:paraId="4310C9EA" w14:textId="12C5823E" w:rsidR="00E648D3" w:rsidRPr="004B64F0" w:rsidRDefault="00E648D3" w:rsidP="00E648D3">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Pr>
          <w:rFonts w:ascii="Times New Roman" w:hAnsi="Times New Roman" w:cs="Times New Roman"/>
          <w:color w:val="auto"/>
          <w:sz w:val="22"/>
          <w:szCs w:val="20"/>
        </w:rPr>
        <w:t>scheda</w:t>
      </w:r>
      <w:r w:rsidRPr="001077E8">
        <w:rPr>
          <w:rFonts w:ascii="Times New Roman" w:hAnsi="Times New Roman" w:cs="Times New Roman"/>
          <w:color w:val="auto"/>
          <w:sz w:val="22"/>
          <w:szCs w:val="20"/>
        </w:rPr>
        <w:t xml:space="preserve">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761EF1B8" w14:textId="77777777" w:rsidR="00E648D3" w:rsidRDefault="00E648D3" w:rsidP="00E648D3">
      <w:pPr>
        <w:pStyle w:val="Default"/>
        <w:rPr>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E648D3" w14:paraId="57E3E996" w14:textId="77777777" w:rsidTr="00E20932">
        <w:tc>
          <w:tcPr>
            <w:tcW w:w="3963" w:type="dxa"/>
            <w:tcBorders>
              <w:top w:val="nil"/>
              <w:left w:val="nil"/>
              <w:bottom w:val="nil"/>
              <w:right w:val="nil"/>
            </w:tcBorders>
          </w:tcPr>
          <w:p w14:paraId="1C2C0646" w14:textId="77777777" w:rsidR="00E648D3" w:rsidRDefault="00E648D3" w:rsidP="00E20932">
            <w:pPr>
              <w:pStyle w:val="Default"/>
              <w:jc w:val="center"/>
              <w:rPr>
                <w:sz w:val="22"/>
                <w:szCs w:val="22"/>
              </w:rPr>
            </w:pPr>
            <w:r>
              <w:rPr>
                <w:rFonts w:eastAsia="Calibri"/>
                <w:sz w:val="22"/>
                <w:szCs w:val="22"/>
                <w:lang w:eastAsia="en-US"/>
              </w:rPr>
              <w:t>Luogo e data</w:t>
            </w:r>
          </w:p>
          <w:p w14:paraId="5FF96A98" w14:textId="77777777" w:rsidR="00E648D3" w:rsidRDefault="00E648D3" w:rsidP="00E20932">
            <w:pPr>
              <w:pStyle w:val="Default"/>
              <w:jc w:val="center"/>
              <w:rPr>
                <w:sz w:val="22"/>
                <w:szCs w:val="22"/>
              </w:rPr>
            </w:pPr>
          </w:p>
          <w:p w14:paraId="7E7B27C6" w14:textId="77777777" w:rsidR="00E648D3" w:rsidRDefault="00E648D3" w:rsidP="00E20932">
            <w:pPr>
              <w:pStyle w:val="Default"/>
              <w:jc w:val="center"/>
              <w:rPr>
                <w:sz w:val="22"/>
                <w:szCs w:val="22"/>
              </w:rPr>
            </w:pPr>
            <w:r>
              <w:rPr>
                <w:rFonts w:eastAsia="Calibri"/>
                <w:sz w:val="22"/>
                <w:szCs w:val="22"/>
                <w:lang w:eastAsia="en-US"/>
              </w:rPr>
              <w:t>___________________________</w:t>
            </w:r>
          </w:p>
          <w:p w14:paraId="55B1DFF9" w14:textId="77777777" w:rsidR="00E648D3" w:rsidRDefault="00E648D3" w:rsidP="00E20932">
            <w:pPr>
              <w:pStyle w:val="Default"/>
              <w:jc w:val="center"/>
              <w:rPr>
                <w:sz w:val="22"/>
                <w:szCs w:val="22"/>
              </w:rPr>
            </w:pPr>
          </w:p>
        </w:tc>
        <w:tc>
          <w:tcPr>
            <w:tcW w:w="1419" w:type="dxa"/>
            <w:tcBorders>
              <w:top w:val="nil"/>
              <w:left w:val="nil"/>
              <w:bottom w:val="nil"/>
              <w:right w:val="nil"/>
            </w:tcBorders>
          </w:tcPr>
          <w:p w14:paraId="23EA35D7" w14:textId="77777777" w:rsidR="00E648D3" w:rsidRDefault="00E648D3" w:rsidP="00E20932">
            <w:pPr>
              <w:pStyle w:val="Default"/>
              <w:jc w:val="center"/>
              <w:rPr>
                <w:sz w:val="22"/>
                <w:szCs w:val="22"/>
              </w:rPr>
            </w:pPr>
          </w:p>
        </w:tc>
        <w:tc>
          <w:tcPr>
            <w:tcW w:w="4246" w:type="dxa"/>
            <w:tcBorders>
              <w:top w:val="nil"/>
              <w:left w:val="nil"/>
              <w:bottom w:val="nil"/>
              <w:right w:val="nil"/>
            </w:tcBorders>
          </w:tcPr>
          <w:p w14:paraId="6B203F89" w14:textId="77777777" w:rsidR="00E648D3" w:rsidRDefault="00E648D3" w:rsidP="00E20932">
            <w:pPr>
              <w:pStyle w:val="Default"/>
              <w:jc w:val="center"/>
              <w:rPr>
                <w:sz w:val="22"/>
                <w:szCs w:val="22"/>
              </w:rPr>
            </w:pPr>
            <w:r>
              <w:rPr>
                <w:rFonts w:eastAsia="Calibri"/>
                <w:sz w:val="22"/>
                <w:szCs w:val="22"/>
                <w:lang w:eastAsia="en-US"/>
              </w:rPr>
              <w:t>Il/La dichiarante</w:t>
            </w:r>
          </w:p>
          <w:p w14:paraId="4F326115" w14:textId="77777777" w:rsidR="00E648D3" w:rsidRDefault="00E648D3" w:rsidP="00E20932">
            <w:pPr>
              <w:pStyle w:val="Default"/>
              <w:jc w:val="center"/>
              <w:rPr>
                <w:sz w:val="22"/>
                <w:szCs w:val="22"/>
              </w:rPr>
            </w:pPr>
          </w:p>
          <w:p w14:paraId="5AC33546" w14:textId="77777777" w:rsidR="00E648D3" w:rsidRDefault="00E648D3" w:rsidP="00E20932">
            <w:pPr>
              <w:pStyle w:val="Default"/>
              <w:jc w:val="center"/>
              <w:rPr>
                <w:sz w:val="22"/>
                <w:szCs w:val="22"/>
              </w:rPr>
            </w:pPr>
            <w:r>
              <w:rPr>
                <w:rFonts w:eastAsia="Calibri"/>
                <w:sz w:val="22"/>
                <w:szCs w:val="22"/>
                <w:lang w:eastAsia="en-US"/>
              </w:rPr>
              <w:t>___________________________</w:t>
            </w:r>
          </w:p>
          <w:p w14:paraId="0DDFA5AF" w14:textId="77777777" w:rsidR="00E648D3" w:rsidRDefault="00E648D3" w:rsidP="00E20932">
            <w:pPr>
              <w:pStyle w:val="Default"/>
              <w:jc w:val="center"/>
              <w:rPr>
                <w:sz w:val="22"/>
                <w:szCs w:val="22"/>
              </w:rPr>
            </w:pPr>
          </w:p>
        </w:tc>
      </w:tr>
    </w:tbl>
    <w:p w14:paraId="5D85167A" w14:textId="77777777" w:rsidR="00E648D3" w:rsidRDefault="00E648D3" w:rsidP="00E648D3">
      <w:pPr>
        <w:pStyle w:val="Default"/>
        <w:rPr>
          <w:b/>
          <w:bCs/>
          <w:color w:val="auto"/>
          <w:sz w:val="18"/>
          <w:szCs w:val="18"/>
        </w:rPr>
      </w:pPr>
    </w:p>
    <w:tbl>
      <w:tblPr>
        <w:tblStyle w:val="Grigliatabella"/>
        <w:tblW w:w="0" w:type="auto"/>
        <w:tblLook w:val="04A0" w:firstRow="1" w:lastRow="0" w:firstColumn="1" w:lastColumn="0" w:noHBand="0" w:noVBand="1"/>
      </w:tblPr>
      <w:tblGrid>
        <w:gridCol w:w="9628"/>
      </w:tblGrid>
      <w:tr w:rsidR="00E648D3" w14:paraId="0545B87F" w14:textId="77777777" w:rsidTr="00E20932">
        <w:tc>
          <w:tcPr>
            <w:tcW w:w="9778" w:type="dxa"/>
          </w:tcPr>
          <w:p w14:paraId="55BC313E" w14:textId="77777777" w:rsidR="00E648D3" w:rsidRPr="001077E8" w:rsidRDefault="00E648D3" w:rsidP="00E20932">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2FB9F915" w14:textId="77777777" w:rsidR="00E648D3" w:rsidRPr="001077E8" w:rsidRDefault="00E648D3" w:rsidP="00E20932">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E648D3" w14:paraId="0F856A40" w14:textId="77777777" w:rsidTr="00E20932">
              <w:tc>
                <w:tcPr>
                  <w:tcW w:w="9628" w:type="dxa"/>
                </w:tcPr>
                <w:p w14:paraId="0C956124" w14:textId="77777777" w:rsidR="00E648D3" w:rsidRDefault="00E648D3" w:rsidP="00E20932">
                  <w:pPr>
                    <w:jc w:val="both"/>
                    <w:rPr>
                      <w:color w:val="000000"/>
                      <w:sz w:val="18"/>
                      <w:szCs w:val="18"/>
                    </w:rPr>
                  </w:pPr>
                  <w:r>
                    <w:rPr>
                      <w:rFonts w:eastAsia="Calibri"/>
                      <w:color w:val="000000"/>
                      <w:sz w:val="18"/>
                      <w:szCs w:val="18"/>
                      <w:lang w:eastAsia="en-US"/>
                    </w:rPr>
                    <w:t xml:space="preserve">Gentile utente, </w:t>
                  </w:r>
                </w:p>
                <w:p w14:paraId="59BC52A1" w14:textId="77777777" w:rsidR="00E648D3" w:rsidRDefault="00E648D3" w:rsidP="00E20932">
                  <w:pPr>
                    <w:jc w:val="both"/>
                    <w:rPr>
                      <w:color w:val="000000"/>
                      <w:sz w:val="18"/>
                      <w:szCs w:val="18"/>
                    </w:rPr>
                  </w:pPr>
                  <w:r>
                    <w:rPr>
                      <w:rFonts w:eastAsia="Calibri"/>
                      <w:color w:val="000000"/>
                      <w:sz w:val="18"/>
                      <w:szCs w:val="18"/>
                      <w:lang w:eastAsia="en-US"/>
                    </w:rPr>
                    <w:t>la Giunta della REGIONE ABRUZZO la informa ai sensi degli artt. 13 e 14</w:t>
                  </w:r>
                  <w:r>
                    <w:rPr>
                      <w:rStyle w:val="Rimandonotaapidipagina"/>
                      <w:rFonts w:eastAsia="Calibri"/>
                      <w:color w:val="000000"/>
                      <w:sz w:val="18"/>
                      <w:szCs w:val="18"/>
                      <w:lang w:eastAsia="en-US"/>
                    </w:rPr>
                    <w:footnoteReference w:id="2"/>
                  </w:r>
                  <w:r>
                    <w:rPr>
                      <w:rFonts w:eastAsia="Calibri"/>
                      <w:color w:val="000000"/>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28BADF4E" w14:textId="77777777" w:rsidR="00E648D3" w:rsidRDefault="00E648D3" w:rsidP="00E20932">
                  <w:pPr>
                    <w:jc w:val="both"/>
                    <w:rPr>
                      <w:b/>
                      <w:bCs/>
                      <w:color w:val="000000"/>
                      <w:sz w:val="18"/>
                      <w:szCs w:val="18"/>
                    </w:rPr>
                  </w:pPr>
                </w:p>
                <w:p w14:paraId="24156DA2" w14:textId="77777777" w:rsidR="00E648D3" w:rsidRDefault="00E648D3" w:rsidP="00E20932">
                  <w:pPr>
                    <w:jc w:val="both"/>
                    <w:rPr>
                      <w:color w:val="000000"/>
                      <w:sz w:val="18"/>
                      <w:szCs w:val="18"/>
                    </w:rPr>
                  </w:pPr>
                  <w:r>
                    <w:rPr>
                      <w:rFonts w:eastAsia="Calibri"/>
                      <w:b/>
                      <w:bCs/>
                      <w:color w:val="000000"/>
                      <w:sz w:val="18"/>
                      <w:szCs w:val="18"/>
                      <w:lang w:eastAsia="en-US"/>
                    </w:rPr>
                    <w:t xml:space="preserve">1. Titolare del trattamento </w:t>
                  </w:r>
                </w:p>
                <w:p w14:paraId="651B9F77" w14:textId="77777777" w:rsidR="00E648D3" w:rsidRDefault="00E648D3" w:rsidP="00E20932">
                  <w:pPr>
                    <w:jc w:val="both"/>
                    <w:rPr>
                      <w:color w:val="000000"/>
                      <w:sz w:val="18"/>
                      <w:szCs w:val="18"/>
                    </w:rPr>
                  </w:pPr>
                  <w:r>
                    <w:rPr>
                      <w:rFonts w:eastAsia="Calibri"/>
                      <w:color w:val="000000"/>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color w:val="000000"/>
                      <w:sz w:val="18"/>
                      <w:szCs w:val="18"/>
                      <w:lang w:eastAsia="en-US"/>
                    </w:rPr>
                    <w:t xml:space="preserve">, centralino: (+39) 0862.3631. </w:t>
                  </w:r>
                </w:p>
                <w:p w14:paraId="6FC17A3C" w14:textId="77777777" w:rsidR="00E648D3" w:rsidRDefault="00E648D3" w:rsidP="00E20932">
                  <w:pPr>
                    <w:jc w:val="both"/>
                    <w:rPr>
                      <w:b/>
                      <w:bCs/>
                      <w:color w:val="000000"/>
                      <w:sz w:val="18"/>
                      <w:szCs w:val="18"/>
                    </w:rPr>
                  </w:pPr>
                </w:p>
                <w:p w14:paraId="6C7B401D" w14:textId="77777777" w:rsidR="00E648D3" w:rsidRDefault="00E648D3" w:rsidP="00E20932">
                  <w:pPr>
                    <w:jc w:val="both"/>
                    <w:rPr>
                      <w:color w:val="000000"/>
                      <w:sz w:val="18"/>
                      <w:szCs w:val="18"/>
                    </w:rPr>
                  </w:pPr>
                  <w:r>
                    <w:rPr>
                      <w:rFonts w:eastAsia="Calibri"/>
                      <w:b/>
                      <w:bCs/>
                      <w:color w:val="000000"/>
                      <w:sz w:val="18"/>
                      <w:szCs w:val="18"/>
                      <w:lang w:eastAsia="en-US"/>
                    </w:rPr>
                    <w:t xml:space="preserve">2. Responsabile della protezione dei dati - RDP (o DPO) </w:t>
                  </w:r>
                </w:p>
                <w:p w14:paraId="4F577D2A" w14:textId="77777777" w:rsidR="00E648D3" w:rsidRDefault="00E648D3" w:rsidP="00E20932">
                  <w:pPr>
                    <w:jc w:val="both"/>
                    <w:rPr>
                      <w:color w:val="000000"/>
                      <w:sz w:val="18"/>
                      <w:szCs w:val="18"/>
                    </w:rPr>
                  </w:pPr>
                  <w:r>
                    <w:rPr>
                      <w:rFonts w:eastAsia="Calibri"/>
                      <w:color w:val="000000"/>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6A698BFF" w14:textId="77777777" w:rsidR="00E648D3" w:rsidRDefault="00E648D3" w:rsidP="00E20932">
                  <w:pPr>
                    <w:jc w:val="both"/>
                    <w:rPr>
                      <w:b/>
                      <w:bCs/>
                      <w:color w:val="000000"/>
                      <w:sz w:val="18"/>
                      <w:szCs w:val="18"/>
                    </w:rPr>
                  </w:pPr>
                </w:p>
                <w:p w14:paraId="6E2CAA5F" w14:textId="77777777" w:rsidR="00E648D3" w:rsidRDefault="00E648D3" w:rsidP="00E20932">
                  <w:pPr>
                    <w:jc w:val="both"/>
                    <w:rPr>
                      <w:color w:val="000000"/>
                      <w:sz w:val="18"/>
                      <w:szCs w:val="18"/>
                    </w:rPr>
                  </w:pPr>
                  <w:r>
                    <w:rPr>
                      <w:rFonts w:eastAsia="Calibri"/>
                      <w:b/>
                      <w:bCs/>
                      <w:color w:val="000000"/>
                      <w:sz w:val="18"/>
                      <w:szCs w:val="18"/>
                      <w:lang w:eastAsia="en-US"/>
                    </w:rPr>
                    <w:t xml:space="preserve">3. Oggetto del trattamento </w:t>
                  </w:r>
                </w:p>
                <w:p w14:paraId="4290FE90" w14:textId="77777777" w:rsidR="00E648D3" w:rsidRDefault="00E648D3" w:rsidP="00E20932">
                  <w:pPr>
                    <w:jc w:val="both"/>
                    <w:rPr>
                      <w:color w:val="000000"/>
                      <w:sz w:val="18"/>
                      <w:szCs w:val="18"/>
                    </w:rPr>
                  </w:pPr>
                  <w:r>
                    <w:rPr>
                      <w:rFonts w:eastAsia="Calibri"/>
                      <w:color w:val="000000"/>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4F82C47C" w14:textId="77777777" w:rsidR="00E648D3" w:rsidRDefault="00E648D3" w:rsidP="00E20932">
                  <w:pPr>
                    <w:jc w:val="both"/>
                    <w:rPr>
                      <w:b/>
                      <w:bCs/>
                      <w:color w:val="000000"/>
                      <w:sz w:val="18"/>
                      <w:szCs w:val="18"/>
                    </w:rPr>
                  </w:pPr>
                </w:p>
                <w:p w14:paraId="66B8B1A5" w14:textId="77777777" w:rsidR="00E648D3" w:rsidRDefault="00E648D3" w:rsidP="00E20932">
                  <w:pPr>
                    <w:jc w:val="both"/>
                    <w:rPr>
                      <w:color w:val="000000"/>
                      <w:sz w:val="18"/>
                      <w:szCs w:val="18"/>
                    </w:rPr>
                  </w:pPr>
                  <w:r>
                    <w:rPr>
                      <w:rFonts w:eastAsia="Calibri"/>
                      <w:b/>
                      <w:bCs/>
                      <w:color w:val="000000"/>
                      <w:sz w:val="18"/>
                      <w:szCs w:val="18"/>
                      <w:lang w:eastAsia="en-US"/>
                    </w:rPr>
                    <w:t xml:space="preserve">4. Finalità e base giuridica del trattamento </w:t>
                  </w:r>
                </w:p>
                <w:p w14:paraId="5683F6A9" w14:textId="77777777" w:rsidR="00E648D3" w:rsidRDefault="00E648D3" w:rsidP="00E20932">
                  <w:pPr>
                    <w:jc w:val="both"/>
                    <w:rPr>
                      <w:color w:val="000000"/>
                      <w:sz w:val="18"/>
                      <w:szCs w:val="18"/>
                    </w:rPr>
                  </w:pPr>
                  <w:r>
                    <w:rPr>
                      <w:rFonts w:eastAsia="Calibri"/>
                      <w:color w:val="000000"/>
                      <w:sz w:val="18"/>
                      <w:szCs w:val="18"/>
                      <w:lang w:eastAsia="en-US"/>
                    </w:rPr>
                    <w:t xml:space="preserve">I dati sono trattati </w:t>
                  </w:r>
                  <w:r>
                    <w:rPr>
                      <w:rFonts w:eastAsia="Calibri"/>
                      <w:b/>
                      <w:bCs/>
                      <w:color w:val="000000"/>
                      <w:sz w:val="18"/>
                      <w:szCs w:val="18"/>
                      <w:lang w:eastAsia="en-US"/>
                    </w:rPr>
                    <w:t xml:space="preserve">secondo principi di correttezza, liceità, trasparenza e di tutela della riservatezza </w:t>
                  </w:r>
                  <w:r>
                    <w:rPr>
                      <w:rFonts w:eastAsia="Calibri"/>
                      <w:color w:val="000000"/>
                      <w:sz w:val="18"/>
                      <w:szCs w:val="18"/>
                      <w:lang w:eastAsia="en-US"/>
                    </w:rPr>
                    <w:t xml:space="preserve">e dei diritti che la normativa riconosce all’interessato. </w:t>
                  </w:r>
                </w:p>
                <w:p w14:paraId="1F9A8491" w14:textId="77777777" w:rsidR="00E648D3" w:rsidRDefault="00E648D3" w:rsidP="00E20932">
                  <w:pPr>
                    <w:jc w:val="both"/>
                    <w:rPr>
                      <w:color w:val="000000"/>
                      <w:sz w:val="18"/>
                      <w:szCs w:val="18"/>
                    </w:rPr>
                  </w:pPr>
                  <w:r>
                    <w:rPr>
                      <w:rFonts w:eastAsia="Calibri"/>
                      <w:color w:val="000000"/>
                      <w:sz w:val="18"/>
                      <w:szCs w:val="18"/>
                      <w:lang w:eastAsia="en-US"/>
                    </w:rPr>
                    <w:t xml:space="preserve">La raccolta e il trattamento dei dati personali, pertinenti e non eccedenti, sono effettuati esclusivamente per le seguenti </w:t>
                  </w:r>
                  <w:r>
                    <w:rPr>
                      <w:rFonts w:eastAsia="Calibri"/>
                      <w:i/>
                      <w:color w:val="000000"/>
                      <w:sz w:val="18"/>
                      <w:szCs w:val="18"/>
                      <w:lang w:eastAsia="en-US"/>
                    </w:rPr>
                    <w:t>finalità</w:t>
                  </w:r>
                  <w:r>
                    <w:rPr>
                      <w:rFonts w:eastAsia="Calibri"/>
                      <w:color w:val="000000"/>
                      <w:sz w:val="18"/>
                      <w:szCs w:val="18"/>
                      <w:lang w:eastAsia="en-US"/>
                    </w:rPr>
                    <w:t xml:space="preserve">: </w:t>
                  </w:r>
                </w:p>
                <w:p w14:paraId="05DC79FC" w14:textId="77777777" w:rsidR="00E648D3" w:rsidRDefault="00E648D3" w:rsidP="00787C1A">
                  <w:pPr>
                    <w:pStyle w:val="Paragrafoelenco"/>
                    <w:numPr>
                      <w:ilvl w:val="0"/>
                      <w:numId w:val="14"/>
                    </w:numPr>
                    <w:contextualSpacing/>
                    <w:jc w:val="both"/>
                  </w:pPr>
                  <w:r>
                    <w:rPr>
                      <w:rFonts w:eastAsia="Calibri"/>
                      <w:color w:val="000000"/>
                      <w:sz w:val="18"/>
                      <w:szCs w:val="18"/>
                      <w:lang w:eastAsia="en-US"/>
                    </w:rPr>
                    <w:t xml:space="preserve">dare corso ad un procedimento amministrativo e dare seguito alle richieste inoltrate dai cittadini, contribuenti e legali rappresentanti di enti o società. </w:t>
                  </w:r>
                </w:p>
                <w:p w14:paraId="76405AB6" w14:textId="77777777" w:rsidR="00E648D3" w:rsidRDefault="00E648D3" w:rsidP="00E20932">
                  <w:pPr>
                    <w:jc w:val="both"/>
                    <w:rPr>
                      <w:rFonts w:ascii="Calibri" w:eastAsia="Calibri" w:hAnsi="Calibri"/>
                      <w:sz w:val="22"/>
                      <w:szCs w:val="22"/>
                      <w:lang w:eastAsia="en-US"/>
                    </w:rPr>
                  </w:pPr>
                  <w:r>
                    <w:rPr>
                      <w:rFonts w:eastAsia="Calibri"/>
                      <w:color w:val="000000"/>
                      <w:sz w:val="18"/>
                      <w:szCs w:val="18"/>
                      <w:lang w:eastAsia="en-US"/>
                    </w:rPr>
                    <w:t xml:space="preserve">La </w:t>
                  </w:r>
                  <w:r>
                    <w:rPr>
                      <w:rFonts w:eastAsia="Calibri"/>
                      <w:i/>
                      <w:iCs/>
                      <w:color w:val="000000"/>
                      <w:sz w:val="18"/>
                      <w:szCs w:val="18"/>
                      <w:lang w:eastAsia="en-US"/>
                    </w:rPr>
                    <w:t xml:space="preserve">base giuridica </w:t>
                  </w:r>
                  <w:r>
                    <w:rPr>
                      <w:rFonts w:eastAsia="Calibri"/>
                      <w:color w:val="000000"/>
                      <w:sz w:val="18"/>
                      <w:szCs w:val="18"/>
                      <w:lang w:eastAsia="en-US"/>
                    </w:rPr>
                    <w:t xml:space="preserve">sulla quale si fonda la liceità è costituita da una delle seguenti condizioni: </w:t>
                  </w:r>
                </w:p>
                <w:p w14:paraId="1DE4F1BA" w14:textId="77777777" w:rsidR="00E648D3" w:rsidRDefault="00E648D3" w:rsidP="00787C1A">
                  <w:pPr>
                    <w:pStyle w:val="Paragrafoelenco"/>
                    <w:numPr>
                      <w:ilvl w:val="0"/>
                      <w:numId w:val="15"/>
                    </w:numPr>
                    <w:spacing w:after="24"/>
                    <w:ind w:left="737" w:right="113" w:hanging="340"/>
                    <w:contextualSpacing/>
                    <w:jc w:val="both"/>
                  </w:pPr>
                  <w:r>
                    <w:rPr>
                      <w:rFonts w:eastAsia="Calibri"/>
                      <w:color w:val="000000"/>
                      <w:sz w:val="18"/>
                      <w:szCs w:val="18"/>
                      <w:lang w:eastAsia="en-US"/>
                    </w:rPr>
                    <w:t>il trattamento per la finalità di cui sopra viene effettuato - secondo le condizioni di cui all'art. 6, co. 1, lett. e) del Regolamento (UE) 679/2016 – nell’esercizio dei pubblici poteri svolti dalla Regione.</w:t>
                  </w:r>
                </w:p>
                <w:p w14:paraId="731A3EEA" w14:textId="77777777" w:rsidR="00E648D3" w:rsidRDefault="00E648D3" w:rsidP="00E20932">
                  <w:pPr>
                    <w:pStyle w:val="Paragrafoelenco"/>
                    <w:spacing w:after="24"/>
                    <w:ind w:left="737" w:right="113"/>
                    <w:jc w:val="both"/>
                    <w:rPr>
                      <w:rFonts w:eastAsia="Calibri"/>
                      <w:sz w:val="18"/>
                      <w:szCs w:val="18"/>
                      <w:lang w:eastAsia="en-US"/>
                    </w:rPr>
                  </w:pPr>
                </w:p>
                <w:p w14:paraId="50EC88C0" w14:textId="77777777" w:rsidR="00E648D3" w:rsidRDefault="00E648D3" w:rsidP="00E20932">
                  <w:pPr>
                    <w:jc w:val="both"/>
                    <w:rPr>
                      <w:rFonts w:ascii="Calibri" w:eastAsia="Calibri" w:hAnsi="Calibri"/>
                      <w:sz w:val="22"/>
                      <w:szCs w:val="22"/>
                      <w:lang w:eastAsia="en-US"/>
                    </w:rPr>
                  </w:pPr>
                  <w:r>
                    <w:rPr>
                      <w:rFonts w:eastAsia="Calibri"/>
                      <w:b/>
                      <w:bCs/>
                      <w:color w:val="000000"/>
                      <w:sz w:val="18"/>
                      <w:szCs w:val="18"/>
                      <w:lang w:eastAsia="en-US"/>
                    </w:rPr>
                    <w:t xml:space="preserve">5. Modalità di trattamento </w:t>
                  </w:r>
                </w:p>
                <w:p w14:paraId="1D46FD67" w14:textId="77777777" w:rsidR="00E648D3" w:rsidRDefault="00E648D3" w:rsidP="00E20932">
                  <w:pPr>
                    <w:jc w:val="both"/>
                    <w:rPr>
                      <w:color w:val="000000"/>
                      <w:sz w:val="18"/>
                      <w:szCs w:val="18"/>
                    </w:rPr>
                  </w:pPr>
                  <w:r>
                    <w:rPr>
                      <w:rFonts w:eastAsia="Calibri"/>
                      <w:color w:val="000000"/>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47740F1E" w14:textId="77777777" w:rsidR="00E648D3" w:rsidRDefault="00E648D3" w:rsidP="00E20932">
                  <w:pPr>
                    <w:jc w:val="both"/>
                    <w:rPr>
                      <w:color w:val="000000"/>
                      <w:sz w:val="18"/>
                      <w:szCs w:val="18"/>
                    </w:rPr>
                  </w:pPr>
                  <w:r>
                    <w:rPr>
                      <w:rFonts w:eastAsia="Calibri"/>
                      <w:color w:val="000000"/>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4A74BC4D" w14:textId="77777777" w:rsidR="00E648D3" w:rsidRDefault="00E648D3" w:rsidP="00E20932">
                  <w:pPr>
                    <w:jc w:val="both"/>
                    <w:rPr>
                      <w:color w:val="000000"/>
                      <w:sz w:val="18"/>
                      <w:szCs w:val="18"/>
                    </w:rPr>
                  </w:pPr>
                  <w:r>
                    <w:rPr>
                      <w:rFonts w:eastAsia="Calibri"/>
                      <w:color w:val="000000"/>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7B68BDF8" w14:textId="77777777" w:rsidR="00E648D3" w:rsidRDefault="00E648D3" w:rsidP="00E20932">
                  <w:pPr>
                    <w:jc w:val="both"/>
                    <w:rPr>
                      <w:rFonts w:ascii="Calibri" w:eastAsia="Calibri" w:hAnsi="Calibri"/>
                      <w:sz w:val="22"/>
                      <w:szCs w:val="22"/>
                      <w:lang w:eastAsia="en-US"/>
                    </w:rPr>
                  </w:pPr>
                  <w:r>
                    <w:rPr>
                      <w:rFonts w:eastAsia="Calibri"/>
                      <w:color w:val="000000"/>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7C4CD7CA" w14:textId="77777777" w:rsidR="00E648D3" w:rsidRDefault="00E648D3" w:rsidP="00E20932">
                  <w:pPr>
                    <w:jc w:val="both"/>
                    <w:rPr>
                      <w:rFonts w:ascii="Calibri" w:eastAsia="Calibri" w:hAnsi="Calibri"/>
                      <w:sz w:val="22"/>
                      <w:szCs w:val="22"/>
                      <w:lang w:eastAsia="en-US"/>
                    </w:rPr>
                  </w:pPr>
                  <w:r>
                    <w:rPr>
                      <w:rFonts w:eastAsia="Calibri"/>
                      <w:color w:val="000000"/>
                      <w:sz w:val="18"/>
                      <w:szCs w:val="18"/>
                      <w:lang w:eastAsia="en-US"/>
                    </w:rPr>
                    <w:t xml:space="preserve">Saranno adottate le seguenti misure di sicurezza: </w:t>
                  </w:r>
                </w:p>
                <w:p w14:paraId="2AFF5499" w14:textId="77777777" w:rsidR="00E648D3" w:rsidRDefault="00E648D3" w:rsidP="00787C1A">
                  <w:pPr>
                    <w:pStyle w:val="Paragrafoelenco"/>
                    <w:numPr>
                      <w:ilvl w:val="0"/>
                      <w:numId w:val="16"/>
                    </w:numPr>
                    <w:spacing w:after="27"/>
                    <w:contextualSpacing/>
                    <w:jc w:val="both"/>
                    <w:rPr>
                      <w:rFonts w:ascii="Calibri" w:eastAsia="Calibri" w:hAnsi="Calibri"/>
                      <w:sz w:val="18"/>
                      <w:szCs w:val="18"/>
                      <w:lang w:eastAsia="en-US"/>
                    </w:rPr>
                  </w:pPr>
                  <w:r>
                    <w:rPr>
                      <w:rFonts w:eastAsia="Calibri"/>
                      <w:color w:val="000000"/>
                      <w:sz w:val="18"/>
                      <w:szCs w:val="18"/>
                      <w:lang w:eastAsia="en-US"/>
                    </w:rPr>
                    <w:t xml:space="preserve">Sistemi di Autenticazione; </w:t>
                  </w:r>
                </w:p>
                <w:p w14:paraId="205D40EF" w14:textId="77777777" w:rsidR="00E648D3" w:rsidRDefault="00E648D3" w:rsidP="00787C1A">
                  <w:pPr>
                    <w:pStyle w:val="Paragrafoelenco"/>
                    <w:numPr>
                      <w:ilvl w:val="0"/>
                      <w:numId w:val="16"/>
                    </w:numPr>
                    <w:contextualSpacing/>
                    <w:jc w:val="both"/>
                    <w:rPr>
                      <w:rFonts w:ascii="Calibri" w:eastAsia="Calibri" w:hAnsi="Calibri"/>
                      <w:sz w:val="18"/>
                      <w:szCs w:val="18"/>
                      <w:lang w:eastAsia="en-US"/>
                    </w:rPr>
                  </w:pPr>
                  <w:r>
                    <w:rPr>
                      <w:rFonts w:eastAsia="Calibri"/>
                      <w:color w:val="000000"/>
                      <w:sz w:val="18"/>
                      <w:szCs w:val="18"/>
                      <w:lang w:eastAsia="en-US"/>
                    </w:rPr>
                    <w:t xml:space="preserve">Sistemi di protezione (antivirus, firewall, antintrusione, altro). </w:t>
                  </w:r>
                </w:p>
                <w:p w14:paraId="3490D203" w14:textId="77777777" w:rsidR="00E648D3" w:rsidRDefault="00E648D3" w:rsidP="00E20932">
                  <w:pPr>
                    <w:jc w:val="both"/>
                    <w:rPr>
                      <w:rFonts w:eastAsia="Calibri"/>
                      <w:lang w:eastAsia="en-US"/>
                    </w:rPr>
                  </w:pPr>
                </w:p>
                <w:p w14:paraId="32D597FB" w14:textId="77777777" w:rsidR="00E648D3" w:rsidRDefault="00E648D3" w:rsidP="00E20932">
                  <w:pPr>
                    <w:jc w:val="both"/>
                    <w:rPr>
                      <w:rFonts w:ascii="Calibri" w:eastAsia="Calibri" w:hAnsi="Calibri"/>
                      <w:sz w:val="22"/>
                      <w:szCs w:val="22"/>
                      <w:lang w:eastAsia="en-US"/>
                    </w:rPr>
                  </w:pPr>
                  <w:r>
                    <w:rPr>
                      <w:rFonts w:eastAsia="Calibri"/>
                      <w:b/>
                      <w:bCs/>
                      <w:color w:val="000000"/>
                      <w:sz w:val="18"/>
                      <w:szCs w:val="18"/>
                      <w:lang w:eastAsia="en-US"/>
                    </w:rPr>
                    <w:lastRenderedPageBreak/>
                    <w:t xml:space="preserve">6. Luogo di trattamento </w:t>
                  </w:r>
                </w:p>
                <w:p w14:paraId="47343852" w14:textId="77777777" w:rsidR="00E648D3" w:rsidRDefault="00E648D3" w:rsidP="00E20932">
                  <w:pPr>
                    <w:jc w:val="both"/>
                    <w:rPr>
                      <w:rFonts w:ascii="Calibri" w:eastAsia="Calibri" w:hAnsi="Calibri"/>
                      <w:sz w:val="22"/>
                      <w:szCs w:val="22"/>
                      <w:lang w:eastAsia="en-US"/>
                    </w:rPr>
                  </w:pPr>
                  <w:r>
                    <w:rPr>
                      <w:rFonts w:eastAsia="Calibri"/>
                      <w:color w:val="000000"/>
                      <w:sz w:val="18"/>
                      <w:szCs w:val="18"/>
                      <w:lang w:eastAsia="en-US"/>
                    </w:rPr>
                    <w:t xml:space="preserve">I dati vengono attualmente trattati e archiviati presso le sedi del Titolare. </w:t>
                  </w:r>
                </w:p>
                <w:p w14:paraId="39618E36" w14:textId="77777777" w:rsidR="00E648D3" w:rsidRDefault="00E648D3" w:rsidP="00E20932">
                  <w:pPr>
                    <w:jc w:val="both"/>
                    <w:rPr>
                      <w:rFonts w:eastAsia="Calibri"/>
                      <w:b/>
                      <w:bCs/>
                      <w:sz w:val="18"/>
                      <w:szCs w:val="18"/>
                      <w:lang w:eastAsia="en-US"/>
                    </w:rPr>
                  </w:pPr>
                </w:p>
                <w:p w14:paraId="6E998116" w14:textId="77777777" w:rsidR="00E648D3" w:rsidRDefault="00E648D3" w:rsidP="00E20932">
                  <w:pPr>
                    <w:jc w:val="both"/>
                    <w:rPr>
                      <w:rFonts w:ascii="Calibri" w:eastAsia="Calibri" w:hAnsi="Calibri"/>
                      <w:sz w:val="22"/>
                      <w:szCs w:val="22"/>
                      <w:lang w:eastAsia="en-US"/>
                    </w:rPr>
                  </w:pPr>
                  <w:r>
                    <w:rPr>
                      <w:rFonts w:eastAsia="Calibri"/>
                      <w:b/>
                      <w:bCs/>
                      <w:color w:val="000000"/>
                      <w:sz w:val="18"/>
                      <w:szCs w:val="18"/>
                      <w:lang w:eastAsia="en-US"/>
                    </w:rPr>
                    <w:t xml:space="preserve">7. Natura del conferimento dei dati e conseguenze del rifiuto di rispondere ex art. 13 par. 2 lett. e) </w:t>
                  </w:r>
                </w:p>
                <w:p w14:paraId="11FA102C" w14:textId="77777777" w:rsidR="00E648D3" w:rsidRDefault="00E648D3" w:rsidP="00E20932">
                  <w:pPr>
                    <w:jc w:val="both"/>
                    <w:rPr>
                      <w:rFonts w:ascii="Calibri" w:eastAsia="Calibri" w:hAnsi="Calibri"/>
                      <w:sz w:val="22"/>
                      <w:szCs w:val="22"/>
                      <w:lang w:eastAsia="en-US"/>
                    </w:rPr>
                  </w:pPr>
                  <w:r>
                    <w:rPr>
                      <w:rFonts w:eastAsia="Calibri"/>
                      <w:color w:val="000000"/>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414B201B" w14:textId="77777777" w:rsidR="00E648D3" w:rsidRDefault="00E648D3" w:rsidP="00E20932">
                  <w:pPr>
                    <w:jc w:val="both"/>
                    <w:rPr>
                      <w:rFonts w:eastAsia="Calibri"/>
                      <w:b/>
                      <w:bCs/>
                      <w:sz w:val="18"/>
                      <w:szCs w:val="18"/>
                      <w:lang w:eastAsia="en-US"/>
                    </w:rPr>
                  </w:pPr>
                </w:p>
                <w:p w14:paraId="7A1B8785" w14:textId="77777777" w:rsidR="00E648D3" w:rsidRDefault="00E648D3" w:rsidP="00E20932">
                  <w:pPr>
                    <w:jc w:val="both"/>
                    <w:rPr>
                      <w:color w:val="000000"/>
                      <w:sz w:val="18"/>
                      <w:szCs w:val="18"/>
                    </w:rPr>
                  </w:pPr>
                  <w:r>
                    <w:rPr>
                      <w:rFonts w:eastAsia="Calibri"/>
                      <w:b/>
                      <w:bCs/>
                      <w:color w:val="000000"/>
                      <w:sz w:val="18"/>
                      <w:szCs w:val="18"/>
                      <w:lang w:eastAsia="en-US"/>
                    </w:rPr>
                    <w:t xml:space="preserve">8. Comunicazione dei dati (destinatari) </w:t>
                  </w:r>
                </w:p>
                <w:p w14:paraId="0D2ADFBF" w14:textId="77777777" w:rsidR="00E648D3" w:rsidRDefault="00E648D3" w:rsidP="00E20932">
                  <w:pPr>
                    <w:jc w:val="both"/>
                    <w:rPr>
                      <w:color w:val="000000"/>
                      <w:sz w:val="18"/>
                      <w:szCs w:val="18"/>
                    </w:rPr>
                  </w:pPr>
                  <w:r>
                    <w:rPr>
                      <w:rFonts w:eastAsia="Calibri"/>
                      <w:color w:val="000000"/>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40D6618D" w14:textId="77777777" w:rsidR="00E648D3" w:rsidRDefault="00E648D3" w:rsidP="00E20932">
                  <w:pPr>
                    <w:jc w:val="both"/>
                    <w:rPr>
                      <w:rFonts w:eastAsia="Calibri"/>
                      <w:b/>
                      <w:bCs/>
                      <w:sz w:val="18"/>
                      <w:szCs w:val="18"/>
                      <w:lang w:eastAsia="en-US"/>
                    </w:rPr>
                  </w:pPr>
                </w:p>
                <w:p w14:paraId="7B693CC7" w14:textId="77777777" w:rsidR="00E648D3" w:rsidRDefault="00E648D3" w:rsidP="00E20932">
                  <w:pPr>
                    <w:jc w:val="both"/>
                    <w:rPr>
                      <w:color w:val="000000"/>
                      <w:sz w:val="18"/>
                      <w:szCs w:val="18"/>
                    </w:rPr>
                  </w:pPr>
                  <w:r>
                    <w:rPr>
                      <w:rFonts w:eastAsia="Calibri"/>
                      <w:b/>
                      <w:bCs/>
                      <w:color w:val="000000"/>
                      <w:sz w:val="18"/>
                      <w:szCs w:val="18"/>
                      <w:lang w:eastAsia="en-US"/>
                    </w:rPr>
                    <w:t xml:space="preserve">9. Periodo di Conservazione o criteri per determinare tale periodo </w:t>
                  </w:r>
                </w:p>
                <w:p w14:paraId="0F4DA757" w14:textId="77777777" w:rsidR="00E648D3" w:rsidRDefault="00E648D3" w:rsidP="00E20932">
                  <w:pPr>
                    <w:jc w:val="both"/>
                    <w:rPr>
                      <w:color w:val="000000"/>
                      <w:sz w:val="18"/>
                      <w:szCs w:val="18"/>
                    </w:rPr>
                  </w:pPr>
                  <w:r>
                    <w:rPr>
                      <w:rFonts w:eastAsia="Calibri"/>
                      <w:color w:val="000000"/>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311970A0" w14:textId="77777777" w:rsidR="00E648D3" w:rsidRDefault="00E648D3" w:rsidP="00E20932">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3802708F" w14:textId="77777777" w:rsidR="00E648D3" w:rsidRDefault="00E648D3" w:rsidP="00E20932">
                  <w:pPr>
                    <w:jc w:val="both"/>
                    <w:rPr>
                      <w:color w:val="000000"/>
                    </w:rPr>
                  </w:pPr>
                </w:p>
                <w:p w14:paraId="50A4EDE6" w14:textId="77777777" w:rsidR="00E648D3" w:rsidRDefault="00E648D3" w:rsidP="00E20932">
                  <w:pPr>
                    <w:jc w:val="both"/>
                    <w:rPr>
                      <w:color w:val="000000"/>
                      <w:sz w:val="18"/>
                      <w:szCs w:val="18"/>
                    </w:rPr>
                  </w:pPr>
                  <w:r>
                    <w:rPr>
                      <w:rFonts w:eastAsia="Calibri"/>
                      <w:b/>
                      <w:bCs/>
                      <w:color w:val="000000"/>
                      <w:sz w:val="18"/>
                      <w:szCs w:val="18"/>
                      <w:lang w:eastAsia="en-US"/>
                    </w:rPr>
                    <w:t xml:space="preserve">10. Diritti dell’interessato </w:t>
                  </w:r>
                </w:p>
                <w:p w14:paraId="62476320" w14:textId="77777777" w:rsidR="00E648D3" w:rsidRDefault="00E648D3" w:rsidP="00E20932">
                  <w:pPr>
                    <w:jc w:val="both"/>
                    <w:rPr>
                      <w:color w:val="000000"/>
                      <w:sz w:val="18"/>
                      <w:szCs w:val="18"/>
                    </w:rPr>
                  </w:pPr>
                  <w:r>
                    <w:rPr>
                      <w:rFonts w:eastAsia="Calibri"/>
                      <w:i/>
                      <w:iCs/>
                      <w:color w:val="000000"/>
                      <w:sz w:val="18"/>
                      <w:szCs w:val="18"/>
                      <w:lang w:eastAsia="en-US"/>
                    </w:rPr>
                    <w:t xml:space="preserve">Diritti dell’interessato – artt. 15 e </w:t>
                  </w:r>
                  <w:proofErr w:type="spellStart"/>
                  <w:r>
                    <w:rPr>
                      <w:rFonts w:eastAsia="Calibri"/>
                      <w:i/>
                      <w:iCs/>
                      <w:color w:val="000000"/>
                      <w:sz w:val="18"/>
                      <w:szCs w:val="18"/>
                      <w:lang w:eastAsia="en-US"/>
                    </w:rPr>
                    <w:t>ss</w:t>
                  </w:r>
                  <w:proofErr w:type="spellEnd"/>
                  <w:r>
                    <w:rPr>
                      <w:rFonts w:eastAsia="Calibri"/>
                      <w:i/>
                      <w:iCs/>
                      <w:color w:val="000000"/>
                      <w:sz w:val="18"/>
                      <w:szCs w:val="18"/>
                      <w:lang w:eastAsia="en-US"/>
                    </w:rPr>
                    <w:t xml:space="preserve"> </w:t>
                  </w:r>
                </w:p>
                <w:p w14:paraId="67B2A2E8" w14:textId="77777777" w:rsidR="00E648D3" w:rsidRDefault="00E648D3" w:rsidP="00E20932">
                  <w:pPr>
                    <w:jc w:val="both"/>
                    <w:rPr>
                      <w:color w:val="000000"/>
                      <w:sz w:val="18"/>
                      <w:szCs w:val="18"/>
                    </w:rPr>
                  </w:pPr>
                  <w:r>
                    <w:rPr>
                      <w:rFonts w:eastAsia="Calibri"/>
                      <w:color w:val="000000"/>
                      <w:sz w:val="18"/>
                      <w:szCs w:val="18"/>
                      <w:lang w:eastAsia="en-US"/>
                    </w:rPr>
                    <w:t xml:space="preserve">Lei può esercitare i seguenti diritti sui Suoi dati personali, nella misura in cui è consentito dal Regolamento: </w:t>
                  </w:r>
                </w:p>
                <w:p w14:paraId="4B2087C8" w14:textId="77777777" w:rsidR="00E648D3" w:rsidRDefault="00E648D3" w:rsidP="00787C1A">
                  <w:pPr>
                    <w:pStyle w:val="Paragrafoelenco"/>
                    <w:numPr>
                      <w:ilvl w:val="0"/>
                      <w:numId w:val="17"/>
                    </w:numPr>
                    <w:spacing w:after="24"/>
                    <w:contextualSpacing/>
                    <w:jc w:val="both"/>
                    <w:rPr>
                      <w:color w:val="000000"/>
                      <w:sz w:val="18"/>
                      <w:szCs w:val="18"/>
                    </w:rPr>
                  </w:pPr>
                  <w:r>
                    <w:rPr>
                      <w:rFonts w:eastAsia="Calibri"/>
                      <w:color w:val="000000"/>
                      <w:sz w:val="18"/>
                      <w:szCs w:val="18"/>
                      <w:lang w:eastAsia="en-US"/>
                    </w:rPr>
                    <w:t xml:space="preserve">Accesso (art. 15 del Regolamento) </w:t>
                  </w:r>
                </w:p>
                <w:p w14:paraId="3A05D3E8" w14:textId="77777777" w:rsidR="00E648D3" w:rsidRDefault="00E648D3" w:rsidP="00787C1A">
                  <w:pPr>
                    <w:pStyle w:val="Paragrafoelenco"/>
                    <w:numPr>
                      <w:ilvl w:val="0"/>
                      <w:numId w:val="17"/>
                    </w:numPr>
                    <w:spacing w:after="24"/>
                    <w:contextualSpacing/>
                    <w:jc w:val="both"/>
                    <w:rPr>
                      <w:color w:val="000000"/>
                      <w:sz w:val="18"/>
                      <w:szCs w:val="18"/>
                    </w:rPr>
                  </w:pPr>
                  <w:r>
                    <w:rPr>
                      <w:rFonts w:eastAsia="Calibri"/>
                      <w:color w:val="000000"/>
                      <w:sz w:val="18"/>
                      <w:szCs w:val="18"/>
                      <w:lang w:eastAsia="en-US"/>
                    </w:rPr>
                    <w:t xml:space="preserve">Rettifica (art. 16 del Regolamento) </w:t>
                  </w:r>
                </w:p>
                <w:p w14:paraId="0C9F335E" w14:textId="77777777" w:rsidR="00E648D3" w:rsidRDefault="00E648D3" w:rsidP="00787C1A">
                  <w:pPr>
                    <w:pStyle w:val="Paragrafoelenco"/>
                    <w:numPr>
                      <w:ilvl w:val="0"/>
                      <w:numId w:val="17"/>
                    </w:numPr>
                    <w:spacing w:after="24"/>
                    <w:contextualSpacing/>
                    <w:jc w:val="both"/>
                    <w:rPr>
                      <w:color w:val="000000"/>
                      <w:sz w:val="18"/>
                      <w:szCs w:val="18"/>
                    </w:rPr>
                  </w:pPr>
                  <w:r>
                    <w:rPr>
                      <w:rFonts w:eastAsia="Calibri"/>
                      <w:color w:val="000000"/>
                      <w:sz w:val="18"/>
                      <w:szCs w:val="18"/>
                      <w:lang w:eastAsia="en-US"/>
                    </w:rPr>
                    <w:t xml:space="preserve">Cancellazione (oblio) (art. 17 del Regolamento): non esercitabile per motivi di interesse pubblico nel settore della sanità pubblica (art. 17.3.c) </w:t>
                  </w:r>
                </w:p>
                <w:p w14:paraId="52824695" w14:textId="77777777" w:rsidR="00E648D3" w:rsidRDefault="00E648D3" w:rsidP="00787C1A">
                  <w:pPr>
                    <w:pStyle w:val="Paragrafoelenco"/>
                    <w:numPr>
                      <w:ilvl w:val="0"/>
                      <w:numId w:val="17"/>
                    </w:numPr>
                    <w:spacing w:after="24"/>
                    <w:contextualSpacing/>
                    <w:jc w:val="both"/>
                    <w:rPr>
                      <w:color w:val="000000"/>
                      <w:sz w:val="18"/>
                      <w:szCs w:val="18"/>
                    </w:rPr>
                  </w:pPr>
                  <w:r>
                    <w:rPr>
                      <w:rFonts w:eastAsia="Calibri"/>
                      <w:color w:val="000000"/>
                      <w:sz w:val="18"/>
                      <w:szCs w:val="18"/>
                      <w:lang w:eastAsia="en-US"/>
                    </w:rPr>
                    <w:t xml:space="preserve">Limitazione del trattamento (art. 18 del Regolamento) </w:t>
                  </w:r>
                </w:p>
                <w:p w14:paraId="6ADAAD20" w14:textId="77777777" w:rsidR="00E648D3" w:rsidRDefault="00E648D3" w:rsidP="00787C1A">
                  <w:pPr>
                    <w:pStyle w:val="Paragrafoelenco"/>
                    <w:numPr>
                      <w:ilvl w:val="0"/>
                      <w:numId w:val="17"/>
                    </w:numPr>
                    <w:spacing w:after="24"/>
                    <w:contextualSpacing/>
                    <w:jc w:val="both"/>
                    <w:rPr>
                      <w:color w:val="000000"/>
                      <w:sz w:val="18"/>
                      <w:szCs w:val="18"/>
                    </w:rPr>
                  </w:pPr>
                  <w:r>
                    <w:rPr>
                      <w:rFonts w:eastAsia="Calibri"/>
                      <w:color w:val="000000"/>
                      <w:sz w:val="18"/>
                      <w:szCs w:val="18"/>
                      <w:lang w:eastAsia="en-US"/>
                    </w:rPr>
                    <w:t xml:space="preserve">Portabilità (art. 20 del Regolamento): non esercitabile nell’esercizio di compiti di interesse pubblico quale quello sanitario (art. 20.3) </w:t>
                  </w:r>
                </w:p>
                <w:p w14:paraId="62308D26" w14:textId="77777777" w:rsidR="00E648D3" w:rsidRDefault="00E648D3" w:rsidP="00787C1A">
                  <w:pPr>
                    <w:pStyle w:val="Paragrafoelenco"/>
                    <w:numPr>
                      <w:ilvl w:val="0"/>
                      <w:numId w:val="17"/>
                    </w:numPr>
                    <w:contextualSpacing/>
                    <w:jc w:val="both"/>
                    <w:rPr>
                      <w:color w:val="000000"/>
                      <w:sz w:val="18"/>
                      <w:szCs w:val="18"/>
                    </w:rPr>
                  </w:pPr>
                  <w:r>
                    <w:rPr>
                      <w:rFonts w:eastAsia="Calibri"/>
                      <w:color w:val="000000"/>
                      <w:sz w:val="18"/>
                      <w:szCs w:val="18"/>
                      <w:lang w:eastAsia="en-US"/>
                    </w:rPr>
                    <w:t xml:space="preserve">Opposizione al trattamento, (art. 21 del Regolamento) </w:t>
                  </w:r>
                </w:p>
                <w:p w14:paraId="7BA3D3A0" w14:textId="77777777" w:rsidR="00E648D3" w:rsidRDefault="00E648D3" w:rsidP="00E20932">
                  <w:pPr>
                    <w:jc w:val="both"/>
                    <w:rPr>
                      <w:color w:val="000000"/>
                      <w:sz w:val="18"/>
                      <w:szCs w:val="18"/>
                    </w:rPr>
                  </w:pPr>
                  <w:r>
                    <w:rPr>
                      <w:rFonts w:eastAsia="Calibri"/>
                      <w:color w:val="000000"/>
                      <w:sz w:val="18"/>
                      <w:szCs w:val="18"/>
                      <w:lang w:eastAsia="en-US"/>
                    </w:rPr>
                    <w:t xml:space="preserve">Per l’esercizio dei diritti di cui sopra Lei può rivolgersi al Responsabile della Protezione dei Dati contattabile ai riferimenti sopra riportati. </w:t>
                  </w:r>
                </w:p>
                <w:p w14:paraId="56FAA5BF" w14:textId="77777777" w:rsidR="00E648D3" w:rsidRDefault="00E648D3" w:rsidP="00E20932">
                  <w:pPr>
                    <w:jc w:val="both"/>
                    <w:rPr>
                      <w:i/>
                      <w:iCs/>
                      <w:color w:val="000000"/>
                      <w:sz w:val="18"/>
                      <w:szCs w:val="18"/>
                    </w:rPr>
                  </w:pPr>
                </w:p>
                <w:p w14:paraId="68B57DB4" w14:textId="77777777" w:rsidR="00E648D3" w:rsidRDefault="00E648D3" w:rsidP="00E20932">
                  <w:pPr>
                    <w:jc w:val="both"/>
                    <w:rPr>
                      <w:color w:val="000000"/>
                      <w:sz w:val="18"/>
                      <w:szCs w:val="18"/>
                    </w:rPr>
                  </w:pPr>
                  <w:r>
                    <w:rPr>
                      <w:rFonts w:eastAsia="Calibri"/>
                      <w:i/>
                      <w:iCs/>
                      <w:color w:val="000000"/>
                      <w:sz w:val="18"/>
                      <w:szCs w:val="18"/>
                      <w:lang w:eastAsia="en-US"/>
                    </w:rPr>
                    <w:t xml:space="preserve">Diritto di proporre reclamo all’autorità di controllo – artt.77, 79 </w:t>
                  </w:r>
                </w:p>
                <w:p w14:paraId="15A4631F" w14:textId="77777777" w:rsidR="00E648D3" w:rsidRDefault="00E648D3" w:rsidP="00E20932">
                  <w:pPr>
                    <w:jc w:val="both"/>
                    <w:rPr>
                      <w:color w:val="000000"/>
                      <w:sz w:val="18"/>
                      <w:szCs w:val="18"/>
                    </w:rPr>
                  </w:pPr>
                  <w:r>
                    <w:rPr>
                      <w:rFonts w:eastAsia="Calibri"/>
                      <w:color w:val="000000"/>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5E7B51FC" w14:textId="77777777" w:rsidR="00E648D3" w:rsidRDefault="00E648D3" w:rsidP="00E20932">
                  <w:pPr>
                    <w:jc w:val="both"/>
                    <w:rPr>
                      <w:b/>
                      <w:bCs/>
                      <w:color w:val="000000"/>
                      <w:sz w:val="18"/>
                      <w:szCs w:val="18"/>
                    </w:rPr>
                  </w:pPr>
                </w:p>
                <w:p w14:paraId="3C051374" w14:textId="77777777" w:rsidR="00E648D3" w:rsidRDefault="00E648D3" w:rsidP="00E20932">
                  <w:pPr>
                    <w:jc w:val="both"/>
                    <w:rPr>
                      <w:b/>
                      <w:bCs/>
                      <w:color w:val="000000"/>
                      <w:sz w:val="18"/>
                      <w:szCs w:val="18"/>
                    </w:rPr>
                  </w:pPr>
                </w:p>
                <w:p w14:paraId="29C819FD" w14:textId="77777777" w:rsidR="00E648D3" w:rsidRDefault="00E648D3" w:rsidP="00E20932">
                  <w:pPr>
                    <w:ind w:left="5812" w:hanging="142"/>
                    <w:jc w:val="center"/>
                    <w:rPr>
                      <w:color w:val="000000"/>
                      <w:sz w:val="18"/>
                      <w:szCs w:val="18"/>
                    </w:rPr>
                  </w:pPr>
                  <w:r>
                    <w:rPr>
                      <w:rFonts w:eastAsia="Calibri"/>
                      <w:b/>
                      <w:bCs/>
                      <w:color w:val="000000"/>
                      <w:sz w:val="18"/>
                      <w:szCs w:val="18"/>
                      <w:lang w:eastAsia="en-US"/>
                    </w:rPr>
                    <w:t>IL TITOLARE</w:t>
                  </w:r>
                </w:p>
                <w:p w14:paraId="7C99D85F" w14:textId="77777777" w:rsidR="00E648D3" w:rsidRDefault="00E648D3" w:rsidP="00E20932">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14:paraId="350EB012" w14:textId="77777777" w:rsidR="00E648D3" w:rsidRDefault="00E648D3" w:rsidP="00E20932">
                  <w:pPr>
                    <w:jc w:val="both"/>
                    <w:rPr>
                      <w:color w:val="000000"/>
                    </w:rPr>
                  </w:pPr>
                </w:p>
              </w:tc>
            </w:tr>
          </w:tbl>
          <w:p w14:paraId="0C49C636" w14:textId="77777777" w:rsidR="00E648D3" w:rsidRDefault="00E648D3" w:rsidP="00E20932">
            <w:pPr>
              <w:pStyle w:val="Default"/>
              <w:rPr>
                <w:b/>
                <w:bCs/>
                <w:color w:val="auto"/>
                <w:sz w:val="18"/>
                <w:szCs w:val="18"/>
              </w:rPr>
            </w:pPr>
          </w:p>
        </w:tc>
      </w:tr>
    </w:tbl>
    <w:p w14:paraId="5EC3A06C" w14:textId="77777777" w:rsidR="00E648D3" w:rsidRDefault="00E648D3" w:rsidP="00E648D3">
      <w:pPr>
        <w:pStyle w:val="Default"/>
        <w:rPr>
          <w:b/>
          <w:bCs/>
          <w:color w:val="auto"/>
          <w:sz w:val="18"/>
          <w:szCs w:val="18"/>
        </w:rPr>
      </w:pPr>
    </w:p>
    <w:p w14:paraId="2AF1C73E" w14:textId="77777777" w:rsidR="00E648D3" w:rsidRDefault="00E648D3" w:rsidP="00D128E4">
      <w:pPr>
        <w:rPr>
          <w:sz w:val="20"/>
          <w:szCs w:val="20"/>
        </w:rPr>
      </w:pPr>
    </w:p>
    <w:sectPr w:rsidR="00E648D3" w:rsidSect="00FA5A3F">
      <w:headerReference w:type="default" r:id="rId8"/>
      <w:footerReference w:type="default" r:id="rId9"/>
      <w:pgSz w:w="11906" w:h="16838"/>
      <w:pgMar w:top="1079"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36C24" w14:textId="77777777" w:rsidR="004608D0" w:rsidRDefault="004608D0" w:rsidP="00121D80">
      <w:r>
        <w:separator/>
      </w:r>
    </w:p>
  </w:endnote>
  <w:endnote w:type="continuationSeparator" w:id="0">
    <w:p w14:paraId="2505FB94" w14:textId="77777777" w:rsidR="004608D0" w:rsidRDefault="004608D0"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NimbusSanL-Regu">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8722" w14:textId="63EA6FBE" w:rsidR="00CF1261" w:rsidRDefault="00286419">
    <w:pPr>
      <w:pStyle w:val="Pidipagina"/>
      <w:ind w:right="360"/>
    </w:pPr>
    <w:r>
      <w:rPr>
        <w:noProof/>
        <w:lang w:eastAsia="it-IT"/>
      </w:rPr>
      <mc:AlternateContent>
        <mc:Choice Requires="wps">
          <w:drawing>
            <wp:anchor distT="0" distB="0" distL="0" distR="0" simplePos="0" relativeHeight="251657728" behindDoc="0" locked="0" layoutInCell="1" allowOverlap="1" wp14:anchorId="1921CC5B" wp14:editId="43FCFD9C">
              <wp:simplePos x="0" y="0"/>
              <wp:positionH relativeFrom="page">
                <wp:posOffset>6501765</wp:posOffset>
              </wp:positionH>
              <wp:positionV relativeFrom="paragraph">
                <wp:posOffset>635</wp:posOffset>
              </wp:positionV>
              <wp:extent cx="365760" cy="145415"/>
              <wp:effectExtent l="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ECCD4" w14:textId="6400A64F" w:rsidR="00CF1261" w:rsidRDefault="00CF1261">
                          <w:pPr>
                            <w:pStyle w:val="Pidipagina"/>
                          </w:pPr>
                          <w:r>
                            <w:rPr>
                              <w:rStyle w:val="Numeropagina"/>
                            </w:rPr>
                            <w:fldChar w:fldCharType="begin"/>
                          </w:r>
                          <w:r>
                            <w:rPr>
                              <w:rStyle w:val="Numeropagina"/>
                            </w:rPr>
                            <w:instrText xml:space="preserve"> PAGE </w:instrText>
                          </w:r>
                          <w:r>
                            <w:rPr>
                              <w:rStyle w:val="Numeropagina"/>
                            </w:rPr>
                            <w:fldChar w:fldCharType="separate"/>
                          </w:r>
                          <w:r w:rsidR="00566A9D">
                            <w:rPr>
                              <w:rStyle w:val="Numeropagina"/>
                              <w:noProof/>
                            </w:rPr>
                            <w:t>12</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566A9D">
                            <w:rPr>
                              <w:rStyle w:val="Numeropagina"/>
                              <w:noProof/>
                            </w:rPr>
                            <w:t>12</w:t>
                          </w:r>
                          <w:r>
                            <w:rPr>
                              <w:rStyle w:val="Numeropagina"/>
                            </w:rPr>
                            <w:fldChar w:fldCharType="end"/>
                          </w:r>
                          <w:r>
                            <w:cr/>
                          </w:r>
                        </w:p>
                        <w:p w14:paraId="67A4C9FD" w14:textId="77777777" w:rsidR="00CF1261" w:rsidRDefault="00CF1261">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CC5B" id="_x0000_t202" coordsize="21600,21600" o:spt="202" path="m,l,21600r21600,l21600,xe">
              <v:stroke joinstyle="miter"/>
              <v:path gradientshapeok="t" o:connecttype="rect"/>
            </v:shapetype>
            <v:shape id="Text Box 1" o:spid="_x0000_s1026" type="#_x0000_t202" style="position:absolute;margin-left:511.95pt;margin-top:.05pt;width:28.8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C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" stroked="f">
              <v:fill opacity="0"/>
              <v:textbox inset="0,0,0,0">
                <w:txbxContent>
                  <w:p w14:paraId="7B1ECCD4" w14:textId="6400A64F" w:rsidR="00CF1261" w:rsidRDefault="00CF1261">
                    <w:pPr>
                      <w:pStyle w:val="Pidipagina"/>
                    </w:pPr>
                    <w:r>
                      <w:rPr>
                        <w:rStyle w:val="Numeropagina"/>
                      </w:rPr>
                      <w:fldChar w:fldCharType="begin"/>
                    </w:r>
                    <w:r>
                      <w:rPr>
                        <w:rStyle w:val="Numeropagina"/>
                      </w:rPr>
                      <w:instrText xml:space="preserve"> PAGE </w:instrText>
                    </w:r>
                    <w:r>
                      <w:rPr>
                        <w:rStyle w:val="Numeropagina"/>
                      </w:rPr>
                      <w:fldChar w:fldCharType="separate"/>
                    </w:r>
                    <w:r w:rsidR="00566A9D">
                      <w:rPr>
                        <w:rStyle w:val="Numeropagina"/>
                        <w:noProof/>
                      </w:rPr>
                      <w:t>12</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566A9D">
                      <w:rPr>
                        <w:rStyle w:val="Numeropagina"/>
                        <w:noProof/>
                      </w:rPr>
                      <w:t>12</w:t>
                    </w:r>
                    <w:r>
                      <w:rPr>
                        <w:rStyle w:val="Numeropagina"/>
                      </w:rPr>
                      <w:fldChar w:fldCharType="end"/>
                    </w:r>
                    <w:r>
                      <w:cr/>
                    </w:r>
                  </w:p>
                  <w:p w14:paraId="67A4C9FD" w14:textId="77777777" w:rsidR="00CF1261" w:rsidRDefault="00CF1261">
                    <w:pPr>
                      <w:pStyle w:val="Pidipagina"/>
                    </w:pPr>
                  </w:p>
                </w:txbxContent>
              </v:textbox>
              <w10:wrap type="square" side="largest" anchorx="page"/>
            </v:shape>
          </w:pict>
        </mc:Fallback>
      </mc:AlternateContent>
    </w:r>
    <w:r w:rsidR="00FB279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5AD6" w14:textId="77777777" w:rsidR="004608D0" w:rsidRDefault="004608D0" w:rsidP="00121D80">
      <w:r>
        <w:separator/>
      </w:r>
    </w:p>
  </w:footnote>
  <w:footnote w:type="continuationSeparator" w:id="0">
    <w:p w14:paraId="594C2042" w14:textId="77777777" w:rsidR="004608D0" w:rsidRDefault="004608D0" w:rsidP="00121D80">
      <w:r>
        <w:continuationSeparator/>
      </w:r>
    </w:p>
  </w:footnote>
  <w:footnote w:id="1">
    <w:p w14:paraId="40A97036" w14:textId="77777777" w:rsidR="008B2C4C" w:rsidRDefault="008B2C4C" w:rsidP="008B2C4C">
      <w:pPr>
        <w:pStyle w:val="Testonotaapidipagina"/>
        <w:jc w:val="both"/>
      </w:pPr>
      <w:r>
        <w:rPr>
          <w:rStyle w:val="Rimandonotaapidipagina"/>
        </w:rPr>
        <w:footnoteRef/>
      </w:r>
      <w:r>
        <w:t xml:space="preserve"> </w:t>
      </w:r>
      <w:r>
        <w:rPr>
          <w:rFonts w:ascii="Calibri" w:hAnsi="Calibri" w:cs="Verdana"/>
          <w:sz w:val="18"/>
          <w:lang w:eastAsia="it-IT"/>
        </w:rPr>
        <w:t>Gli scarichi corpi idrici con più di 120 giorni l'anno di portata nulla, in fossi di drenaggio o di scolo e canalette stradali si configurano come scarichi sul suolo.</w:t>
      </w:r>
    </w:p>
  </w:footnote>
  <w:footnote w:id="2">
    <w:p w14:paraId="11EE4998" w14:textId="77777777" w:rsidR="00E648D3" w:rsidRPr="00EA55AA" w:rsidRDefault="00E648D3" w:rsidP="00E648D3">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7D0A" w14:textId="77777777" w:rsidR="00CF1261" w:rsidRDefault="00CF1261" w:rsidP="008B0688">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 xml:space="preserve">Regione Abruzzo DPC024 - </w:t>
    </w:r>
    <w:proofErr w:type="spellStart"/>
    <w:r>
      <w:rPr>
        <w:rFonts w:ascii="Arial Rounded MT Bold" w:hAnsi="Arial Rounded MT Bold" w:cs="Arial Rounded MT Bold"/>
        <w:color w:val="A6A6A6"/>
        <w:sz w:val="18"/>
        <w:szCs w:val="18"/>
      </w:rPr>
      <w:t>Mod</w:t>
    </w:r>
    <w:proofErr w:type="spellEnd"/>
    <w:r>
      <w:rPr>
        <w:rFonts w:ascii="Arial Rounded MT Bold" w:hAnsi="Arial Rounded MT Bold" w:cs="Arial Rounded MT Bold"/>
        <w:color w:val="A6A6A6"/>
        <w:sz w:val="18"/>
        <w:szCs w:val="18"/>
      </w:rPr>
      <w:t xml:space="preserve">. </w:t>
    </w:r>
    <w:proofErr w:type="spellStart"/>
    <w:r>
      <w:rPr>
        <w:rFonts w:ascii="Arial Rounded MT Bold" w:hAnsi="Arial Rounded MT Bold" w:cs="Arial Rounded MT Bold"/>
        <w:color w:val="A6A6A6"/>
        <w:sz w:val="18"/>
        <w:szCs w:val="18"/>
      </w:rPr>
      <w:t>Sch</w:t>
    </w:r>
    <w:proofErr w:type="spellEnd"/>
    <w:r>
      <w:rPr>
        <w:rFonts w:ascii="Arial Rounded MT Bold" w:hAnsi="Arial Rounded MT Bold" w:cs="Arial Rounded MT Bold"/>
        <w:color w:val="A6A6A6"/>
        <w:sz w:val="18"/>
        <w:szCs w:val="18"/>
      </w:rPr>
      <w:t xml:space="preserve">. </w:t>
    </w:r>
    <w:proofErr w:type="spellStart"/>
    <w:r>
      <w:rPr>
        <w:rFonts w:ascii="Arial Rounded MT Bold" w:hAnsi="Arial Rounded MT Bold" w:cs="Arial Rounded MT Bold"/>
        <w:color w:val="A6A6A6"/>
        <w:sz w:val="18"/>
        <w:szCs w:val="18"/>
      </w:rPr>
      <w:t>Tecn</w:t>
    </w:r>
    <w:proofErr w:type="spellEnd"/>
    <w:r>
      <w:rPr>
        <w:rFonts w:ascii="Arial Rounded MT Bold" w:hAnsi="Arial Rounded MT Bold" w:cs="Arial Rounded MT Bold"/>
        <w:color w:val="A6A6A6"/>
        <w:sz w:val="18"/>
        <w:szCs w:val="18"/>
      </w:rPr>
      <w:t>. Bonifiche</w:t>
    </w:r>
  </w:p>
  <w:p w14:paraId="6951DCC5" w14:textId="0604FF11" w:rsidR="00CF1261" w:rsidRDefault="00CF1261" w:rsidP="008B0688">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FB279F">
      <w:rPr>
        <w:rFonts w:ascii="Arial Rounded MT Bold" w:hAnsi="Arial Rounded MT Bold" w:cs="Arial Rounded MT Bold"/>
        <w:color w:val="A6A6A6"/>
        <w:sz w:val="18"/>
        <w:szCs w:val="18"/>
      </w:rPr>
      <w:t>2</w:t>
    </w:r>
    <w:r w:rsidR="00E648D3">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048F603D" w14:textId="77777777" w:rsidR="00CF1261" w:rsidRDefault="00CF1261">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04" w:hanging="360"/>
      </w:pPr>
      <w:rPr>
        <w:rFonts w:ascii="Wingdings" w:hAnsi="Wingdings" w:cs="Wingdings"/>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b/>
      </w:r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54" w:hanging="360"/>
      </w:pPr>
      <w:rPr>
        <w:rFonts w:ascii="Symbol" w:hAnsi="Symbol" w:cs="Symbol" w:hint="default"/>
        <w:sz w:val="22"/>
        <w:szCs w:val="22"/>
      </w:rPr>
    </w:lvl>
  </w:abstractNum>
  <w:abstractNum w:abstractNumId="6"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8"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3"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4667257"/>
    <w:multiLevelType w:val="hybridMultilevel"/>
    <w:tmpl w:val="7EF64376"/>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370B30"/>
    <w:multiLevelType w:val="hybridMultilevel"/>
    <w:tmpl w:val="96CEF0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DA6D57"/>
    <w:multiLevelType w:val="hybridMultilevel"/>
    <w:tmpl w:val="01A6C054"/>
    <w:lvl w:ilvl="0" w:tplc="00000002">
      <w:start w:val="1"/>
      <w:numFmt w:val="bullet"/>
      <w:lvlText w:val=""/>
      <w:lvlJc w:val="left"/>
      <w:pPr>
        <w:ind w:left="753" w:hanging="360"/>
      </w:pPr>
      <w:rPr>
        <w:rFonts w:ascii="Wingdings" w:hAnsi="Wingdings" w:cs="Wingdings"/>
        <w:sz w:val="24"/>
        <w:szCs w:val="24"/>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9" w15:restartNumberingAfterBreak="0">
    <w:nsid w:val="16B13296"/>
    <w:multiLevelType w:val="hybridMultilevel"/>
    <w:tmpl w:val="ABDEFDD2"/>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1" w15:restartNumberingAfterBreak="0">
    <w:nsid w:val="29073C0A"/>
    <w:multiLevelType w:val="hybridMultilevel"/>
    <w:tmpl w:val="38D006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3A0F07"/>
    <w:multiLevelType w:val="hybridMultilevel"/>
    <w:tmpl w:val="6A00DE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CF731AC"/>
    <w:multiLevelType w:val="hybridMultilevel"/>
    <w:tmpl w:val="AC085468"/>
    <w:lvl w:ilvl="0" w:tplc="620CCC2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45F68F7"/>
    <w:multiLevelType w:val="hybridMultilevel"/>
    <w:tmpl w:val="87F42D9A"/>
    <w:lvl w:ilvl="0" w:tplc="56DA3FDA">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F76B0E"/>
    <w:multiLevelType w:val="hybridMultilevel"/>
    <w:tmpl w:val="6DB63874"/>
    <w:lvl w:ilvl="0" w:tplc="620CCC2A">
      <w:start w:val="1"/>
      <w:numFmt w:val="bullet"/>
      <w:lvlText w:val="¨"/>
      <w:lvlJc w:val="left"/>
      <w:pPr>
        <w:ind w:left="753" w:hanging="360"/>
      </w:pPr>
      <w:rPr>
        <w:rFonts w:ascii="Wingdings" w:hAnsi="Wingdings" w:hint="default"/>
      </w:rPr>
    </w:lvl>
    <w:lvl w:ilvl="1" w:tplc="04100003">
      <w:start w:val="1"/>
      <w:numFmt w:val="bullet"/>
      <w:lvlText w:val="o"/>
      <w:lvlJc w:val="left"/>
      <w:pPr>
        <w:ind w:left="1473" w:hanging="360"/>
      </w:pPr>
      <w:rPr>
        <w:rFonts w:ascii="Courier New" w:hAnsi="Courier New" w:cs="Courier New" w:hint="default"/>
      </w:rPr>
    </w:lvl>
    <w:lvl w:ilvl="2" w:tplc="04100005">
      <w:start w:val="1"/>
      <w:numFmt w:val="bullet"/>
      <w:lvlText w:val=""/>
      <w:lvlJc w:val="left"/>
      <w:pPr>
        <w:ind w:left="2193" w:hanging="360"/>
      </w:pPr>
      <w:rPr>
        <w:rFonts w:ascii="Wingdings" w:hAnsi="Wingdings" w:hint="default"/>
      </w:rPr>
    </w:lvl>
    <w:lvl w:ilvl="3" w:tplc="04100001">
      <w:start w:val="1"/>
      <w:numFmt w:val="bullet"/>
      <w:lvlText w:val=""/>
      <w:lvlJc w:val="left"/>
      <w:pPr>
        <w:ind w:left="2913" w:hanging="360"/>
      </w:pPr>
      <w:rPr>
        <w:rFonts w:ascii="Symbol" w:hAnsi="Symbol" w:hint="default"/>
      </w:rPr>
    </w:lvl>
    <w:lvl w:ilvl="4" w:tplc="04100003">
      <w:start w:val="1"/>
      <w:numFmt w:val="bullet"/>
      <w:lvlText w:val="o"/>
      <w:lvlJc w:val="left"/>
      <w:pPr>
        <w:ind w:left="3633" w:hanging="360"/>
      </w:pPr>
      <w:rPr>
        <w:rFonts w:ascii="Courier New" w:hAnsi="Courier New" w:cs="Courier New" w:hint="default"/>
      </w:rPr>
    </w:lvl>
    <w:lvl w:ilvl="5" w:tplc="04100005">
      <w:start w:val="1"/>
      <w:numFmt w:val="bullet"/>
      <w:lvlText w:val=""/>
      <w:lvlJc w:val="left"/>
      <w:pPr>
        <w:ind w:left="4353" w:hanging="360"/>
      </w:pPr>
      <w:rPr>
        <w:rFonts w:ascii="Wingdings" w:hAnsi="Wingdings" w:hint="default"/>
      </w:rPr>
    </w:lvl>
    <w:lvl w:ilvl="6" w:tplc="04100001">
      <w:start w:val="1"/>
      <w:numFmt w:val="bullet"/>
      <w:lvlText w:val=""/>
      <w:lvlJc w:val="left"/>
      <w:pPr>
        <w:ind w:left="5073" w:hanging="360"/>
      </w:pPr>
      <w:rPr>
        <w:rFonts w:ascii="Symbol" w:hAnsi="Symbol" w:hint="default"/>
      </w:rPr>
    </w:lvl>
    <w:lvl w:ilvl="7" w:tplc="04100003">
      <w:start w:val="1"/>
      <w:numFmt w:val="bullet"/>
      <w:lvlText w:val="o"/>
      <w:lvlJc w:val="left"/>
      <w:pPr>
        <w:ind w:left="5793" w:hanging="360"/>
      </w:pPr>
      <w:rPr>
        <w:rFonts w:ascii="Courier New" w:hAnsi="Courier New" w:cs="Courier New" w:hint="default"/>
      </w:rPr>
    </w:lvl>
    <w:lvl w:ilvl="8" w:tplc="04100005">
      <w:start w:val="1"/>
      <w:numFmt w:val="bullet"/>
      <w:lvlText w:val=""/>
      <w:lvlJc w:val="left"/>
      <w:pPr>
        <w:ind w:left="6513" w:hanging="360"/>
      </w:pPr>
      <w:rPr>
        <w:rFonts w:ascii="Wingdings" w:hAnsi="Wingdings" w:hint="default"/>
      </w:rPr>
    </w:lvl>
  </w:abstractNum>
  <w:abstractNum w:abstractNumId="27"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1"/>
  </w:num>
  <w:num w:numId="4">
    <w:abstractNumId w:val="19"/>
  </w:num>
  <w:num w:numId="5">
    <w:abstractNumId w:val="15"/>
  </w:num>
  <w:num w:numId="6">
    <w:abstractNumId w:val="25"/>
  </w:num>
  <w:num w:numId="7">
    <w:abstractNumId w:val="21"/>
  </w:num>
  <w:num w:numId="8">
    <w:abstractNumId w:val="24"/>
  </w:num>
  <w:num w:numId="9">
    <w:abstractNumId w:val="16"/>
  </w:num>
  <w:num w:numId="10">
    <w:abstractNumId w:val="26"/>
  </w:num>
  <w:num w:numId="11">
    <w:abstractNumId w:val="23"/>
  </w:num>
  <w:num w:numId="12">
    <w:abstractNumId w:val="18"/>
  </w:num>
  <w:num w:numId="13">
    <w:abstractNumId w:val="19"/>
  </w:num>
  <w:num w:numId="14">
    <w:abstractNumId w:val="27"/>
  </w:num>
  <w:num w:numId="15">
    <w:abstractNumId w:val="20"/>
  </w:num>
  <w:num w:numId="16">
    <w:abstractNumId w:val="17"/>
  </w:num>
  <w:num w:numId="1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0251D"/>
    <w:rsid w:val="000144AF"/>
    <w:rsid w:val="0001792C"/>
    <w:rsid w:val="000367FA"/>
    <w:rsid w:val="000459F8"/>
    <w:rsid w:val="00051EB6"/>
    <w:rsid w:val="00084A10"/>
    <w:rsid w:val="000A0D30"/>
    <w:rsid w:val="000A51AA"/>
    <w:rsid w:val="000B7B15"/>
    <w:rsid w:val="000C15CD"/>
    <w:rsid w:val="000C5E0D"/>
    <w:rsid w:val="000D0172"/>
    <w:rsid w:val="000D2A04"/>
    <w:rsid w:val="000D58C5"/>
    <w:rsid w:val="000E0874"/>
    <w:rsid w:val="000F14D8"/>
    <w:rsid w:val="000F52BA"/>
    <w:rsid w:val="000F7144"/>
    <w:rsid w:val="00101847"/>
    <w:rsid w:val="001053B8"/>
    <w:rsid w:val="0010680C"/>
    <w:rsid w:val="00114082"/>
    <w:rsid w:val="00115A0A"/>
    <w:rsid w:val="00120AD9"/>
    <w:rsid w:val="00121D80"/>
    <w:rsid w:val="0012375B"/>
    <w:rsid w:val="00140BB3"/>
    <w:rsid w:val="00141066"/>
    <w:rsid w:val="00146749"/>
    <w:rsid w:val="00156036"/>
    <w:rsid w:val="00161672"/>
    <w:rsid w:val="001623C7"/>
    <w:rsid w:val="00164D7C"/>
    <w:rsid w:val="00165CF2"/>
    <w:rsid w:val="001703D9"/>
    <w:rsid w:val="00175FEC"/>
    <w:rsid w:val="00190B79"/>
    <w:rsid w:val="0019292A"/>
    <w:rsid w:val="0019637D"/>
    <w:rsid w:val="001A2BDA"/>
    <w:rsid w:val="001A6609"/>
    <w:rsid w:val="001A7F07"/>
    <w:rsid w:val="001B1AFD"/>
    <w:rsid w:val="001B3CC7"/>
    <w:rsid w:val="001B68F7"/>
    <w:rsid w:val="001D282B"/>
    <w:rsid w:val="001D6546"/>
    <w:rsid w:val="001E11DD"/>
    <w:rsid w:val="001E76E2"/>
    <w:rsid w:val="00202268"/>
    <w:rsid w:val="00204504"/>
    <w:rsid w:val="00237A13"/>
    <w:rsid w:val="002410A8"/>
    <w:rsid w:val="002450AB"/>
    <w:rsid w:val="00247202"/>
    <w:rsid w:val="00253FCB"/>
    <w:rsid w:val="00261820"/>
    <w:rsid w:val="0027255C"/>
    <w:rsid w:val="00273D19"/>
    <w:rsid w:val="00285177"/>
    <w:rsid w:val="00286419"/>
    <w:rsid w:val="002972E0"/>
    <w:rsid w:val="00297328"/>
    <w:rsid w:val="002B2B62"/>
    <w:rsid w:val="002B5A3F"/>
    <w:rsid w:val="002C4D33"/>
    <w:rsid w:val="002D14E4"/>
    <w:rsid w:val="002D25F2"/>
    <w:rsid w:val="002D6340"/>
    <w:rsid w:val="002E1181"/>
    <w:rsid w:val="002F582E"/>
    <w:rsid w:val="00304088"/>
    <w:rsid w:val="0031446C"/>
    <w:rsid w:val="0032146F"/>
    <w:rsid w:val="003266D7"/>
    <w:rsid w:val="003619A6"/>
    <w:rsid w:val="00366C8A"/>
    <w:rsid w:val="00367860"/>
    <w:rsid w:val="00372BD7"/>
    <w:rsid w:val="003910A0"/>
    <w:rsid w:val="0039457F"/>
    <w:rsid w:val="00396170"/>
    <w:rsid w:val="003A425D"/>
    <w:rsid w:val="003A44F4"/>
    <w:rsid w:val="003C22DF"/>
    <w:rsid w:val="003D144B"/>
    <w:rsid w:val="003D36D3"/>
    <w:rsid w:val="003D484B"/>
    <w:rsid w:val="003E779E"/>
    <w:rsid w:val="003F23CA"/>
    <w:rsid w:val="00400DF8"/>
    <w:rsid w:val="004041FD"/>
    <w:rsid w:val="00404641"/>
    <w:rsid w:val="00404C8F"/>
    <w:rsid w:val="00405D19"/>
    <w:rsid w:val="00410615"/>
    <w:rsid w:val="00424CF1"/>
    <w:rsid w:val="00427125"/>
    <w:rsid w:val="004333B7"/>
    <w:rsid w:val="00434AD1"/>
    <w:rsid w:val="0043541F"/>
    <w:rsid w:val="0043565C"/>
    <w:rsid w:val="0045627A"/>
    <w:rsid w:val="004608D0"/>
    <w:rsid w:val="00491EAB"/>
    <w:rsid w:val="00494AB1"/>
    <w:rsid w:val="004A1295"/>
    <w:rsid w:val="004B09D3"/>
    <w:rsid w:val="004B0AAA"/>
    <w:rsid w:val="004C29A5"/>
    <w:rsid w:val="004C5E9A"/>
    <w:rsid w:val="004C6EDD"/>
    <w:rsid w:val="004D65C1"/>
    <w:rsid w:val="004E0559"/>
    <w:rsid w:val="004E42E0"/>
    <w:rsid w:val="004E766A"/>
    <w:rsid w:val="004F10A4"/>
    <w:rsid w:val="004F3BC2"/>
    <w:rsid w:val="00501600"/>
    <w:rsid w:val="005100CF"/>
    <w:rsid w:val="00513296"/>
    <w:rsid w:val="00516433"/>
    <w:rsid w:val="00516BC0"/>
    <w:rsid w:val="005175CF"/>
    <w:rsid w:val="00520997"/>
    <w:rsid w:val="005229A2"/>
    <w:rsid w:val="00530C87"/>
    <w:rsid w:val="00536B54"/>
    <w:rsid w:val="00542A35"/>
    <w:rsid w:val="005464A4"/>
    <w:rsid w:val="00560E6F"/>
    <w:rsid w:val="0056479F"/>
    <w:rsid w:val="00566A9D"/>
    <w:rsid w:val="005742C5"/>
    <w:rsid w:val="00586440"/>
    <w:rsid w:val="00592AD4"/>
    <w:rsid w:val="005B6901"/>
    <w:rsid w:val="005C3CF0"/>
    <w:rsid w:val="005C4F1A"/>
    <w:rsid w:val="005C5287"/>
    <w:rsid w:val="005D7AD9"/>
    <w:rsid w:val="005E3624"/>
    <w:rsid w:val="005E6081"/>
    <w:rsid w:val="005F031B"/>
    <w:rsid w:val="005F3000"/>
    <w:rsid w:val="005F6B79"/>
    <w:rsid w:val="00600160"/>
    <w:rsid w:val="00616CF4"/>
    <w:rsid w:val="00626AF0"/>
    <w:rsid w:val="00630342"/>
    <w:rsid w:val="0063292C"/>
    <w:rsid w:val="006542DC"/>
    <w:rsid w:val="006771E5"/>
    <w:rsid w:val="00677440"/>
    <w:rsid w:val="0068020A"/>
    <w:rsid w:val="006839A0"/>
    <w:rsid w:val="00690038"/>
    <w:rsid w:val="006A43E3"/>
    <w:rsid w:val="006B0488"/>
    <w:rsid w:val="006B6A42"/>
    <w:rsid w:val="006C36BA"/>
    <w:rsid w:val="006C3E7C"/>
    <w:rsid w:val="006C4F8C"/>
    <w:rsid w:val="006D1A33"/>
    <w:rsid w:val="006D2E3E"/>
    <w:rsid w:val="006F52A1"/>
    <w:rsid w:val="007046FE"/>
    <w:rsid w:val="007257E4"/>
    <w:rsid w:val="00730607"/>
    <w:rsid w:val="00736920"/>
    <w:rsid w:val="00740308"/>
    <w:rsid w:val="007417A1"/>
    <w:rsid w:val="00752016"/>
    <w:rsid w:val="0075582D"/>
    <w:rsid w:val="007561A4"/>
    <w:rsid w:val="00762280"/>
    <w:rsid w:val="007646DE"/>
    <w:rsid w:val="00773279"/>
    <w:rsid w:val="00776A29"/>
    <w:rsid w:val="007853B7"/>
    <w:rsid w:val="00787C1A"/>
    <w:rsid w:val="00795D6D"/>
    <w:rsid w:val="007A38B8"/>
    <w:rsid w:val="007A6FF5"/>
    <w:rsid w:val="007B49DB"/>
    <w:rsid w:val="007C190D"/>
    <w:rsid w:val="007C523F"/>
    <w:rsid w:val="007D32F8"/>
    <w:rsid w:val="007F5246"/>
    <w:rsid w:val="00806A55"/>
    <w:rsid w:val="00832B3B"/>
    <w:rsid w:val="008330A8"/>
    <w:rsid w:val="008374B5"/>
    <w:rsid w:val="0084321D"/>
    <w:rsid w:val="00856805"/>
    <w:rsid w:val="00861B9A"/>
    <w:rsid w:val="00865C8A"/>
    <w:rsid w:val="00867595"/>
    <w:rsid w:val="00867FB2"/>
    <w:rsid w:val="00870003"/>
    <w:rsid w:val="00871D9E"/>
    <w:rsid w:val="00873256"/>
    <w:rsid w:val="008741CF"/>
    <w:rsid w:val="008835A8"/>
    <w:rsid w:val="00893DBA"/>
    <w:rsid w:val="00897F9C"/>
    <w:rsid w:val="008A067C"/>
    <w:rsid w:val="008B0688"/>
    <w:rsid w:val="008B2C4C"/>
    <w:rsid w:val="008C341C"/>
    <w:rsid w:val="008C540F"/>
    <w:rsid w:val="008C77B8"/>
    <w:rsid w:val="008D0FC1"/>
    <w:rsid w:val="008E1D72"/>
    <w:rsid w:val="008E633C"/>
    <w:rsid w:val="00900502"/>
    <w:rsid w:val="00900F87"/>
    <w:rsid w:val="00933230"/>
    <w:rsid w:val="00934B7C"/>
    <w:rsid w:val="00940F07"/>
    <w:rsid w:val="00946187"/>
    <w:rsid w:val="00953690"/>
    <w:rsid w:val="009779C3"/>
    <w:rsid w:val="00977B37"/>
    <w:rsid w:val="00977FBA"/>
    <w:rsid w:val="00983B41"/>
    <w:rsid w:val="0099233A"/>
    <w:rsid w:val="0099618B"/>
    <w:rsid w:val="00997DB3"/>
    <w:rsid w:val="009A36C5"/>
    <w:rsid w:val="009A4DD3"/>
    <w:rsid w:val="009A514F"/>
    <w:rsid w:val="009B38CE"/>
    <w:rsid w:val="009C4A20"/>
    <w:rsid w:val="009D1286"/>
    <w:rsid w:val="009D2184"/>
    <w:rsid w:val="009D4862"/>
    <w:rsid w:val="009D612F"/>
    <w:rsid w:val="009D77CB"/>
    <w:rsid w:val="009E6FFB"/>
    <w:rsid w:val="009E7E41"/>
    <w:rsid w:val="00A24886"/>
    <w:rsid w:val="00A3093A"/>
    <w:rsid w:val="00A41C29"/>
    <w:rsid w:val="00A441E8"/>
    <w:rsid w:val="00A45FA5"/>
    <w:rsid w:val="00A5228A"/>
    <w:rsid w:val="00A66578"/>
    <w:rsid w:val="00A66F2D"/>
    <w:rsid w:val="00A83BD9"/>
    <w:rsid w:val="00A856B8"/>
    <w:rsid w:val="00A94887"/>
    <w:rsid w:val="00A96C1D"/>
    <w:rsid w:val="00AC31B1"/>
    <w:rsid w:val="00AC63B1"/>
    <w:rsid w:val="00AC7836"/>
    <w:rsid w:val="00AE0B04"/>
    <w:rsid w:val="00AE588A"/>
    <w:rsid w:val="00AF0E13"/>
    <w:rsid w:val="00AF21F1"/>
    <w:rsid w:val="00AF5786"/>
    <w:rsid w:val="00AF78E9"/>
    <w:rsid w:val="00B04A96"/>
    <w:rsid w:val="00B04D1C"/>
    <w:rsid w:val="00B13C49"/>
    <w:rsid w:val="00B14990"/>
    <w:rsid w:val="00B21BB5"/>
    <w:rsid w:val="00B23E93"/>
    <w:rsid w:val="00B26214"/>
    <w:rsid w:val="00B26646"/>
    <w:rsid w:val="00B305A6"/>
    <w:rsid w:val="00B40502"/>
    <w:rsid w:val="00B43C20"/>
    <w:rsid w:val="00B50739"/>
    <w:rsid w:val="00B567FB"/>
    <w:rsid w:val="00B629FA"/>
    <w:rsid w:val="00B63FB5"/>
    <w:rsid w:val="00B709F0"/>
    <w:rsid w:val="00B753B6"/>
    <w:rsid w:val="00B767A7"/>
    <w:rsid w:val="00B77035"/>
    <w:rsid w:val="00B8360F"/>
    <w:rsid w:val="00B9084F"/>
    <w:rsid w:val="00B9573B"/>
    <w:rsid w:val="00BA0704"/>
    <w:rsid w:val="00BA0FF6"/>
    <w:rsid w:val="00BA7C8C"/>
    <w:rsid w:val="00BB19C0"/>
    <w:rsid w:val="00BB2634"/>
    <w:rsid w:val="00BB2B49"/>
    <w:rsid w:val="00BB3F99"/>
    <w:rsid w:val="00BB4353"/>
    <w:rsid w:val="00BB4778"/>
    <w:rsid w:val="00BB479D"/>
    <w:rsid w:val="00BB77BC"/>
    <w:rsid w:val="00BC28C4"/>
    <w:rsid w:val="00BC718E"/>
    <w:rsid w:val="00BC7C7D"/>
    <w:rsid w:val="00BD7633"/>
    <w:rsid w:val="00BE030A"/>
    <w:rsid w:val="00BE22F6"/>
    <w:rsid w:val="00BF43A1"/>
    <w:rsid w:val="00C02ED6"/>
    <w:rsid w:val="00C03F99"/>
    <w:rsid w:val="00C05ECE"/>
    <w:rsid w:val="00C11FDC"/>
    <w:rsid w:val="00C2579B"/>
    <w:rsid w:val="00C25EAB"/>
    <w:rsid w:val="00C30A04"/>
    <w:rsid w:val="00C33DBE"/>
    <w:rsid w:val="00C36E62"/>
    <w:rsid w:val="00C3700F"/>
    <w:rsid w:val="00C568B1"/>
    <w:rsid w:val="00C56C89"/>
    <w:rsid w:val="00C63527"/>
    <w:rsid w:val="00C659A8"/>
    <w:rsid w:val="00C842E5"/>
    <w:rsid w:val="00C93BC5"/>
    <w:rsid w:val="00C9482F"/>
    <w:rsid w:val="00CA279C"/>
    <w:rsid w:val="00CB0428"/>
    <w:rsid w:val="00CB1475"/>
    <w:rsid w:val="00CB63FD"/>
    <w:rsid w:val="00CC2A97"/>
    <w:rsid w:val="00CC41D4"/>
    <w:rsid w:val="00CD6C74"/>
    <w:rsid w:val="00CE41ED"/>
    <w:rsid w:val="00CF1261"/>
    <w:rsid w:val="00CF151A"/>
    <w:rsid w:val="00D04338"/>
    <w:rsid w:val="00D04939"/>
    <w:rsid w:val="00D079F4"/>
    <w:rsid w:val="00D128E4"/>
    <w:rsid w:val="00D2355D"/>
    <w:rsid w:val="00D414EC"/>
    <w:rsid w:val="00D4332F"/>
    <w:rsid w:val="00D43371"/>
    <w:rsid w:val="00D46CF8"/>
    <w:rsid w:val="00D47F6A"/>
    <w:rsid w:val="00D57529"/>
    <w:rsid w:val="00D62441"/>
    <w:rsid w:val="00D6402E"/>
    <w:rsid w:val="00D66D97"/>
    <w:rsid w:val="00D715C2"/>
    <w:rsid w:val="00D837C9"/>
    <w:rsid w:val="00D9221A"/>
    <w:rsid w:val="00D97BD1"/>
    <w:rsid w:val="00DA1E9D"/>
    <w:rsid w:val="00DA2498"/>
    <w:rsid w:val="00DB3DC7"/>
    <w:rsid w:val="00DD7E55"/>
    <w:rsid w:val="00DE699C"/>
    <w:rsid w:val="00DF0524"/>
    <w:rsid w:val="00DF2F41"/>
    <w:rsid w:val="00DF31B2"/>
    <w:rsid w:val="00DF7EC1"/>
    <w:rsid w:val="00E02831"/>
    <w:rsid w:val="00E060D3"/>
    <w:rsid w:val="00E1006D"/>
    <w:rsid w:val="00E14AA2"/>
    <w:rsid w:val="00E24A66"/>
    <w:rsid w:val="00E24DDA"/>
    <w:rsid w:val="00E30530"/>
    <w:rsid w:val="00E4396A"/>
    <w:rsid w:val="00E45371"/>
    <w:rsid w:val="00E46700"/>
    <w:rsid w:val="00E511D1"/>
    <w:rsid w:val="00E57733"/>
    <w:rsid w:val="00E648D3"/>
    <w:rsid w:val="00E909B7"/>
    <w:rsid w:val="00EA256E"/>
    <w:rsid w:val="00EA2F4A"/>
    <w:rsid w:val="00EA5F00"/>
    <w:rsid w:val="00EB0F4A"/>
    <w:rsid w:val="00EB19BD"/>
    <w:rsid w:val="00EC11EB"/>
    <w:rsid w:val="00EC7E00"/>
    <w:rsid w:val="00ED2BD6"/>
    <w:rsid w:val="00ED68C2"/>
    <w:rsid w:val="00EF07BB"/>
    <w:rsid w:val="00EF3B18"/>
    <w:rsid w:val="00EF4D05"/>
    <w:rsid w:val="00EF6D23"/>
    <w:rsid w:val="00F102EF"/>
    <w:rsid w:val="00F221AA"/>
    <w:rsid w:val="00F31754"/>
    <w:rsid w:val="00F47148"/>
    <w:rsid w:val="00F502A9"/>
    <w:rsid w:val="00F65741"/>
    <w:rsid w:val="00F72B03"/>
    <w:rsid w:val="00F747EF"/>
    <w:rsid w:val="00F75F88"/>
    <w:rsid w:val="00F82E5B"/>
    <w:rsid w:val="00F92E09"/>
    <w:rsid w:val="00FA544D"/>
    <w:rsid w:val="00FA5A3F"/>
    <w:rsid w:val="00FB0258"/>
    <w:rsid w:val="00FB279F"/>
    <w:rsid w:val="00FD0D2B"/>
    <w:rsid w:val="00FD2668"/>
    <w:rsid w:val="00FD7612"/>
    <w:rsid w:val="00FE0E8F"/>
    <w:rsid w:val="00FE7C01"/>
    <w:rsid w:val="00FF43E9"/>
    <w:rsid w:val="00FF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415393C"/>
  <w15:chartTrackingRefBased/>
  <w15:docId w15:val="{D85DDF9D-1F31-44D0-9B46-B7FB96E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uiPriority w:val="99"/>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1"/>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uiPriority w:val="99"/>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202268"/>
    <w:pPr>
      <w:suppressAutoHyphens/>
      <w:autoSpaceDE w:val="0"/>
    </w:pPr>
    <w:rPr>
      <w:rFonts w:ascii="Arial" w:hAnsi="Arial" w:cs="Arial"/>
      <w:color w:val="000000"/>
      <w:sz w:val="24"/>
      <w:szCs w:val="24"/>
      <w:lang w:eastAsia="zh-CN"/>
    </w:rPr>
  </w:style>
  <w:style w:type="character" w:customStyle="1" w:styleId="WW8Num2z2">
    <w:name w:val="WW8Num2z2"/>
    <w:rsid w:val="00202268"/>
  </w:style>
  <w:style w:type="character" w:customStyle="1" w:styleId="WW8Num2z4">
    <w:name w:val="WW8Num2z4"/>
    <w:rsid w:val="00202268"/>
  </w:style>
  <w:style w:type="character" w:customStyle="1" w:styleId="WW8Num2z5">
    <w:name w:val="WW8Num2z5"/>
    <w:rsid w:val="00202268"/>
  </w:style>
  <w:style w:type="character" w:customStyle="1" w:styleId="WW8Num2z6">
    <w:name w:val="WW8Num2z6"/>
    <w:rsid w:val="00202268"/>
  </w:style>
  <w:style w:type="character" w:customStyle="1" w:styleId="WW8Num2z7">
    <w:name w:val="WW8Num2z7"/>
    <w:rsid w:val="00202268"/>
  </w:style>
  <w:style w:type="character" w:customStyle="1" w:styleId="WW8Num2z8">
    <w:name w:val="WW8Num2z8"/>
    <w:rsid w:val="00202268"/>
  </w:style>
  <w:style w:type="character" w:customStyle="1" w:styleId="WW8Num9z1">
    <w:name w:val="WW8Num9z1"/>
    <w:rsid w:val="00202268"/>
    <w:rPr>
      <w:rFonts w:ascii="Courier New" w:hAnsi="Courier New" w:cs="Courier New" w:hint="default"/>
    </w:rPr>
  </w:style>
  <w:style w:type="character" w:customStyle="1" w:styleId="WW8Num11z2">
    <w:name w:val="WW8Num11z2"/>
    <w:rsid w:val="00202268"/>
  </w:style>
  <w:style w:type="character" w:customStyle="1" w:styleId="WW8Num11z4">
    <w:name w:val="WW8Num11z4"/>
    <w:rsid w:val="00202268"/>
  </w:style>
  <w:style w:type="character" w:customStyle="1" w:styleId="WW8Num11z5">
    <w:name w:val="WW8Num11z5"/>
    <w:rsid w:val="00202268"/>
  </w:style>
  <w:style w:type="character" w:customStyle="1" w:styleId="WW8Num11z6">
    <w:name w:val="WW8Num11z6"/>
    <w:rsid w:val="00202268"/>
  </w:style>
  <w:style w:type="character" w:customStyle="1" w:styleId="WW8Num11z7">
    <w:name w:val="WW8Num11z7"/>
    <w:rsid w:val="00202268"/>
  </w:style>
  <w:style w:type="character" w:customStyle="1" w:styleId="WW8Num11z8">
    <w:name w:val="WW8Num11z8"/>
    <w:rsid w:val="00202268"/>
  </w:style>
  <w:style w:type="character" w:customStyle="1" w:styleId="WW8Num12z3">
    <w:name w:val="WW8Num12z3"/>
    <w:rsid w:val="00202268"/>
    <w:rPr>
      <w:rFonts w:ascii="Symbol" w:hAnsi="Symbol" w:cs="Symbol" w:hint="default"/>
    </w:rPr>
  </w:style>
  <w:style w:type="character" w:customStyle="1" w:styleId="WW8Num17z2">
    <w:name w:val="WW8Num17z2"/>
    <w:rsid w:val="00202268"/>
    <w:rPr>
      <w:rFonts w:ascii="Wingdings" w:hAnsi="Wingdings" w:cs="Wingdings" w:hint="default"/>
    </w:rPr>
  </w:style>
  <w:style w:type="character" w:customStyle="1" w:styleId="WW-WW8Num1ztrue12345671">
    <w:name w:val="WW-WW8Num1ztrue12345671"/>
    <w:rsid w:val="00202268"/>
  </w:style>
  <w:style w:type="character" w:customStyle="1" w:styleId="WW-WW8Num1ztrue1111">
    <w:name w:val="WW-WW8Num1ztrue1111"/>
    <w:rsid w:val="00202268"/>
  </w:style>
  <w:style w:type="character" w:customStyle="1" w:styleId="WW-WW8Num1ztrue1211">
    <w:name w:val="WW-WW8Num1ztrue1211"/>
    <w:rsid w:val="00202268"/>
  </w:style>
  <w:style w:type="character" w:customStyle="1" w:styleId="WW-WW8Num1ztrue12311">
    <w:name w:val="WW-WW8Num1ztrue12311"/>
    <w:rsid w:val="00202268"/>
  </w:style>
  <w:style w:type="character" w:customStyle="1" w:styleId="WW-WW8Num1ztrue123411">
    <w:name w:val="WW-WW8Num1ztrue123411"/>
    <w:rsid w:val="00202268"/>
  </w:style>
  <w:style w:type="character" w:customStyle="1" w:styleId="WW-WW8Num1ztrue1234511">
    <w:name w:val="WW-WW8Num1ztrue1234511"/>
    <w:rsid w:val="00202268"/>
  </w:style>
  <w:style w:type="character" w:customStyle="1" w:styleId="WW-WW8Num1ztrue12345611">
    <w:name w:val="WW-WW8Num1ztrue12345611"/>
    <w:rsid w:val="00202268"/>
  </w:style>
  <w:style w:type="character" w:customStyle="1" w:styleId="WW8Num3zfalse">
    <w:name w:val="WW8Num3zfalse"/>
    <w:rsid w:val="00202268"/>
    <w:rPr>
      <w:rFonts w:ascii="Arial" w:hAnsi="Arial" w:cs="Arial" w:hint="default"/>
      <w:sz w:val="22"/>
    </w:rPr>
  </w:style>
  <w:style w:type="character" w:customStyle="1" w:styleId="WW8Num3z1">
    <w:name w:val="WW8Num3z1"/>
    <w:rsid w:val="00202268"/>
    <w:rPr>
      <w:rFonts w:ascii="Symbol" w:hAnsi="Symbol" w:cs="Symbol" w:hint="default"/>
      <w:color w:val="auto"/>
    </w:rPr>
  </w:style>
  <w:style w:type="character" w:customStyle="1" w:styleId="WW8Num3z2">
    <w:name w:val="WW8Num3z2"/>
    <w:rsid w:val="00202268"/>
    <w:rPr>
      <w:rFonts w:ascii="Wingdings" w:hAnsi="Wingdings" w:cs="Wingdings" w:hint="default"/>
    </w:rPr>
  </w:style>
  <w:style w:type="character" w:customStyle="1" w:styleId="WW8Num3z3">
    <w:name w:val="WW8Num3z3"/>
    <w:rsid w:val="00202268"/>
    <w:rPr>
      <w:rFonts w:ascii="Symbol" w:hAnsi="Symbol" w:cs="Symbol" w:hint="default"/>
    </w:rPr>
  </w:style>
  <w:style w:type="character" w:customStyle="1" w:styleId="WW8Num3z4">
    <w:name w:val="WW8Num3z4"/>
    <w:rsid w:val="00202268"/>
    <w:rPr>
      <w:rFonts w:ascii="Courier New" w:hAnsi="Courier New" w:cs="Courier New" w:hint="default"/>
    </w:rPr>
  </w:style>
  <w:style w:type="character" w:customStyle="1" w:styleId="WW8Num13z4">
    <w:name w:val="WW8Num13z4"/>
    <w:rsid w:val="00202268"/>
    <w:rPr>
      <w:rFonts w:ascii="Courier New" w:hAnsi="Courier New" w:cs="Courier New" w:hint="default"/>
    </w:rPr>
  </w:style>
  <w:style w:type="character" w:customStyle="1" w:styleId="WW8Num22z2">
    <w:name w:val="WW8Num22z2"/>
    <w:rsid w:val="00202268"/>
    <w:rPr>
      <w:rFonts w:ascii="Wingdings" w:hAnsi="Wingdings" w:cs="Wingdings" w:hint="default"/>
    </w:rPr>
  </w:style>
  <w:style w:type="character" w:customStyle="1" w:styleId="WW8Num29z1">
    <w:name w:val="WW8Num29z1"/>
    <w:rsid w:val="00202268"/>
    <w:rPr>
      <w:rFonts w:ascii="Courier New" w:hAnsi="Courier New" w:cs="Courier New" w:hint="default"/>
    </w:rPr>
  </w:style>
  <w:style w:type="character" w:customStyle="1" w:styleId="WW8Num29z3">
    <w:name w:val="WW8Num29z3"/>
    <w:rsid w:val="00202268"/>
    <w:rPr>
      <w:rFonts w:ascii="Symbol" w:hAnsi="Symbol" w:cs="Symbol" w:hint="default"/>
    </w:rPr>
  </w:style>
  <w:style w:type="character" w:customStyle="1" w:styleId="WW8Num29z5">
    <w:name w:val="WW8Num29z5"/>
    <w:rsid w:val="00202268"/>
    <w:rPr>
      <w:rFonts w:ascii="Wingdings" w:hAnsi="Wingdings" w:cs="Wingdings" w:hint="default"/>
    </w:rPr>
  </w:style>
  <w:style w:type="character" w:customStyle="1" w:styleId="WW8Num30z0">
    <w:name w:val="WW8Num30z0"/>
    <w:rsid w:val="00202268"/>
    <w:rPr>
      <w:rFonts w:ascii="NimbusSanL-Regu" w:eastAsia="Times New Roman" w:hAnsi="NimbusSanL-Regu" w:cs="NimbusSanL-Regu" w:hint="default"/>
      <w:b w:val="0"/>
      <w:bCs w:val="0"/>
      <w:i w:val="0"/>
      <w:iCs w:val="0"/>
      <w:sz w:val="20"/>
    </w:rPr>
  </w:style>
  <w:style w:type="character" w:customStyle="1" w:styleId="WW8Num30z1">
    <w:name w:val="WW8Num30z1"/>
    <w:rsid w:val="00202268"/>
    <w:rPr>
      <w:rFonts w:ascii="Courier New" w:hAnsi="Courier New" w:cs="Courier New" w:hint="default"/>
    </w:rPr>
  </w:style>
  <w:style w:type="character" w:customStyle="1" w:styleId="WW8Num30z2">
    <w:name w:val="WW8Num30z2"/>
    <w:rsid w:val="00202268"/>
    <w:rPr>
      <w:rFonts w:ascii="Wingdings" w:hAnsi="Wingdings" w:cs="Wingdings" w:hint="default"/>
    </w:rPr>
  </w:style>
  <w:style w:type="character" w:customStyle="1" w:styleId="WW8Num30z3">
    <w:name w:val="WW8Num30z3"/>
    <w:rsid w:val="00202268"/>
    <w:rPr>
      <w:rFonts w:ascii="Symbol" w:hAnsi="Symbol" w:cs="Symbol" w:hint="default"/>
    </w:rPr>
  </w:style>
  <w:style w:type="character" w:customStyle="1" w:styleId="WW8Num31z0">
    <w:name w:val="WW8Num31z0"/>
    <w:rsid w:val="00202268"/>
    <w:rPr>
      <w:rFonts w:ascii="Wingdings" w:hAnsi="Wingdings" w:cs="Wingdings" w:hint="default"/>
    </w:rPr>
  </w:style>
  <w:style w:type="character" w:customStyle="1" w:styleId="WW8Num31z1">
    <w:name w:val="WW8Num31z1"/>
    <w:rsid w:val="00202268"/>
    <w:rPr>
      <w:rFonts w:ascii="Courier New" w:hAnsi="Courier New" w:cs="Courier New" w:hint="default"/>
    </w:rPr>
  </w:style>
  <w:style w:type="character" w:customStyle="1" w:styleId="WW8Num31z3">
    <w:name w:val="WW8Num31z3"/>
    <w:rsid w:val="00202268"/>
    <w:rPr>
      <w:rFonts w:ascii="Symbol" w:hAnsi="Symbol" w:cs="Symbol" w:hint="default"/>
    </w:rPr>
  </w:style>
  <w:style w:type="character" w:customStyle="1" w:styleId="WW8Num32z0">
    <w:name w:val="WW8Num32z0"/>
    <w:rsid w:val="00202268"/>
    <w:rPr>
      <w:rFonts w:ascii="Symbol" w:hAnsi="Symbol" w:cs="Symbol" w:hint="default"/>
    </w:rPr>
  </w:style>
  <w:style w:type="character" w:customStyle="1" w:styleId="WW8Num32z1">
    <w:name w:val="WW8Num32z1"/>
    <w:rsid w:val="00202268"/>
    <w:rPr>
      <w:rFonts w:ascii="Courier New" w:hAnsi="Courier New" w:cs="Courier New" w:hint="default"/>
    </w:rPr>
  </w:style>
  <w:style w:type="character" w:customStyle="1" w:styleId="WW8Num32z2">
    <w:name w:val="WW8Num32z2"/>
    <w:rsid w:val="00202268"/>
    <w:rPr>
      <w:rFonts w:ascii="Wingdings" w:hAnsi="Wingdings" w:cs="Wingdings" w:hint="default"/>
    </w:rPr>
  </w:style>
  <w:style w:type="character" w:customStyle="1" w:styleId="WW8Num33z0">
    <w:name w:val="WW8Num33z0"/>
    <w:rsid w:val="00202268"/>
    <w:rPr>
      <w:rFonts w:ascii="Wingdings" w:eastAsia="Times New Roman" w:hAnsi="Wingdings" w:cs="Arial" w:hint="default"/>
    </w:rPr>
  </w:style>
  <w:style w:type="character" w:customStyle="1" w:styleId="WW8Num33z1">
    <w:name w:val="WW8Num33z1"/>
    <w:rsid w:val="00202268"/>
    <w:rPr>
      <w:rFonts w:ascii="Courier New" w:hAnsi="Courier New" w:cs="Courier New" w:hint="default"/>
    </w:rPr>
  </w:style>
  <w:style w:type="character" w:customStyle="1" w:styleId="WW8Num33z2">
    <w:name w:val="WW8Num33z2"/>
    <w:rsid w:val="00202268"/>
    <w:rPr>
      <w:rFonts w:ascii="Wingdings" w:hAnsi="Wingdings" w:cs="Wingdings" w:hint="default"/>
    </w:rPr>
  </w:style>
  <w:style w:type="character" w:customStyle="1" w:styleId="WW8Num33z3">
    <w:name w:val="WW8Num33z3"/>
    <w:rsid w:val="00202268"/>
    <w:rPr>
      <w:rFonts w:ascii="Symbol" w:hAnsi="Symbol" w:cs="Symbol" w:hint="default"/>
    </w:rPr>
  </w:style>
  <w:style w:type="character" w:customStyle="1" w:styleId="WW8Num34z0">
    <w:name w:val="WW8Num34z0"/>
    <w:rsid w:val="00202268"/>
    <w:rPr>
      <w:rFonts w:ascii="Wingdings" w:hAnsi="Wingdings" w:cs="Wingdings" w:hint="default"/>
    </w:rPr>
  </w:style>
  <w:style w:type="character" w:customStyle="1" w:styleId="WW8Num34z1">
    <w:name w:val="WW8Num34z1"/>
    <w:rsid w:val="00202268"/>
    <w:rPr>
      <w:rFonts w:ascii="Courier New" w:hAnsi="Courier New" w:cs="Courier New" w:hint="default"/>
    </w:rPr>
  </w:style>
  <w:style w:type="character" w:customStyle="1" w:styleId="WW8Num34z3">
    <w:name w:val="WW8Num34z3"/>
    <w:rsid w:val="00202268"/>
    <w:rPr>
      <w:rFonts w:ascii="Symbol" w:hAnsi="Symbol" w:cs="Symbol" w:hint="default"/>
    </w:rPr>
  </w:style>
  <w:style w:type="character" w:customStyle="1" w:styleId="WW8Num35z0">
    <w:name w:val="WW8Num35z0"/>
    <w:rsid w:val="00202268"/>
    <w:rPr>
      <w:rFonts w:ascii="Arial" w:hAnsi="Arial" w:cs="Arial" w:hint="default"/>
      <w:b w:val="0"/>
      <w:bCs w:val="0"/>
      <w:i w:val="0"/>
      <w:iCs w:val="0"/>
      <w:sz w:val="24"/>
      <w:szCs w:val="24"/>
    </w:rPr>
  </w:style>
  <w:style w:type="character" w:customStyle="1" w:styleId="WW8Num36z0">
    <w:name w:val="WW8Num36z0"/>
    <w:rsid w:val="00202268"/>
    <w:rPr>
      <w:rFonts w:ascii="Symbol" w:hAnsi="Symbol" w:cs="Symbol" w:hint="default"/>
    </w:rPr>
  </w:style>
  <w:style w:type="character" w:customStyle="1" w:styleId="WW8Num36z1">
    <w:name w:val="WW8Num36z1"/>
    <w:rsid w:val="00202268"/>
    <w:rPr>
      <w:rFonts w:ascii="Courier New" w:hAnsi="Courier New" w:cs="Courier New" w:hint="default"/>
    </w:rPr>
  </w:style>
  <w:style w:type="character" w:customStyle="1" w:styleId="WW8Num36z2">
    <w:name w:val="WW8Num36z2"/>
    <w:rsid w:val="00202268"/>
    <w:rPr>
      <w:rFonts w:ascii="Wingdings" w:hAnsi="Wingdings" w:cs="Wingdings" w:hint="default"/>
    </w:rPr>
  </w:style>
  <w:style w:type="character" w:customStyle="1" w:styleId="TitoloCarattere">
    <w:name w:val="Titolo Carattere"/>
    <w:rsid w:val="00202268"/>
    <w:rPr>
      <w:smallCaps/>
      <w:sz w:val="28"/>
      <w:szCs w:val="24"/>
    </w:rPr>
  </w:style>
  <w:style w:type="character" w:customStyle="1" w:styleId="TestonotadichiusuraCarattere">
    <w:name w:val="Testo nota di chiusura Carattere"/>
    <w:rsid w:val="00202268"/>
    <w:rPr>
      <w:lang w:eastAsia="zh-CN"/>
    </w:rPr>
  </w:style>
  <w:style w:type="character" w:customStyle="1" w:styleId="Caratterenotadichiusura">
    <w:name w:val="Carattere nota di chiusura"/>
    <w:rsid w:val="00202268"/>
    <w:rPr>
      <w:vertAlign w:val="superscript"/>
    </w:rPr>
  </w:style>
  <w:style w:type="character" w:customStyle="1" w:styleId="TestonotaapidipaginaCarattere1">
    <w:name w:val="Testo nota a piè di pagina Carattere1"/>
    <w:link w:val="Testonotaapidipagina"/>
    <w:rsid w:val="00202268"/>
    <w:rPr>
      <w:lang w:eastAsia="zh-CN"/>
    </w:rPr>
  </w:style>
  <w:style w:type="paragraph" w:styleId="Testonotadichiusura">
    <w:name w:val="endnote text"/>
    <w:basedOn w:val="Normale"/>
    <w:link w:val="TestonotadichiusuraCarattere1"/>
    <w:semiHidden/>
    <w:unhideWhenUsed/>
    <w:rsid w:val="00202268"/>
    <w:pPr>
      <w:autoSpaceDN w:val="0"/>
    </w:pPr>
    <w:rPr>
      <w:sz w:val="20"/>
      <w:szCs w:val="20"/>
    </w:rPr>
  </w:style>
  <w:style w:type="character" w:customStyle="1" w:styleId="TestonotadichiusuraCarattere1">
    <w:name w:val="Testo nota di chiusura Carattere1"/>
    <w:link w:val="Testonotadichiusura"/>
    <w:semiHidden/>
    <w:rsid w:val="00202268"/>
    <w:rPr>
      <w:lang w:eastAsia="zh-CN"/>
    </w:rPr>
  </w:style>
  <w:style w:type="character" w:customStyle="1" w:styleId="st1">
    <w:name w:val="st1"/>
    <w:rsid w:val="003619A6"/>
  </w:style>
  <w:style w:type="character" w:customStyle="1" w:styleId="Caratterinotaapidipagina">
    <w:name w:val="Caratteri nota a piè di pagina"/>
    <w:qFormat/>
    <w:rsid w:val="00E6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70780242">
      <w:bodyDiv w:val="1"/>
      <w:marLeft w:val="0"/>
      <w:marRight w:val="0"/>
      <w:marTop w:val="0"/>
      <w:marBottom w:val="0"/>
      <w:divBdr>
        <w:top w:val="none" w:sz="0" w:space="0" w:color="auto"/>
        <w:left w:val="none" w:sz="0" w:space="0" w:color="auto"/>
        <w:bottom w:val="none" w:sz="0" w:space="0" w:color="auto"/>
        <w:right w:val="none" w:sz="0" w:space="0" w:color="auto"/>
      </w:divBdr>
    </w:div>
    <w:div w:id="166948764">
      <w:bodyDiv w:val="1"/>
      <w:marLeft w:val="0"/>
      <w:marRight w:val="0"/>
      <w:marTop w:val="0"/>
      <w:marBottom w:val="0"/>
      <w:divBdr>
        <w:top w:val="none" w:sz="0" w:space="0" w:color="auto"/>
        <w:left w:val="none" w:sz="0" w:space="0" w:color="auto"/>
        <w:bottom w:val="none" w:sz="0" w:space="0" w:color="auto"/>
        <w:right w:val="none" w:sz="0" w:space="0" w:color="auto"/>
      </w:divBdr>
    </w:div>
    <w:div w:id="254829117">
      <w:bodyDiv w:val="1"/>
      <w:marLeft w:val="0"/>
      <w:marRight w:val="0"/>
      <w:marTop w:val="0"/>
      <w:marBottom w:val="0"/>
      <w:divBdr>
        <w:top w:val="none" w:sz="0" w:space="0" w:color="auto"/>
        <w:left w:val="none" w:sz="0" w:space="0" w:color="auto"/>
        <w:bottom w:val="none" w:sz="0" w:space="0" w:color="auto"/>
        <w:right w:val="none" w:sz="0" w:space="0" w:color="auto"/>
      </w:divBdr>
    </w:div>
    <w:div w:id="442651048">
      <w:bodyDiv w:val="1"/>
      <w:marLeft w:val="0"/>
      <w:marRight w:val="0"/>
      <w:marTop w:val="0"/>
      <w:marBottom w:val="0"/>
      <w:divBdr>
        <w:top w:val="none" w:sz="0" w:space="0" w:color="auto"/>
        <w:left w:val="none" w:sz="0" w:space="0" w:color="auto"/>
        <w:bottom w:val="none" w:sz="0" w:space="0" w:color="auto"/>
        <w:right w:val="none" w:sz="0" w:space="0" w:color="auto"/>
      </w:divBdr>
    </w:div>
    <w:div w:id="524557263">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560437259">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F50BD-0E16-42EE-90A6-F4892AE9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3071</Words>
  <Characters>17511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8</cp:revision>
  <cp:lastPrinted>2018-12-21T07:15:00Z</cp:lastPrinted>
  <dcterms:created xsi:type="dcterms:W3CDTF">2022-11-28T14:52:00Z</dcterms:created>
  <dcterms:modified xsi:type="dcterms:W3CDTF">2024-12-11T07:31:00Z</dcterms:modified>
</cp:coreProperties>
</file>