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47"/>
      </w:tblGrid>
      <w:tr w:rsidR="004C5E9A" w14:paraId="1CA7DA99" w14:textId="77777777" w:rsidTr="00C568B1">
        <w:trPr>
          <w:trHeight w:val="923"/>
        </w:trPr>
        <w:tc>
          <w:tcPr>
            <w:tcW w:w="9747" w:type="dxa"/>
            <w:shd w:val="clear" w:color="auto" w:fill="BFBFBF"/>
            <w:vAlign w:val="center"/>
          </w:tcPr>
          <w:p w14:paraId="514655CA" w14:textId="77777777" w:rsidR="00C63527" w:rsidRDefault="00C63527" w:rsidP="0032782F">
            <w:pPr>
              <w:pStyle w:val="Corpodeltesto"/>
              <w:tabs>
                <w:tab w:val="left" w:pos="8460"/>
              </w:tabs>
              <w:ind w:right="426"/>
              <w:rPr>
                <w:rFonts w:ascii="Arial" w:hAnsi="Arial" w:cs="Arial"/>
                <w:b/>
                <w:caps/>
                <w:sz w:val="28"/>
              </w:rPr>
            </w:pPr>
            <w:r w:rsidRPr="00F31754">
              <w:rPr>
                <w:rFonts w:ascii="Arial" w:hAnsi="Arial" w:cs="Arial"/>
                <w:b/>
                <w:caps/>
                <w:sz w:val="28"/>
              </w:rPr>
              <w:t>scheda tecnica</w:t>
            </w:r>
          </w:p>
          <w:p w14:paraId="12560266" w14:textId="77777777" w:rsidR="003A53CA" w:rsidRDefault="00C63527" w:rsidP="000346EB">
            <w:pPr>
              <w:pStyle w:val="Corpodeltesto"/>
              <w:tabs>
                <w:tab w:val="left" w:pos="8460"/>
                <w:tab w:val="left" w:pos="9498"/>
              </w:tabs>
              <w:ind w:right="33"/>
              <w:rPr>
                <w:rFonts w:ascii="Arial" w:hAnsi="Arial" w:cs="Arial"/>
                <w:b/>
                <w:caps/>
                <w:sz w:val="18"/>
              </w:rPr>
            </w:pPr>
            <w:r w:rsidRPr="00C63527">
              <w:rPr>
                <w:rFonts w:ascii="Arial" w:hAnsi="Arial" w:cs="Arial"/>
                <w:b/>
                <w:caps/>
                <w:sz w:val="18"/>
              </w:rPr>
              <w:t>da allega</w:t>
            </w:r>
            <w:r w:rsidR="000346EB">
              <w:rPr>
                <w:rFonts w:ascii="Arial" w:hAnsi="Arial" w:cs="Arial"/>
                <w:b/>
                <w:caps/>
                <w:sz w:val="18"/>
              </w:rPr>
              <w:t>R</w:t>
            </w:r>
            <w:r w:rsidRPr="00C63527">
              <w:rPr>
                <w:rFonts w:ascii="Arial" w:hAnsi="Arial" w:cs="Arial"/>
                <w:b/>
                <w:caps/>
                <w:sz w:val="18"/>
              </w:rPr>
              <w:t>e all’istan</w:t>
            </w:r>
            <w:r w:rsidR="00161672" w:rsidRPr="00C63527">
              <w:rPr>
                <w:rFonts w:ascii="Arial" w:hAnsi="Arial" w:cs="Arial"/>
                <w:b/>
                <w:caps/>
                <w:sz w:val="18"/>
              </w:rPr>
              <w:t>z</w:t>
            </w:r>
            <w:r w:rsidRPr="00C63527">
              <w:rPr>
                <w:rFonts w:ascii="Arial" w:hAnsi="Arial" w:cs="Arial"/>
                <w:b/>
                <w:caps/>
                <w:sz w:val="18"/>
              </w:rPr>
              <w:t xml:space="preserve">a per l’autorizzazione allo </w:t>
            </w:r>
            <w:r w:rsidR="00F92E09" w:rsidRPr="00C63527">
              <w:rPr>
                <w:rFonts w:ascii="Arial" w:hAnsi="Arial" w:cs="Arial"/>
                <w:b/>
                <w:caps/>
                <w:sz w:val="18"/>
              </w:rPr>
              <w:t xml:space="preserve">scarico di acque reflue </w:t>
            </w:r>
            <w:r w:rsidR="009C7151">
              <w:rPr>
                <w:rFonts w:ascii="Arial" w:hAnsi="Arial" w:cs="Arial"/>
                <w:b/>
                <w:caps/>
                <w:sz w:val="18"/>
              </w:rPr>
              <w:t>assimilabili</w:t>
            </w:r>
          </w:p>
          <w:p w14:paraId="08A6B8A2" w14:textId="77777777" w:rsidR="007853B7" w:rsidRDefault="009C7151" w:rsidP="000346EB">
            <w:pPr>
              <w:pStyle w:val="Corpodeltesto"/>
              <w:tabs>
                <w:tab w:val="left" w:pos="8460"/>
                <w:tab w:val="left" w:pos="9498"/>
              </w:tabs>
              <w:ind w:right="33"/>
              <w:rPr>
                <w:rFonts w:ascii="Arial" w:hAnsi="Arial" w:cs="Arial"/>
                <w:b/>
                <w:caps/>
                <w:sz w:val="18"/>
              </w:rPr>
            </w:pPr>
            <w:r>
              <w:rPr>
                <w:rFonts w:ascii="Arial" w:hAnsi="Arial" w:cs="Arial"/>
                <w:b/>
                <w:caps/>
                <w:sz w:val="18"/>
              </w:rPr>
              <w:t xml:space="preserve">ad acque reflue </w:t>
            </w:r>
            <w:r w:rsidR="00F92E09" w:rsidRPr="00C63527">
              <w:rPr>
                <w:rFonts w:ascii="Arial" w:hAnsi="Arial" w:cs="Arial"/>
                <w:b/>
                <w:caps/>
                <w:sz w:val="18"/>
              </w:rPr>
              <w:t>domestiche</w:t>
            </w:r>
          </w:p>
          <w:p w14:paraId="7F05CD74" w14:textId="41E27BB8" w:rsidR="00C02F33" w:rsidRPr="00C02F33" w:rsidRDefault="00C02F33" w:rsidP="00B131A5">
            <w:pPr>
              <w:pStyle w:val="Corpodeltesto"/>
              <w:tabs>
                <w:tab w:val="left" w:pos="8460"/>
                <w:tab w:val="left" w:pos="9498"/>
              </w:tabs>
              <w:ind w:right="33"/>
              <w:rPr>
                <w:rFonts w:ascii="Arial" w:hAnsi="Arial" w:cs="Arial"/>
                <w:b/>
                <w:caps/>
                <w:sz w:val="18"/>
                <w:szCs w:val="18"/>
              </w:rPr>
            </w:pPr>
            <w:r w:rsidRPr="00C02F33">
              <w:rPr>
                <w:rFonts w:ascii="Arial" w:hAnsi="Arial" w:cs="Arial"/>
                <w:b/>
                <w:caps/>
                <w:sz w:val="18"/>
                <w:szCs w:val="18"/>
              </w:rPr>
              <w:t>su suolo</w:t>
            </w:r>
            <w:r w:rsidR="00B131A5">
              <w:rPr>
                <w:rFonts w:ascii="Arial" w:hAnsi="Arial" w:cs="Arial"/>
                <w:b/>
                <w:caps/>
                <w:sz w:val="18"/>
                <w:szCs w:val="18"/>
              </w:rPr>
              <w:t>/</w:t>
            </w:r>
            <w:r w:rsidRPr="00C02F33">
              <w:rPr>
                <w:rFonts w:ascii="Arial" w:hAnsi="Arial" w:cs="Arial"/>
                <w:b/>
                <w:caps/>
                <w:sz w:val="18"/>
                <w:szCs w:val="18"/>
              </w:rPr>
              <w:t>strati superficiali del sottosuolo, c</w:t>
            </w:r>
            <w:r>
              <w:rPr>
                <w:rFonts w:ascii="Arial" w:hAnsi="Arial" w:cs="Arial"/>
                <w:b/>
                <w:caps/>
                <w:sz w:val="18"/>
                <w:szCs w:val="18"/>
              </w:rPr>
              <w:t>o</w:t>
            </w:r>
            <w:r w:rsidRPr="00C02F33">
              <w:rPr>
                <w:rFonts w:ascii="Arial" w:hAnsi="Arial" w:cs="Arial"/>
                <w:b/>
                <w:caps/>
                <w:sz w:val="18"/>
                <w:szCs w:val="18"/>
              </w:rPr>
              <w:t>rpo idrico s</w:t>
            </w:r>
            <w:r w:rsidR="00463EDE">
              <w:rPr>
                <w:rFonts w:ascii="Arial" w:hAnsi="Arial" w:cs="Arial"/>
                <w:b/>
                <w:caps/>
                <w:sz w:val="18"/>
                <w:szCs w:val="18"/>
              </w:rPr>
              <w:t>u</w:t>
            </w:r>
            <w:r w:rsidRPr="00C02F33">
              <w:rPr>
                <w:rFonts w:ascii="Arial" w:hAnsi="Arial" w:cs="Arial"/>
                <w:b/>
                <w:caps/>
                <w:sz w:val="18"/>
                <w:szCs w:val="18"/>
              </w:rPr>
              <w:t>perficiale</w:t>
            </w:r>
          </w:p>
        </w:tc>
      </w:tr>
    </w:tbl>
    <w:p w14:paraId="6E79D202" w14:textId="77777777" w:rsidR="00202268" w:rsidRDefault="00202268" w:rsidP="00E1006D">
      <w:pPr>
        <w:pStyle w:val="Corpodeltesto"/>
        <w:tabs>
          <w:tab w:val="left" w:pos="8460"/>
        </w:tabs>
        <w:ind w:right="426"/>
        <w:jc w:val="left"/>
        <w:rPr>
          <w:rFonts w:ascii="Verdana" w:hAnsi="Verdana" w:cs="Verdana"/>
          <w:sz w:val="20"/>
          <w:szCs w:val="20"/>
        </w:rPr>
      </w:pPr>
    </w:p>
    <w:p w14:paraId="527A79EE" w14:textId="77777777" w:rsidR="00202268" w:rsidRDefault="00202268" w:rsidP="00E1006D">
      <w:pPr>
        <w:pStyle w:val="Corpodeltesto"/>
        <w:tabs>
          <w:tab w:val="left" w:pos="8460"/>
        </w:tabs>
        <w:ind w:right="426"/>
        <w:jc w:val="left"/>
        <w:rPr>
          <w:rFonts w:ascii="Verdana" w:hAnsi="Verdana" w:cs="Verdana"/>
          <w:sz w:val="20"/>
          <w:szCs w:val="20"/>
        </w:rPr>
      </w:pPr>
    </w:p>
    <w:p w14:paraId="3FA48C2F" w14:textId="77777777" w:rsidR="004C5E9A" w:rsidRPr="00202268" w:rsidRDefault="00202268" w:rsidP="00202268">
      <w:pPr>
        <w:pStyle w:val="Corpodeltesto"/>
        <w:tabs>
          <w:tab w:val="left" w:pos="8460"/>
        </w:tabs>
        <w:ind w:right="-1"/>
        <w:jc w:val="left"/>
        <w:rPr>
          <w:rFonts w:ascii="Palatino Linotype" w:hAnsi="Palatino Linotype"/>
          <w:sz w:val="20"/>
          <w:szCs w:val="20"/>
          <w:lang w:eastAsia="it-IT"/>
        </w:rPr>
      </w:pPr>
      <w:r w:rsidRPr="00202268">
        <w:rPr>
          <w:rFonts w:ascii="Palatino Linotype" w:hAnsi="Palatino Linotype" w:cs="Verdana"/>
          <w:sz w:val="20"/>
          <w:szCs w:val="20"/>
        </w:rPr>
        <w:t>Il/La</w:t>
      </w:r>
      <w:r w:rsidRPr="00202268">
        <w:rPr>
          <w:rFonts w:ascii="Palatino Linotype" w:eastAsia="Verdana" w:hAnsi="Palatino Linotype" w:cs="Verdana"/>
          <w:sz w:val="20"/>
          <w:szCs w:val="20"/>
        </w:rPr>
        <w:t xml:space="preserve"> </w:t>
      </w:r>
      <w:r w:rsidRPr="00202268">
        <w:rPr>
          <w:rFonts w:ascii="Palatino Linotype" w:hAnsi="Palatino Linotype" w:cs="Verdana"/>
          <w:sz w:val="20"/>
          <w:szCs w:val="20"/>
        </w:rPr>
        <w:t>sottoscritto/a _____________________________________________</w:t>
      </w:r>
      <w:r>
        <w:rPr>
          <w:rFonts w:ascii="Palatino Linotype" w:hAnsi="Palatino Linotype" w:cs="Verdana"/>
          <w:sz w:val="20"/>
          <w:szCs w:val="20"/>
        </w:rPr>
        <w:t>__</w:t>
      </w:r>
      <w:r w:rsidRPr="00202268">
        <w:rPr>
          <w:rFonts w:ascii="Palatino Linotype" w:hAnsi="Palatino Linotype" w:cs="Verdana"/>
          <w:sz w:val="20"/>
          <w:szCs w:val="20"/>
        </w:rPr>
        <w:t>____________</w:t>
      </w:r>
      <w:r>
        <w:rPr>
          <w:rFonts w:ascii="Palatino Linotype" w:hAnsi="Palatino Linotype" w:cs="Verdana"/>
          <w:sz w:val="20"/>
          <w:szCs w:val="20"/>
        </w:rPr>
        <w:t>_________</w:t>
      </w:r>
      <w:r w:rsidRPr="00202268">
        <w:rPr>
          <w:rFonts w:ascii="Palatino Linotype" w:hAnsi="Palatino Linotype" w:cs="Verdana"/>
          <w:sz w:val="20"/>
          <w:szCs w:val="20"/>
        </w:rPr>
        <w:t>___________</w:t>
      </w:r>
      <w:r>
        <w:rPr>
          <w:rFonts w:ascii="Palatino Linotype" w:hAnsi="Palatino Linotype" w:cs="Verdana"/>
          <w:sz w:val="20"/>
          <w:szCs w:val="20"/>
        </w:rPr>
        <w:t xml:space="preserve"> </w:t>
      </w:r>
    </w:p>
    <w:p w14:paraId="26A2B00E" w14:textId="77777777" w:rsidR="00202268" w:rsidRDefault="00202268" w:rsidP="00202268">
      <w:pPr>
        <w:tabs>
          <w:tab w:val="left" w:pos="0"/>
        </w:tabs>
        <w:jc w:val="both"/>
        <w:rPr>
          <w:rFonts w:ascii="Palatino Linotype" w:hAnsi="Palatino Linotype" w:cs="Arial"/>
          <w:sz w:val="20"/>
          <w:szCs w:val="20"/>
        </w:rPr>
      </w:pPr>
      <w:r w:rsidRPr="00202268">
        <w:rPr>
          <w:rFonts w:ascii="Palatino Linotype" w:hAnsi="Palatino Linotype" w:cs="Arial"/>
          <w:sz w:val="20"/>
          <w:szCs w:val="20"/>
        </w:rPr>
        <w:t>in</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merito</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all</w:t>
      </w:r>
      <w:r w:rsidR="00C63527">
        <w:rPr>
          <w:rFonts w:ascii="Palatino Linotype" w:hAnsi="Palatino Linotype" w:cs="Arial"/>
          <w:sz w:val="20"/>
          <w:szCs w:val="20"/>
        </w:rPr>
        <w:t xml:space="preserve">’istanza </w:t>
      </w:r>
      <w:r w:rsidRPr="00202268">
        <w:rPr>
          <w:rFonts w:ascii="Palatino Linotype" w:hAnsi="Palatino Linotype" w:cs="Arial"/>
          <w:sz w:val="20"/>
          <w:szCs w:val="20"/>
        </w:rPr>
        <w:t>di</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autorizzazione</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allo</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scarico</w:t>
      </w:r>
      <w:r w:rsidRPr="00202268">
        <w:rPr>
          <w:rFonts w:ascii="Palatino Linotype" w:eastAsia="Arial" w:hAnsi="Palatino Linotype" w:cs="Arial"/>
          <w:sz w:val="20"/>
          <w:szCs w:val="20"/>
        </w:rPr>
        <w:t xml:space="preserve"> </w:t>
      </w:r>
      <w:r w:rsidR="00E659FC">
        <w:rPr>
          <w:rFonts w:ascii="Palatino Linotype" w:hAnsi="Palatino Linotype" w:cs="Arial"/>
          <w:sz w:val="20"/>
          <w:szCs w:val="20"/>
        </w:rPr>
        <w:t>del refluo derivante dal trattamento di</w:t>
      </w:r>
      <w:r w:rsidRPr="00202268">
        <w:rPr>
          <w:rFonts w:ascii="Palatino Linotype" w:eastAsia="Arial" w:hAnsi="Palatino Linotype" w:cs="Arial"/>
          <w:sz w:val="20"/>
          <w:szCs w:val="20"/>
        </w:rPr>
        <w:t xml:space="preserve"> </w:t>
      </w:r>
      <w:r w:rsidRPr="00202268">
        <w:rPr>
          <w:rFonts w:ascii="Palatino Linotype" w:hAnsi="Palatino Linotype" w:cs="Arial"/>
          <w:b/>
          <w:sz w:val="20"/>
          <w:szCs w:val="20"/>
        </w:rPr>
        <w:t>acque</w:t>
      </w:r>
      <w:r w:rsidRPr="00202268">
        <w:rPr>
          <w:rFonts w:ascii="Palatino Linotype" w:eastAsia="Arial" w:hAnsi="Palatino Linotype" w:cs="Arial"/>
          <w:b/>
          <w:sz w:val="20"/>
          <w:szCs w:val="20"/>
        </w:rPr>
        <w:t xml:space="preserve"> </w:t>
      </w:r>
      <w:r w:rsidRPr="00202268">
        <w:rPr>
          <w:rFonts w:ascii="Palatino Linotype" w:hAnsi="Palatino Linotype" w:cs="Arial"/>
          <w:b/>
          <w:sz w:val="20"/>
          <w:szCs w:val="20"/>
        </w:rPr>
        <w:t>reflue</w:t>
      </w:r>
      <w:r w:rsidRPr="00202268">
        <w:rPr>
          <w:rFonts w:ascii="Palatino Linotype" w:eastAsia="Arial" w:hAnsi="Palatino Linotype" w:cs="Arial"/>
          <w:b/>
          <w:sz w:val="20"/>
          <w:szCs w:val="20"/>
        </w:rPr>
        <w:t xml:space="preserve"> </w:t>
      </w:r>
      <w:r w:rsidR="009C7151">
        <w:rPr>
          <w:rFonts w:ascii="Palatino Linotype" w:eastAsia="Arial" w:hAnsi="Palatino Linotype" w:cs="Arial"/>
          <w:b/>
          <w:sz w:val="20"/>
          <w:szCs w:val="20"/>
        </w:rPr>
        <w:t xml:space="preserve">assimilabili ad acque reflue </w:t>
      </w:r>
      <w:r w:rsidRPr="00202268">
        <w:rPr>
          <w:rFonts w:ascii="Palatino Linotype" w:hAnsi="Palatino Linotype" w:cs="Arial"/>
          <w:b/>
          <w:sz w:val="20"/>
          <w:szCs w:val="20"/>
        </w:rPr>
        <w:t>domestiche</w:t>
      </w:r>
      <w:r w:rsidR="0045627A">
        <w:rPr>
          <w:rFonts w:ascii="Palatino Linotype" w:hAnsi="Palatino Linotype" w:cs="Arial"/>
          <w:b/>
          <w:sz w:val="20"/>
          <w:szCs w:val="20"/>
        </w:rPr>
        <w:t xml:space="preserve"> </w:t>
      </w:r>
      <w:r w:rsidR="00FA5A3F" w:rsidRPr="00202268">
        <w:rPr>
          <w:rFonts w:ascii="Palatino Linotype" w:hAnsi="Palatino Linotype" w:cs="Arial"/>
          <w:sz w:val="20"/>
          <w:szCs w:val="20"/>
        </w:rPr>
        <w:t>inoltrata</w:t>
      </w:r>
      <w:r w:rsidR="00FA5A3F" w:rsidRPr="00202268">
        <w:rPr>
          <w:rFonts w:ascii="Palatino Linotype" w:eastAsia="Arial" w:hAnsi="Palatino Linotype" w:cs="Arial"/>
          <w:sz w:val="20"/>
          <w:szCs w:val="20"/>
        </w:rPr>
        <w:t xml:space="preserve"> </w:t>
      </w:r>
      <w:r w:rsidR="00FA5A3F" w:rsidRPr="00202268">
        <w:rPr>
          <w:rFonts w:ascii="Palatino Linotype" w:hAnsi="Palatino Linotype" w:cs="Arial"/>
          <w:sz w:val="20"/>
          <w:szCs w:val="20"/>
        </w:rPr>
        <w:t>alla</w:t>
      </w:r>
      <w:r w:rsidR="00FA5A3F" w:rsidRPr="00202268">
        <w:rPr>
          <w:rFonts w:ascii="Palatino Linotype" w:eastAsia="Arial" w:hAnsi="Palatino Linotype" w:cs="Arial"/>
          <w:sz w:val="20"/>
          <w:szCs w:val="20"/>
        </w:rPr>
        <w:t xml:space="preserve"> </w:t>
      </w:r>
      <w:r w:rsidR="00FA5A3F">
        <w:rPr>
          <w:rFonts w:ascii="Palatino Linotype" w:eastAsia="Arial" w:hAnsi="Palatino Linotype" w:cs="Arial"/>
          <w:sz w:val="20"/>
          <w:szCs w:val="20"/>
        </w:rPr>
        <w:t>Regione Abruzzo</w:t>
      </w:r>
      <w:r w:rsidR="00F31754">
        <w:rPr>
          <w:rFonts w:ascii="Palatino Linotype" w:hAnsi="Palatino Linotype" w:cs="Arial"/>
          <w:sz w:val="20"/>
          <w:szCs w:val="20"/>
        </w:rPr>
        <w:t xml:space="preserve">, </w:t>
      </w:r>
      <w:r w:rsidR="00F31754" w:rsidRPr="00F31754">
        <w:rPr>
          <w:rFonts w:ascii="Palatino Linotype" w:hAnsi="Palatino Linotype" w:cs="Arial"/>
          <w:sz w:val="20"/>
          <w:szCs w:val="20"/>
        </w:rPr>
        <w:t>di cui la presente scheda costituisce allegato</w:t>
      </w:r>
      <w:r w:rsidRPr="00202268">
        <w:rPr>
          <w:rFonts w:ascii="Palatino Linotype" w:hAnsi="Palatino Linotype" w:cs="Arial"/>
          <w:sz w:val="20"/>
          <w:szCs w:val="20"/>
        </w:rPr>
        <w:t>,</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consapevole</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della</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responsabilità</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penale</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cui</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può</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andare</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incontro</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in</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caso</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di</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dichiarazione</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mendace</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e</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consapevole</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altresì</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di</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poter</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decadere</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dai</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benefici</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ottenuti,</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anche</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ai</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sensi</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e</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per</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gli</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effetti</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degli</w:t>
      </w:r>
      <w:r w:rsidRPr="00202268">
        <w:rPr>
          <w:rFonts w:ascii="Palatino Linotype" w:eastAsia="Arial" w:hAnsi="Palatino Linotype" w:cs="Arial"/>
          <w:sz w:val="20"/>
          <w:szCs w:val="20"/>
        </w:rPr>
        <w:t xml:space="preserve"> </w:t>
      </w:r>
      <w:r w:rsidR="00AD5166">
        <w:rPr>
          <w:rFonts w:ascii="Palatino Linotype" w:hAnsi="Palatino Linotype" w:cs="Arial"/>
          <w:sz w:val="20"/>
          <w:szCs w:val="20"/>
        </w:rPr>
        <w:t>articoli</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46</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e</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47</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del</w:t>
      </w:r>
      <w:r w:rsidRPr="00202268">
        <w:rPr>
          <w:rFonts w:ascii="Palatino Linotype" w:eastAsia="Arial" w:hAnsi="Palatino Linotype" w:cs="Arial"/>
          <w:sz w:val="20"/>
          <w:szCs w:val="20"/>
        </w:rPr>
        <w:t xml:space="preserve"> </w:t>
      </w:r>
      <w:r w:rsidRPr="00202268">
        <w:rPr>
          <w:rFonts w:ascii="Palatino Linotype" w:hAnsi="Palatino Linotype" w:cs="Arial"/>
          <w:sz w:val="20"/>
          <w:szCs w:val="20"/>
        </w:rPr>
        <w:t>D.P.R.</w:t>
      </w:r>
      <w:r w:rsidRPr="00202268">
        <w:rPr>
          <w:rFonts w:ascii="Palatino Linotype" w:eastAsia="Arial" w:hAnsi="Palatino Linotype" w:cs="Arial"/>
          <w:sz w:val="20"/>
          <w:szCs w:val="20"/>
        </w:rPr>
        <w:t xml:space="preserve"> </w:t>
      </w:r>
      <w:r w:rsidR="00AD5166">
        <w:rPr>
          <w:rFonts w:ascii="Palatino Linotype" w:hAnsi="Palatino Linotype" w:cs="Arial"/>
          <w:sz w:val="20"/>
          <w:szCs w:val="20"/>
        </w:rPr>
        <w:t>445/2000</w:t>
      </w:r>
      <w:r w:rsidRPr="00202268">
        <w:rPr>
          <w:rFonts w:ascii="Palatino Linotype" w:hAnsi="Palatino Linotype" w:cs="Arial"/>
          <w:sz w:val="20"/>
          <w:szCs w:val="20"/>
        </w:rPr>
        <w:t>,</w:t>
      </w:r>
    </w:p>
    <w:p w14:paraId="4A48DFC7" w14:textId="77777777" w:rsidR="00C63527" w:rsidRPr="00202268" w:rsidRDefault="00C63527" w:rsidP="00202268">
      <w:pPr>
        <w:tabs>
          <w:tab w:val="left" w:pos="0"/>
        </w:tabs>
        <w:jc w:val="both"/>
        <w:rPr>
          <w:rFonts w:ascii="Palatino Linotype" w:hAnsi="Palatino Linotype" w:cs="Arial"/>
          <w:b/>
          <w:sz w:val="20"/>
          <w:szCs w:val="20"/>
        </w:rPr>
      </w:pPr>
    </w:p>
    <w:p w14:paraId="68BDB533" w14:textId="77777777" w:rsidR="00202268" w:rsidRPr="00F31754" w:rsidRDefault="00202268" w:rsidP="00202268">
      <w:pPr>
        <w:tabs>
          <w:tab w:val="left" w:pos="0"/>
        </w:tabs>
        <w:jc w:val="center"/>
        <w:rPr>
          <w:rFonts w:ascii="Palatino Linotype" w:hAnsi="Palatino Linotype" w:cs="Arial"/>
        </w:rPr>
      </w:pPr>
      <w:r w:rsidRPr="00F31754">
        <w:rPr>
          <w:rFonts w:ascii="Palatino Linotype" w:hAnsi="Palatino Linotype" w:cs="Arial"/>
          <w:b/>
          <w:sz w:val="36"/>
        </w:rPr>
        <w:t>DICHIARA</w:t>
      </w:r>
    </w:p>
    <w:p w14:paraId="50DD528C" w14:textId="77777777" w:rsidR="00202268" w:rsidRPr="00F31754" w:rsidRDefault="00202268" w:rsidP="00202268">
      <w:pPr>
        <w:rPr>
          <w:rFonts w:ascii="Palatino Linotype" w:hAnsi="Palatino Linotype" w:cs="Arial"/>
          <w:sz w:val="20"/>
          <w:szCs w:val="20"/>
        </w:rPr>
      </w:pPr>
    </w:p>
    <w:p w14:paraId="55B4A9B6" w14:textId="77777777" w:rsidR="00202268" w:rsidRPr="006839A0" w:rsidRDefault="00AD5166" w:rsidP="00B5124F">
      <w:pPr>
        <w:numPr>
          <w:ilvl w:val="0"/>
          <w:numId w:val="12"/>
        </w:numPr>
        <w:tabs>
          <w:tab w:val="left" w:pos="284"/>
          <w:tab w:val="left" w:pos="4962"/>
          <w:tab w:val="left" w:pos="6237"/>
        </w:tabs>
        <w:ind w:left="284"/>
        <w:jc w:val="both"/>
        <w:rPr>
          <w:rFonts w:ascii="Palatino Linotype" w:hAnsi="Palatino Linotype" w:cs="Arial"/>
          <w:sz w:val="20"/>
        </w:rPr>
      </w:pPr>
      <w:r>
        <w:rPr>
          <w:rFonts w:ascii="Palatino Linotype" w:hAnsi="Palatino Linotype" w:cs="Arial"/>
          <w:b/>
        </w:rPr>
        <w:t>c</w:t>
      </w:r>
      <w:r w:rsidR="00202268" w:rsidRPr="006839A0">
        <w:rPr>
          <w:rFonts w:ascii="Palatino Linotype" w:hAnsi="Palatino Linotype" w:cs="Arial"/>
          <w:b/>
        </w:rPr>
        <w:t>he</w:t>
      </w:r>
      <w:r w:rsidR="00202268" w:rsidRPr="006839A0">
        <w:rPr>
          <w:rFonts w:ascii="Palatino Linotype" w:eastAsia="Arial" w:hAnsi="Palatino Linotype" w:cs="Arial"/>
          <w:b/>
        </w:rPr>
        <w:t xml:space="preserve"> </w:t>
      </w:r>
      <w:r w:rsidR="00202268" w:rsidRPr="006839A0">
        <w:rPr>
          <w:rFonts w:ascii="Palatino Linotype" w:hAnsi="Palatino Linotype" w:cs="Arial"/>
          <w:b/>
        </w:rPr>
        <w:t>le</w:t>
      </w:r>
      <w:r w:rsidR="00202268" w:rsidRPr="006839A0">
        <w:rPr>
          <w:rFonts w:ascii="Palatino Linotype" w:eastAsia="Arial" w:hAnsi="Palatino Linotype" w:cs="Arial"/>
          <w:b/>
        </w:rPr>
        <w:t xml:space="preserve"> </w:t>
      </w:r>
      <w:r w:rsidR="00202268" w:rsidRPr="006839A0">
        <w:rPr>
          <w:rFonts w:ascii="Palatino Linotype" w:hAnsi="Palatino Linotype" w:cs="Arial"/>
          <w:b/>
        </w:rPr>
        <w:t>caratteristiche</w:t>
      </w:r>
      <w:r w:rsidR="00202268" w:rsidRPr="006839A0">
        <w:rPr>
          <w:rFonts w:ascii="Palatino Linotype" w:eastAsia="Arial" w:hAnsi="Palatino Linotype" w:cs="Arial"/>
          <w:b/>
        </w:rPr>
        <w:t xml:space="preserve"> </w:t>
      </w:r>
      <w:r w:rsidR="009C7151">
        <w:rPr>
          <w:rFonts w:ascii="Palatino Linotype" w:eastAsia="Arial" w:hAnsi="Palatino Linotype" w:cs="Arial"/>
          <w:b/>
        </w:rPr>
        <w:t xml:space="preserve">dello scarico e quelle </w:t>
      </w:r>
      <w:r w:rsidR="00202268" w:rsidRPr="006839A0">
        <w:rPr>
          <w:rFonts w:ascii="Palatino Linotype" w:hAnsi="Palatino Linotype" w:cs="Arial"/>
          <w:b/>
        </w:rPr>
        <w:t>tecniche</w:t>
      </w:r>
      <w:r w:rsidR="00202268" w:rsidRPr="006839A0">
        <w:rPr>
          <w:rFonts w:ascii="Palatino Linotype" w:eastAsia="Arial" w:hAnsi="Palatino Linotype" w:cs="Arial"/>
          <w:b/>
        </w:rPr>
        <w:t xml:space="preserve"> </w:t>
      </w:r>
      <w:r w:rsidR="00202268" w:rsidRPr="006839A0">
        <w:rPr>
          <w:rFonts w:ascii="Palatino Linotype" w:hAnsi="Palatino Linotype" w:cs="Arial"/>
          <w:b/>
        </w:rPr>
        <w:t>dell</w:t>
      </w:r>
      <w:r w:rsidR="00202268" w:rsidRPr="006839A0">
        <w:rPr>
          <w:rFonts w:ascii="Palatino Linotype" w:eastAsia="Arial" w:hAnsi="Palatino Linotype" w:cs="Arial"/>
          <w:b/>
        </w:rPr>
        <w:t>’</w:t>
      </w:r>
      <w:r w:rsidR="00202268" w:rsidRPr="006839A0">
        <w:rPr>
          <w:rFonts w:ascii="Palatino Linotype" w:hAnsi="Palatino Linotype" w:cs="Arial"/>
          <w:b/>
        </w:rPr>
        <w:t>impianto,</w:t>
      </w:r>
      <w:r w:rsidR="00202268" w:rsidRPr="006839A0">
        <w:rPr>
          <w:rFonts w:ascii="Palatino Linotype" w:eastAsia="Arial" w:hAnsi="Palatino Linotype" w:cs="Arial"/>
          <w:b/>
        </w:rPr>
        <w:t xml:space="preserve"> </w:t>
      </w:r>
      <w:r w:rsidR="00202268" w:rsidRPr="006839A0">
        <w:rPr>
          <w:rFonts w:ascii="Palatino Linotype" w:hAnsi="Palatino Linotype" w:cs="Arial"/>
          <w:b/>
        </w:rPr>
        <w:t>descritte</w:t>
      </w:r>
      <w:r w:rsidR="00202268" w:rsidRPr="006839A0">
        <w:rPr>
          <w:rFonts w:ascii="Palatino Linotype" w:eastAsia="Arial" w:hAnsi="Palatino Linotype" w:cs="Arial"/>
          <w:b/>
        </w:rPr>
        <w:t xml:space="preserve"> </w:t>
      </w:r>
      <w:r w:rsidR="00202268" w:rsidRPr="006839A0">
        <w:rPr>
          <w:rFonts w:ascii="Palatino Linotype" w:hAnsi="Palatino Linotype" w:cs="Arial"/>
          <w:b/>
        </w:rPr>
        <w:t>più</w:t>
      </w:r>
      <w:r w:rsidR="00202268" w:rsidRPr="006839A0">
        <w:rPr>
          <w:rFonts w:ascii="Palatino Linotype" w:eastAsia="Arial" w:hAnsi="Palatino Linotype" w:cs="Arial"/>
          <w:b/>
        </w:rPr>
        <w:t xml:space="preserve"> </w:t>
      </w:r>
      <w:r w:rsidR="00202268" w:rsidRPr="006839A0">
        <w:rPr>
          <w:rFonts w:ascii="Palatino Linotype" w:hAnsi="Palatino Linotype" w:cs="Arial"/>
          <w:b/>
        </w:rPr>
        <w:t>dettagliatamente</w:t>
      </w:r>
      <w:r w:rsidR="00202268" w:rsidRPr="006839A0">
        <w:rPr>
          <w:rFonts w:ascii="Palatino Linotype" w:eastAsia="Arial" w:hAnsi="Palatino Linotype" w:cs="Arial"/>
          <w:b/>
        </w:rPr>
        <w:t xml:space="preserve"> </w:t>
      </w:r>
      <w:r w:rsidR="00202268" w:rsidRPr="006839A0">
        <w:rPr>
          <w:rFonts w:ascii="Palatino Linotype" w:hAnsi="Palatino Linotype" w:cs="Arial"/>
          <w:b/>
        </w:rPr>
        <w:t>nella</w:t>
      </w:r>
      <w:r w:rsidR="00202268" w:rsidRPr="006839A0">
        <w:rPr>
          <w:rFonts w:ascii="Palatino Linotype" w:eastAsia="Arial" w:hAnsi="Palatino Linotype" w:cs="Arial"/>
          <w:b/>
        </w:rPr>
        <w:t xml:space="preserve"> </w:t>
      </w:r>
      <w:r w:rsidR="00202268" w:rsidRPr="006839A0">
        <w:rPr>
          <w:rFonts w:ascii="Palatino Linotype" w:hAnsi="Palatino Linotype" w:cs="Arial"/>
          <w:b/>
        </w:rPr>
        <w:t>relazione</w:t>
      </w:r>
      <w:r w:rsidR="00202268" w:rsidRPr="006839A0">
        <w:rPr>
          <w:rFonts w:ascii="Palatino Linotype" w:eastAsia="Arial" w:hAnsi="Palatino Linotype" w:cs="Arial"/>
          <w:b/>
        </w:rPr>
        <w:t xml:space="preserve"> </w:t>
      </w:r>
      <w:r w:rsidR="00202268" w:rsidRPr="006839A0">
        <w:rPr>
          <w:rFonts w:ascii="Palatino Linotype" w:hAnsi="Palatino Linotype" w:cs="Arial"/>
          <w:b/>
        </w:rPr>
        <w:t>tecnica</w:t>
      </w:r>
      <w:r w:rsidR="0045627A">
        <w:rPr>
          <w:rFonts w:ascii="Palatino Linotype" w:hAnsi="Palatino Linotype" w:cs="Arial"/>
          <w:b/>
        </w:rPr>
        <w:t xml:space="preserve"> allegata</w:t>
      </w:r>
      <w:r w:rsidR="00202268" w:rsidRPr="006839A0">
        <w:rPr>
          <w:rFonts w:ascii="Palatino Linotype" w:hAnsi="Palatino Linotype" w:cs="Arial"/>
          <w:b/>
        </w:rPr>
        <w:t>,</w:t>
      </w:r>
      <w:r w:rsidR="00202268" w:rsidRPr="006839A0">
        <w:rPr>
          <w:rFonts w:ascii="Palatino Linotype" w:eastAsia="Arial" w:hAnsi="Palatino Linotype" w:cs="Arial"/>
          <w:b/>
        </w:rPr>
        <w:t xml:space="preserve"> </w:t>
      </w:r>
      <w:r w:rsidR="00202268" w:rsidRPr="006839A0">
        <w:rPr>
          <w:rFonts w:ascii="Palatino Linotype" w:hAnsi="Palatino Linotype" w:cs="Arial"/>
          <w:b/>
        </w:rPr>
        <w:t>sono</w:t>
      </w:r>
      <w:r w:rsidR="00202268" w:rsidRPr="006839A0">
        <w:rPr>
          <w:rFonts w:ascii="Palatino Linotype" w:eastAsia="Arial" w:hAnsi="Palatino Linotype" w:cs="Arial"/>
          <w:b/>
        </w:rPr>
        <w:t xml:space="preserve"> </w:t>
      </w:r>
      <w:r w:rsidR="00202268" w:rsidRPr="006839A0">
        <w:rPr>
          <w:rFonts w:ascii="Palatino Linotype" w:hAnsi="Palatino Linotype" w:cs="Arial"/>
          <w:b/>
        </w:rPr>
        <w:t>quelle</w:t>
      </w:r>
      <w:r w:rsidR="00202268" w:rsidRPr="006839A0">
        <w:rPr>
          <w:rFonts w:ascii="Palatino Linotype" w:eastAsia="Arial" w:hAnsi="Palatino Linotype" w:cs="Arial"/>
          <w:b/>
        </w:rPr>
        <w:t xml:space="preserve"> </w:t>
      </w:r>
      <w:r w:rsidR="00202268" w:rsidRPr="006839A0">
        <w:rPr>
          <w:rFonts w:ascii="Palatino Linotype" w:hAnsi="Palatino Linotype" w:cs="Arial"/>
          <w:b/>
        </w:rPr>
        <w:t>sintetizzate</w:t>
      </w:r>
      <w:r w:rsidR="00202268" w:rsidRPr="006839A0">
        <w:rPr>
          <w:rFonts w:ascii="Palatino Linotype" w:eastAsia="Arial" w:hAnsi="Palatino Linotype" w:cs="Arial"/>
          <w:b/>
        </w:rPr>
        <w:t xml:space="preserve"> </w:t>
      </w:r>
      <w:r w:rsidR="00202268" w:rsidRPr="006839A0">
        <w:rPr>
          <w:rFonts w:ascii="Palatino Linotype" w:hAnsi="Palatino Linotype" w:cs="Arial"/>
          <w:b/>
        </w:rPr>
        <w:t>nelle</w:t>
      </w:r>
      <w:r w:rsidR="00202268" w:rsidRPr="006839A0">
        <w:rPr>
          <w:rFonts w:ascii="Palatino Linotype" w:eastAsia="Arial" w:hAnsi="Palatino Linotype" w:cs="Arial"/>
          <w:b/>
        </w:rPr>
        <w:t xml:space="preserve"> </w:t>
      </w:r>
      <w:r w:rsidR="00202268" w:rsidRPr="006839A0">
        <w:rPr>
          <w:rFonts w:ascii="Palatino Linotype" w:hAnsi="Palatino Linotype" w:cs="Arial"/>
          <w:b/>
        </w:rPr>
        <w:t>tabelle</w:t>
      </w:r>
      <w:r w:rsidR="00202268" w:rsidRPr="006839A0">
        <w:rPr>
          <w:rFonts w:ascii="Palatino Linotype" w:eastAsia="Arial" w:hAnsi="Palatino Linotype" w:cs="Arial"/>
          <w:b/>
        </w:rPr>
        <w:t xml:space="preserve"> </w:t>
      </w:r>
      <w:r w:rsidR="00202268" w:rsidRPr="006839A0">
        <w:rPr>
          <w:rFonts w:ascii="Palatino Linotype" w:hAnsi="Palatino Linotype" w:cs="Arial"/>
          <w:b/>
        </w:rPr>
        <w:t>sottostanti</w:t>
      </w:r>
      <w:r w:rsidR="00202268" w:rsidRPr="006839A0">
        <w:rPr>
          <w:rFonts w:ascii="Palatino Linotype" w:eastAsia="Arial" w:hAnsi="Palatino Linotype" w:cs="Arial"/>
          <w:b/>
        </w:rPr>
        <w:t xml:space="preserve"> </w:t>
      </w:r>
      <w:r w:rsidR="00202268" w:rsidRPr="006839A0">
        <w:rPr>
          <w:rFonts w:ascii="Palatino Linotype" w:hAnsi="Palatino Linotype" w:cs="Arial"/>
          <w:sz w:val="20"/>
        </w:rPr>
        <w:t>(</w:t>
      </w:r>
      <w:r w:rsidR="00202268" w:rsidRPr="006839A0">
        <w:rPr>
          <w:rFonts w:ascii="Palatino Linotype" w:hAnsi="Palatino Linotype" w:cs="Arial"/>
          <w:i/>
          <w:sz w:val="20"/>
        </w:rPr>
        <w:t>barrare</w:t>
      </w:r>
      <w:r w:rsidR="00202268" w:rsidRPr="006839A0">
        <w:rPr>
          <w:rFonts w:ascii="Palatino Linotype" w:eastAsia="Arial" w:hAnsi="Palatino Linotype" w:cs="Arial"/>
          <w:i/>
          <w:sz w:val="20"/>
        </w:rPr>
        <w:t xml:space="preserve"> </w:t>
      </w:r>
      <w:r w:rsidR="00202268" w:rsidRPr="006839A0">
        <w:rPr>
          <w:rFonts w:ascii="Palatino Linotype" w:hAnsi="Palatino Linotype" w:cs="Arial"/>
          <w:i/>
          <w:sz w:val="20"/>
        </w:rPr>
        <w:t>l</w:t>
      </w:r>
      <w:r w:rsidR="00DF7871">
        <w:rPr>
          <w:rFonts w:ascii="Palatino Linotype" w:hAnsi="Palatino Linotype" w:cs="Arial"/>
          <w:i/>
          <w:sz w:val="20"/>
        </w:rPr>
        <w:t>e</w:t>
      </w:r>
      <w:r w:rsidR="00202268" w:rsidRPr="006839A0">
        <w:rPr>
          <w:rFonts w:ascii="Palatino Linotype" w:eastAsia="Arial" w:hAnsi="Palatino Linotype" w:cs="Arial"/>
          <w:i/>
          <w:sz w:val="20"/>
        </w:rPr>
        <w:t xml:space="preserve"> </w:t>
      </w:r>
      <w:r w:rsidR="00202268" w:rsidRPr="006839A0">
        <w:rPr>
          <w:rFonts w:ascii="Palatino Linotype" w:hAnsi="Palatino Linotype" w:cs="Arial"/>
          <w:i/>
          <w:sz w:val="20"/>
        </w:rPr>
        <w:t>voc</w:t>
      </w:r>
      <w:r w:rsidR="00DF7871">
        <w:rPr>
          <w:rFonts w:ascii="Palatino Linotype" w:hAnsi="Palatino Linotype" w:cs="Arial"/>
          <w:i/>
          <w:sz w:val="20"/>
        </w:rPr>
        <w:t>i</w:t>
      </w:r>
      <w:r w:rsidR="00202268" w:rsidRPr="006839A0">
        <w:rPr>
          <w:rFonts w:ascii="Palatino Linotype" w:eastAsia="Arial" w:hAnsi="Palatino Linotype" w:cs="Arial"/>
          <w:i/>
          <w:sz w:val="20"/>
        </w:rPr>
        <w:t xml:space="preserve"> </w:t>
      </w:r>
      <w:r w:rsidR="00202268" w:rsidRPr="006839A0">
        <w:rPr>
          <w:rFonts w:ascii="Palatino Linotype" w:hAnsi="Palatino Linotype" w:cs="Arial"/>
          <w:i/>
          <w:sz w:val="20"/>
        </w:rPr>
        <w:t>d</w:t>
      </w:r>
      <w:r w:rsidR="00202268" w:rsidRPr="006839A0">
        <w:rPr>
          <w:rFonts w:ascii="Palatino Linotype" w:eastAsia="Arial" w:hAnsi="Palatino Linotype" w:cs="Arial"/>
          <w:i/>
          <w:sz w:val="20"/>
        </w:rPr>
        <w:t>’</w:t>
      </w:r>
      <w:r w:rsidR="00202268" w:rsidRPr="006839A0">
        <w:rPr>
          <w:rFonts w:ascii="Palatino Linotype" w:hAnsi="Palatino Linotype" w:cs="Arial"/>
          <w:i/>
          <w:sz w:val="20"/>
        </w:rPr>
        <w:t>interess</w:t>
      </w:r>
      <w:r w:rsidR="00DF7871">
        <w:rPr>
          <w:rFonts w:ascii="Palatino Linotype" w:hAnsi="Palatino Linotype" w:cs="Arial"/>
          <w:i/>
          <w:sz w:val="20"/>
        </w:rPr>
        <w:t>e e compilare i campi</w:t>
      </w:r>
      <w:r w:rsidR="00202268" w:rsidRPr="006839A0">
        <w:rPr>
          <w:rFonts w:ascii="Palatino Linotype" w:hAnsi="Palatino Linotype" w:cs="Arial"/>
          <w:sz w:val="20"/>
        </w:rPr>
        <w:t>)</w:t>
      </w:r>
    </w:p>
    <w:p w14:paraId="0EDF97B1" w14:textId="77777777" w:rsidR="009C7151" w:rsidRDefault="009C7151" w:rsidP="00202268">
      <w:pPr>
        <w:autoSpaceDE w:val="0"/>
        <w:rPr>
          <w:rFonts w:ascii="Palatino Linotype" w:hAnsi="Palatino Linotype" w:cs="Arial"/>
          <w:sz w:val="20"/>
          <w:szCs w:val="20"/>
          <w:u w:val="single"/>
        </w:rPr>
      </w:pPr>
    </w:p>
    <w:p w14:paraId="32CB1C58" w14:textId="77777777" w:rsidR="009C7151" w:rsidRDefault="009C7151" w:rsidP="00202268">
      <w:pPr>
        <w:autoSpaceDE w:val="0"/>
        <w:rPr>
          <w:rFonts w:ascii="Palatino Linotype" w:hAnsi="Palatino Linotype" w:cs="Arial"/>
          <w:sz w:val="20"/>
          <w:szCs w:val="20"/>
          <w:u w:val="single"/>
        </w:rPr>
      </w:pPr>
    </w:p>
    <w:tbl>
      <w:tblPr>
        <w:tblW w:w="10020" w:type="dxa"/>
        <w:tblInd w:w="-65" w:type="dxa"/>
        <w:tblLayout w:type="fixed"/>
        <w:tblLook w:val="04A0" w:firstRow="1" w:lastRow="0" w:firstColumn="1" w:lastColumn="0" w:noHBand="0" w:noVBand="1"/>
      </w:tblPr>
      <w:tblGrid>
        <w:gridCol w:w="2725"/>
        <w:gridCol w:w="2126"/>
        <w:gridCol w:w="5169"/>
      </w:tblGrid>
      <w:tr w:rsidR="00A41C33" w:rsidRPr="00F31754" w14:paraId="3D3ABAC9" w14:textId="77777777" w:rsidTr="00A41C33">
        <w:trPr>
          <w:trHeight w:val="647"/>
        </w:trPr>
        <w:tc>
          <w:tcPr>
            <w:tcW w:w="2725" w:type="dxa"/>
            <w:vMerge w:val="restart"/>
            <w:tcBorders>
              <w:top w:val="single" w:sz="4" w:space="0" w:color="000000"/>
              <w:left w:val="single" w:sz="4" w:space="0" w:color="000000"/>
              <w:right w:val="nil"/>
            </w:tcBorders>
            <w:vAlign w:val="center"/>
            <w:hideMark/>
          </w:tcPr>
          <w:p w14:paraId="350B3AE7" w14:textId="77777777" w:rsidR="00A41C33" w:rsidRPr="00F31754" w:rsidRDefault="00A41C33" w:rsidP="0082682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Pr>
                <w:rFonts w:ascii="Palatino Linotype" w:hAnsi="Palatino Linotype" w:cs="Arial"/>
                <w:sz w:val="20"/>
                <w:szCs w:val="20"/>
              </w:rPr>
              <w:t xml:space="preserve">Attività svolta nell’immobile/i da cui proviene lo scarico </w:t>
            </w:r>
          </w:p>
        </w:tc>
        <w:tc>
          <w:tcPr>
            <w:tcW w:w="2126" w:type="dxa"/>
            <w:tcBorders>
              <w:top w:val="single" w:sz="4" w:space="0" w:color="000000"/>
              <w:left w:val="single" w:sz="4" w:space="0" w:color="000000"/>
              <w:bottom w:val="single" w:sz="4" w:space="0" w:color="000000"/>
              <w:right w:val="single" w:sz="4" w:space="0" w:color="000000"/>
            </w:tcBorders>
            <w:vAlign w:val="center"/>
          </w:tcPr>
          <w:p w14:paraId="0ADF8F15" w14:textId="77777777" w:rsidR="00A41C33" w:rsidRPr="00F31754" w:rsidRDefault="00A41C33" w:rsidP="000E29FA">
            <w:pPr>
              <w:pStyle w:val="Pidipagina"/>
              <w:autoSpaceDN w:val="0"/>
              <w:ind w:left="34"/>
              <w:rPr>
                <w:rFonts w:ascii="Palatino Linotype" w:hAnsi="Palatino Linotype"/>
              </w:rPr>
            </w:pPr>
            <w:r>
              <w:rPr>
                <w:rFonts w:ascii="Palatino Linotype" w:hAnsi="Palatino Linotype"/>
              </w:rPr>
              <w:t>Descrizione</w:t>
            </w:r>
          </w:p>
        </w:tc>
        <w:tc>
          <w:tcPr>
            <w:tcW w:w="5169" w:type="dxa"/>
            <w:tcBorders>
              <w:top w:val="single" w:sz="4" w:space="0" w:color="000000"/>
              <w:left w:val="single" w:sz="4" w:space="0" w:color="000000"/>
              <w:bottom w:val="single" w:sz="4" w:space="0" w:color="000000"/>
              <w:right w:val="single" w:sz="4" w:space="0" w:color="000000"/>
            </w:tcBorders>
            <w:vAlign w:val="center"/>
          </w:tcPr>
          <w:p w14:paraId="3D80BFF7" w14:textId="77777777" w:rsidR="00A41C33" w:rsidRDefault="00A41C33" w:rsidP="00A41C33">
            <w:pPr>
              <w:pStyle w:val="Pidipagina"/>
              <w:autoSpaceDN w:val="0"/>
              <w:jc w:val="both"/>
              <w:rPr>
                <w:rFonts w:ascii="Palatino Linotype" w:hAnsi="Palatino Linotype"/>
              </w:rPr>
            </w:pPr>
            <w:r>
              <w:rPr>
                <w:rFonts w:ascii="Palatino Linotype" w:hAnsi="Palatino Linotype"/>
              </w:rPr>
              <w:t>_________________________________________________</w:t>
            </w:r>
          </w:p>
          <w:p w14:paraId="0F514E6F" w14:textId="77777777" w:rsidR="00A41C33" w:rsidRPr="00F31754" w:rsidRDefault="00A41C33" w:rsidP="00A41C33">
            <w:pPr>
              <w:pStyle w:val="Pidipagina"/>
              <w:autoSpaceDN w:val="0"/>
              <w:jc w:val="both"/>
              <w:rPr>
                <w:rFonts w:ascii="Palatino Linotype" w:hAnsi="Palatino Linotype"/>
              </w:rPr>
            </w:pPr>
            <w:r>
              <w:rPr>
                <w:rFonts w:ascii="Palatino Linotype" w:hAnsi="Palatino Linotype"/>
              </w:rPr>
              <w:t>_______________________________________________</w:t>
            </w:r>
          </w:p>
        </w:tc>
      </w:tr>
      <w:tr w:rsidR="00A41C33" w:rsidRPr="00F31754" w14:paraId="0511D315" w14:textId="77777777" w:rsidTr="00A41C33">
        <w:trPr>
          <w:trHeight w:val="558"/>
        </w:trPr>
        <w:tc>
          <w:tcPr>
            <w:tcW w:w="2725" w:type="dxa"/>
            <w:vMerge/>
            <w:tcBorders>
              <w:left w:val="single" w:sz="4" w:space="0" w:color="000000"/>
              <w:bottom w:val="single" w:sz="4" w:space="0" w:color="000000"/>
              <w:right w:val="nil"/>
            </w:tcBorders>
            <w:vAlign w:val="center"/>
          </w:tcPr>
          <w:p w14:paraId="111C8F48" w14:textId="77777777" w:rsidR="00A41C33" w:rsidRDefault="00A41C33" w:rsidP="0082682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FB183F7" w14:textId="77777777" w:rsidR="00A41C33" w:rsidRPr="00F31754" w:rsidRDefault="00A41C33" w:rsidP="000E29FA">
            <w:pPr>
              <w:pStyle w:val="Pidipagina"/>
              <w:autoSpaceDN w:val="0"/>
              <w:ind w:left="34"/>
              <w:rPr>
                <w:rFonts w:ascii="Palatino Linotype" w:hAnsi="Palatino Linotype"/>
              </w:rPr>
            </w:pPr>
            <w:r>
              <w:rPr>
                <w:rFonts w:ascii="Palatino Linotype" w:hAnsi="Palatino Linotype"/>
              </w:rPr>
              <w:t>Codice ATECO</w:t>
            </w:r>
          </w:p>
        </w:tc>
        <w:tc>
          <w:tcPr>
            <w:tcW w:w="5169" w:type="dxa"/>
            <w:tcBorders>
              <w:top w:val="single" w:sz="4" w:space="0" w:color="000000"/>
              <w:left w:val="single" w:sz="4" w:space="0" w:color="000000"/>
              <w:bottom w:val="single" w:sz="4" w:space="0" w:color="000000"/>
              <w:right w:val="single" w:sz="4" w:space="0" w:color="000000"/>
            </w:tcBorders>
            <w:vAlign w:val="center"/>
          </w:tcPr>
          <w:p w14:paraId="28206729" w14:textId="77777777" w:rsidR="00A41C33" w:rsidRPr="00A41C33" w:rsidRDefault="00A41C33" w:rsidP="00A41C33">
            <w:pPr>
              <w:pStyle w:val="Pidipagina"/>
              <w:autoSpaceDN w:val="0"/>
              <w:jc w:val="both"/>
              <w:rPr>
                <w:rFonts w:ascii="Palatino Linotype" w:hAnsi="Palatino Linotype"/>
                <w:sz w:val="12"/>
              </w:rPr>
            </w:pPr>
          </w:p>
          <w:p w14:paraId="7E224DDB" w14:textId="77777777" w:rsidR="00A41C33" w:rsidRPr="00F31754" w:rsidRDefault="00A41C33" w:rsidP="00A41C33">
            <w:pPr>
              <w:pStyle w:val="Pidipagina"/>
              <w:autoSpaceDN w:val="0"/>
              <w:jc w:val="both"/>
              <w:rPr>
                <w:rFonts w:ascii="Palatino Linotype" w:hAnsi="Palatino Linotype"/>
              </w:rPr>
            </w:pPr>
            <w:r>
              <w:rPr>
                <w:rFonts w:ascii="Palatino Linotype" w:hAnsi="Palatino Linotype"/>
              </w:rPr>
              <w:t>_________________________________________________</w:t>
            </w:r>
          </w:p>
        </w:tc>
      </w:tr>
      <w:tr w:rsidR="00DF07C2" w:rsidRPr="00F31754" w14:paraId="6429BE73" w14:textId="77777777" w:rsidTr="002B2CAF">
        <w:trPr>
          <w:trHeight w:val="983"/>
        </w:trPr>
        <w:tc>
          <w:tcPr>
            <w:tcW w:w="2725" w:type="dxa"/>
            <w:tcBorders>
              <w:top w:val="single" w:sz="4" w:space="0" w:color="000000"/>
              <w:left w:val="single" w:sz="4" w:space="0" w:color="000000"/>
              <w:bottom w:val="single" w:sz="4" w:space="0" w:color="000000"/>
              <w:right w:val="nil"/>
            </w:tcBorders>
            <w:vAlign w:val="center"/>
            <w:hideMark/>
          </w:tcPr>
          <w:p w14:paraId="17DB7E4F" w14:textId="77777777" w:rsidR="00DF07C2" w:rsidRPr="00F31754" w:rsidRDefault="00DF07C2" w:rsidP="00DF7871">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Pr>
                <w:rFonts w:ascii="Palatino Linotype" w:hAnsi="Palatino Linotype" w:cs="Arial"/>
                <w:sz w:val="20"/>
                <w:szCs w:val="20"/>
              </w:rPr>
              <w:t>Il refluo è da assimilabile ad acq</w:t>
            </w:r>
            <w:r w:rsidR="000E29FA">
              <w:rPr>
                <w:rFonts w:ascii="Palatino Linotype" w:hAnsi="Palatino Linotype" w:cs="Arial"/>
                <w:sz w:val="20"/>
                <w:szCs w:val="20"/>
              </w:rPr>
              <w:t>ue reflue domestiche in quanto</w:t>
            </w:r>
          </w:p>
        </w:tc>
        <w:tc>
          <w:tcPr>
            <w:tcW w:w="7295" w:type="dxa"/>
            <w:gridSpan w:val="2"/>
            <w:tcBorders>
              <w:top w:val="single" w:sz="4" w:space="0" w:color="000000"/>
              <w:left w:val="single" w:sz="4" w:space="0" w:color="000000"/>
              <w:bottom w:val="single" w:sz="4" w:space="0" w:color="000000"/>
              <w:right w:val="single" w:sz="4" w:space="0" w:color="000000"/>
            </w:tcBorders>
            <w:vAlign w:val="center"/>
          </w:tcPr>
          <w:p w14:paraId="5A896095" w14:textId="77777777" w:rsidR="00DF07C2" w:rsidRPr="002B2CAF" w:rsidRDefault="00DF07C2" w:rsidP="002B2CAF">
            <w:pPr>
              <w:spacing w:line="360" w:lineRule="auto"/>
              <w:ind w:left="317"/>
              <w:jc w:val="both"/>
              <w:rPr>
                <w:rFonts w:ascii="Arial" w:hAnsi="Arial" w:cs="Arial"/>
                <w:sz w:val="18"/>
                <w:szCs w:val="18"/>
              </w:rPr>
            </w:pPr>
          </w:p>
          <w:p w14:paraId="634B23B2" w14:textId="77777777" w:rsidR="00DF07C2" w:rsidRPr="00ED4B49" w:rsidRDefault="00DF07C2" w:rsidP="00B5124F">
            <w:pPr>
              <w:numPr>
                <w:ilvl w:val="0"/>
                <w:numId w:val="2"/>
              </w:numPr>
              <w:spacing w:line="360" w:lineRule="auto"/>
              <w:ind w:left="317"/>
              <w:jc w:val="both"/>
              <w:rPr>
                <w:rFonts w:ascii="Arial" w:hAnsi="Arial" w:cs="Arial"/>
                <w:sz w:val="18"/>
                <w:szCs w:val="18"/>
              </w:rPr>
            </w:pPr>
            <w:r w:rsidRPr="00FE7716">
              <w:rPr>
                <w:rFonts w:ascii="Arial" w:hAnsi="Arial" w:cs="Arial"/>
                <w:i/>
                <w:sz w:val="18"/>
                <w:szCs w:val="18"/>
              </w:rPr>
              <w:t xml:space="preserve">l’attività dell’impresa </w:t>
            </w:r>
            <w:proofErr w:type="spellStart"/>
            <w:r w:rsidRPr="00FE7716">
              <w:rPr>
                <w:rFonts w:ascii="Arial" w:hAnsi="Arial" w:cs="Arial"/>
                <w:i/>
                <w:sz w:val="18"/>
                <w:szCs w:val="18"/>
              </w:rPr>
              <w:t>é</w:t>
            </w:r>
            <w:proofErr w:type="spellEnd"/>
            <w:r w:rsidRPr="00FE7716">
              <w:rPr>
                <w:rFonts w:ascii="Arial" w:hAnsi="Arial" w:cs="Arial"/>
                <w:i/>
                <w:sz w:val="18"/>
                <w:szCs w:val="18"/>
              </w:rPr>
              <w:t xml:space="preserve"> tra quelle di cui</w:t>
            </w:r>
            <w:r w:rsidRPr="00FE7716">
              <w:rPr>
                <w:rFonts w:ascii="Arial" w:hAnsi="Arial" w:cs="Arial"/>
                <w:bCs/>
                <w:i/>
                <w:sz w:val="18"/>
                <w:szCs w:val="18"/>
              </w:rPr>
              <w:t xml:space="preserve"> all’art</w:t>
            </w:r>
            <w:r w:rsidR="00AD5166">
              <w:rPr>
                <w:rFonts w:ascii="Arial" w:hAnsi="Arial" w:cs="Arial"/>
                <w:bCs/>
                <w:i/>
                <w:sz w:val="18"/>
                <w:szCs w:val="18"/>
              </w:rPr>
              <w:t xml:space="preserve">icolo </w:t>
            </w:r>
            <w:r w:rsidRPr="00FE7716">
              <w:rPr>
                <w:rFonts w:ascii="Arial" w:hAnsi="Arial" w:cs="Arial"/>
                <w:bCs/>
                <w:i/>
                <w:sz w:val="18"/>
                <w:szCs w:val="18"/>
              </w:rPr>
              <w:t>101</w:t>
            </w:r>
            <w:r w:rsidR="000E29FA">
              <w:rPr>
                <w:rFonts w:ascii="Arial" w:hAnsi="Arial" w:cs="Arial"/>
                <w:bCs/>
                <w:i/>
                <w:sz w:val="18"/>
                <w:szCs w:val="18"/>
              </w:rPr>
              <w:t xml:space="preserve">, </w:t>
            </w:r>
            <w:r w:rsidRPr="00FE7716">
              <w:rPr>
                <w:rFonts w:ascii="Arial" w:hAnsi="Arial" w:cs="Arial"/>
                <w:bCs/>
                <w:i/>
                <w:sz w:val="18"/>
                <w:szCs w:val="18"/>
              </w:rPr>
              <w:t>c</w:t>
            </w:r>
            <w:r w:rsidR="000E29FA">
              <w:rPr>
                <w:rFonts w:ascii="Arial" w:hAnsi="Arial" w:cs="Arial"/>
                <w:bCs/>
                <w:i/>
                <w:sz w:val="18"/>
                <w:szCs w:val="18"/>
              </w:rPr>
              <w:t>omma</w:t>
            </w:r>
            <w:r w:rsidRPr="00FE7716">
              <w:rPr>
                <w:rFonts w:ascii="Arial" w:hAnsi="Arial" w:cs="Arial"/>
                <w:bCs/>
                <w:i/>
                <w:sz w:val="18"/>
                <w:szCs w:val="18"/>
              </w:rPr>
              <w:t xml:space="preserve"> 7</w:t>
            </w:r>
            <w:r w:rsidR="00AD5166">
              <w:rPr>
                <w:rFonts w:ascii="Arial" w:hAnsi="Arial" w:cs="Arial"/>
                <w:bCs/>
                <w:i/>
                <w:sz w:val="18"/>
                <w:szCs w:val="18"/>
              </w:rPr>
              <w:t>,</w:t>
            </w:r>
            <w:r w:rsidRPr="00FE7716">
              <w:rPr>
                <w:rFonts w:ascii="Arial" w:hAnsi="Arial" w:cs="Arial"/>
                <w:bCs/>
                <w:i/>
                <w:sz w:val="18"/>
                <w:szCs w:val="18"/>
              </w:rPr>
              <w:t xml:space="preserve"> del </w:t>
            </w:r>
            <w:proofErr w:type="gramStart"/>
            <w:r w:rsidRPr="00FE7716">
              <w:rPr>
                <w:rFonts w:ascii="Arial" w:hAnsi="Arial" w:cs="Arial"/>
                <w:bCs/>
                <w:i/>
                <w:sz w:val="18"/>
                <w:szCs w:val="18"/>
              </w:rPr>
              <w:t>D.Lgs</w:t>
            </w:r>
            <w:proofErr w:type="gramEnd"/>
            <w:r w:rsidRPr="00FE7716">
              <w:rPr>
                <w:rFonts w:ascii="Arial" w:hAnsi="Arial" w:cs="Arial"/>
                <w:bCs/>
                <w:i/>
                <w:sz w:val="18"/>
                <w:szCs w:val="18"/>
              </w:rPr>
              <w:t>. 152/2006</w:t>
            </w:r>
            <w:r w:rsidRPr="00FE7716">
              <w:rPr>
                <w:rFonts w:ascii="Arial" w:hAnsi="Arial" w:cs="Arial"/>
                <w:bCs/>
                <w:sz w:val="18"/>
                <w:szCs w:val="18"/>
              </w:rPr>
              <w:t>,</w:t>
            </w:r>
          </w:p>
          <w:p w14:paraId="54A54F43" w14:textId="77777777" w:rsidR="00DF07C2" w:rsidRPr="00ED4B49" w:rsidRDefault="00DF07C2" w:rsidP="002B2CAF">
            <w:pPr>
              <w:spacing w:line="360" w:lineRule="auto"/>
              <w:ind w:left="317" w:hanging="567"/>
              <w:jc w:val="both"/>
              <w:rPr>
                <w:rFonts w:ascii="Arial" w:hAnsi="Arial" w:cs="Arial"/>
                <w:sz w:val="10"/>
                <w:szCs w:val="10"/>
              </w:rPr>
            </w:pPr>
          </w:p>
          <w:p w14:paraId="64DE90E2" w14:textId="77777777" w:rsidR="00DF07C2" w:rsidRPr="00354FF0" w:rsidRDefault="00DF07C2" w:rsidP="00B5124F">
            <w:pPr>
              <w:numPr>
                <w:ilvl w:val="0"/>
                <w:numId w:val="2"/>
              </w:numPr>
              <w:spacing w:line="360" w:lineRule="auto"/>
              <w:ind w:left="317"/>
              <w:jc w:val="both"/>
              <w:rPr>
                <w:rFonts w:ascii="Arial" w:hAnsi="Arial" w:cs="Arial"/>
                <w:sz w:val="18"/>
                <w:szCs w:val="18"/>
              </w:rPr>
            </w:pPr>
            <w:r w:rsidRPr="00FE7716">
              <w:rPr>
                <w:rFonts w:ascii="Arial" w:hAnsi="Arial" w:cs="Arial"/>
                <w:i/>
                <w:sz w:val="18"/>
                <w:szCs w:val="18"/>
              </w:rPr>
              <w:t xml:space="preserve">le acque </w:t>
            </w:r>
            <w:r>
              <w:rPr>
                <w:rFonts w:ascii="Arial" w:hAnsi="Arial" w:cs="Arial"/>
                <w:i/>
                <w:sz w:val="18"/>
                <w:szCs w:val="18"/>
              </w:rPr>
              <w:t>reflue,</w:t>
            </w:r>
            <w:r w:rsidRPr="00FE7716">
              <w:rPr>
                <w:rFonts w:ascii="Arial" w:hAnsi="Arial" w:cs="Arial"/>
                <w:i/>
                <w:sz w:val="18"/>
                <w:szCs w:val="18"/>
              </w:rPr>
              <w:t xml:space="preserve"> prima di ogni trattamento depurativo</w:t>
            </w:r>
            <w:r>
              <w:rPr>
                <w:rFonts w:ascii="Arial" w:hAnsi="Arial" w:cs="Arial"/>
                <w:i/>
                <w:sz w:val="18"/>
                <w:szCs w:val="18"/>
              </w:rPr>
              <w:t>,</w:t>
            </w:r>
            <w:r w:rsidRPr="00FE7716">
              <w:rPr>
                <w:rFonts w:ascii="Arial" w:hAnsi="Arial" w:cs="Arial"/>
                <w:i/>
                <w:sz w:val="18"/>
                <w:szCs w:val="18"/>
              </w:rPr>
              <w:t xml:space="preserve"> presentano le caratteristiche qualitative e quantitative di cui alla </w:t>
            </w:r>
            <w:hyperlink r:id="rId8" w:history="1">
              <w:r w:rsidR="00AD5166">
                <w:rPr>
                  <w:rFonts w:ascii="Arial" w:hAnsi="Arial" w:cs="Arial"/>
                  <w:i/>
                  <w:sz w:val="18"/>
                  <w:szCs w:val="18"/>
                </w:rPr>
                <w:t>T</w:t>
              </w:r>
              <w:r w:rsidRPr="00ED4B49">
                <w:rPr>
                  <w:rFonts w:ascii="Arial" w:hAnsi="Arial" w:cs="Arial"/>
                  <w:i/>
                  <w:sz w:val="18"/>
                  <w:szCs w:val="18"/>
                </w:rPr>
                <w:t>abella 1 dell'Allegato A</w:t>
              </w:r>
            </w:hyperlink>
            <w:r w:rsidRPr="00ED4B49">
              <w:rPr>
                <w:rFonts w:ascii="Arial" w:hAnsi="Arial" w:cs="Arial"/>
                <w:i/>
                <w:sz w:val="18"/>
                <w:szCs w:val="18"/>
              </w:rPr>
              <w:t xml:space="preserve"> </w:t>
            </w:r>
            <w:r w:rsidRPr="00FE7716">
              <w:rPr>
                <w:rFonts w:ascii="Arial" w:hAnsi="Arial" w:cs="Arial"/>
                <w:bCs/>
                <w:i/>
                <w:sz w:val="18"/>
                <w:szCs w:val="18"/>
              </w:rPr>
              <w:t>del D.P.R. 227/2011 (art</w:t>
            </w:r>
            <w:r w:rsidR="00AD5166">
              <w:rPr>
                <w:rFonts w:ascii="Arial" w:hAnsi="Arial" w:cs="Arial"/>
                <w:bCs/>
                <w:i/>
                <w:sz w:val="18"/>
                <w:szCs w:val="18"/>
              </w:rPr>
              <w:t>icolo</w:t>
            </w:r>
            <w:r w:rsidRPr="00FE7716">
              <w:rPr>
                <w:rFonts w:ascii="Arial" w:hAnsi="Arial" w:cs="Arial"/>
                <w:bCs/>
                <w:i/>
                <w:sz w:val="18"/>
                <w:szCs w:val="18"/>
              </w:rPr>
              <w:t xml:space="preserve"> 2, comma 1, lett</w:t>
            </w:r>
            <w:r w:rsidR="00AD5166">
              <w:rPr>
                <w:rFonts w:ascii="Arial" w:hAnsi="Arial" w:cs="Arial"/>
                <w:bCs/>
                <w:i/>
                <w:sz w:val="18"/>
                <w:szCs w:val="18"/>
              </w:rPr>
              <w:t>era</w:t>
            </w:r>
            <w:r w:rsidRPr="00FE7716">
              <w:rPr>
                <w:rFonts w:ascii="Arial" w:hAnsi="Arial" w:cs="Arial"/>
                <w:bCs/>
                <w:i/>
                <w:sz w:val="18"/>
                <w:szCs w:val="18"/>
              </w:rPr>
              <w:t xml:space="preserve"> a</w:t>
            </w:r>
            <w:r w:rsidR="00AD5166">
              <w:rPr>
                <w:rFonts w:ascii="Arial" w:hAnsi="Arial" w:cs="Arial"/>
                <w:bCs/>
                <w:i/>
                <w:sz w:val="18"/>
                <w:szCs w:val="18"/>
              </w:rPr>
              <w:t>,</w:t>
            </w:r>
            <w:r w:rsidRPr="00FE7716">
              <w:rPr>
                <w:rFonts w:ascii="Arial" w:hAnsi="Arial" w:cs="Arial"/>
                <w:bCs/>
                <w:i/>
                <w:sz w:val="18"/>
                <w:szCs w:val="18"/>
              </w:rPr>
              <w:t xml:space="preserve"> del D.P.R. 227/2011)</w:t>
            </w:r>
            <w:r w:rsidRPr="00FE7716">
              <w:rPr>
                <w:rFonts w:ascii="Arial" w:hAnsi="Arial" w:cs="Arial"/>
                <w:color w:val="000000"/>
                <w:sz w:val="18"/>
                <w:szCs w:val="18"/>
                <w:lang w:eastAsia="it-IT"/>
              </w:rPr>
              <w:t>,</w:t>
            </w:r>
          </w:p>
          <w:p w14:paraId="49691C3F" w14:textId="77777777" w:rsidR="00DF07C2" w:rsidRPr="00354FF0" w:rsidRDefault="00DF07C2" w:rsidP="002B2CAF">
            <w:pPr>
              <w:pStyle w:val="Paragrafoelenco"/>
              <w:ind w:left="317" w:hanging="567"/>
              <w:rPr>
                <w:rFonts w:ascii="Arial" w:hAnsi="Arial" w:cs="Arial"/>
                <w:sz w:val="10"/>
                <w:szCs w:val="10"/>
              </w:rPr>
            </w:pPr>
          </w:p>
          <w:p w14:paraId="606D772C" w14:textId="77777777" w:rsidR="00DF07C2" w:rsidRPr="00354FF0" w:rsidRDefault="00DF07C2" w:rsidP="00B5124F">
            <w:pPr>
              <w:numPr>
                <w:ilvl w:val="0"/>
                <w:numId w:val="2"/>
              </w:numPr>
              <w:spacing w:line="360" w:lineRule="auto"/>
              <w:ind w:left="317"/>
              <w:jc w:val="both"/>
              <w:rPr>
                <w:rFonts w:ascii="Arial" w:hAnsi="Arial" w:cs="Arial"/>
                <w:sz w:val="18"/>
                <w:szCs w:val="18"/>
              </w:rPr>
            </w:pPr>
            <w:r>
              <w:rPr>
                <w:rFonts w:ascii="Arial" w:hAnsi="Arial" w:cs="Arial"/>
                <w:bCs/>
                <w:i/>
                <w:sz w:val="18"/>
                <w:szCs w:val="18"/>
              </w:rPr>
              <w:t>le acque reflue provengono da insediamenti in cui si svolgono attività di produzione di beni e prestazioni di servizi in cui gli scarichi terminali provengono esclusivamente da servizi igienici, cucine e mense (</w:t>
            </w:r>
            <w:r w:rsidRPr="00FE7716">
              <w:rPr>
                <w:rFonts w:ascii="Arial" w:hAnsi="Arial" w:cs="Arial"/>
                <w:bCs/>
                <w:i/>
                <w:sz w:val="18"/>
                <w:szCs w:val="18"/>
              </w:rPr>
              <w:t>art</w:t>
            </w:r>
            <w:r w:rsidR="00AD5166">
              <w:rPr>
                <w:rFonts w:ascii="Arial" w:hAnsi="Arial" w:cs="Arial"/>
                <w:bCs/>
                <w:i/>
                <w:sz w:val="18"/>
                <w:szCs w:val="18"/>
              </w:rPr>
              <w:t>icolo</w:t>
            </w:r>
            <w:r w:rsidRPr="00FE7716">
              <w:rPr>
                <w:rFonts w:ascii="Arial" w:hAnsi="Arial" w:cs="Arial"/>
                <w:bCs/>
                <w:i/>
                <w:sz w:val="18"/>
                <w:szCs w:val="18"/>
              </w:rPr>
              <w:t xml:space="preserve"> 2, comma </w:t>
            </w:r>
            <w:r w:rsidR="00AD5166">
              <w:rPr>
                <w:rFonts w:ascii="Arial" w:hAnsi="Arial" w:cs="Arial"/>
                <w:bCs/>
                <w:i/>
                <w:sz w:val="18"/>
                <w:szCs w:val="18"/>
              </w:rPr>
              <w:t>1, lettera</w:t>
            </w:r>
            <w:r>
              <w:rPr>
                <w:rFonts w:ascii="Arial" w:hAnsi="Arial" w:cs="Arial"/>
                <w:bCs/>
                <w:i/>
                <w:sz w:val="18"/>
                <w:szCs w:val="18"/>
              </w:rPr>
              <w:t xml:space="preserve"> b</w:t>
            </w:r>
            <w:r w:rsidR="00AD5166">
              <w:rPr>
                <w:rFonts w:ascii="Arial" w:hAnsi="Arial" w:cs="Arial"/>
                <w:bCs/>
                <w:i/>
                <w:sz w:val="18"/>
                <w:szCs w:val="18"/>
              </w:rPr>
              <w:t>,</w:t>
            </w:r>
            <w:r w:rsidRPr="00FE7716">
              <w:rPr>
                <w:rFonts w:ascii="Arial" w:hAnsi="Arial" w:cs="Arial"/>
                <w:bCs/>
                <w:i/>
                <w:sz w:val="18"/>
                <w:szCs w:val="18"/>
              </w:rPr>
              <w:t xml:space="preserve"> del D.P.R. 227/2011</w:t>
            </w:r>
            <w:r>
              <w:rPr>
                <w:rFonts w:ascii="Arial" w:hAnsi="Arial" w:cs="Arial"/>
                <w:bCs/>
                <w:i/>
                <w:sz w:val="18"/>
                <w:szCs w:val="18"/>
              </w:rPr>
              <w:t>),</w:t>
            </w:r>
          </w:p>
          <w:p w14:paraId="6281CE77" w14:textId="77777777" w:rsidR="00DF07C2" w:rsidRPr="0048476A" w:rsidRDefault="00DF07C2" w:rsidP="002B2CAF">
            <w:pPr>
              <w:pStyle w:val="Paragrafoelenco"/>
              <w:ind w:left="317" w:hanging="567"/>
              <w:rPr>
                <w:rFonts w:ascii="Arial" w:hAnsi="Arial" w:cs="Arial"/>
                <w:sz w:val="10"/>
                <w:szCs w:val="10"/>
              </w:rPr>
            </w:pPr>
          </w:p>
          <w:p w14:paraId="28DA9242" w14:textId="77777777" w:rsidR="00DF07C2" w:rsidRPr="002B2CAF" w:rsidRDefault="00DF07C2" w:rsidP="00AA44DA">
            <w:pPr>
              <w:numPr>
                <w:ilvl w:val="0"/>
                <w:numId w:val="2"/>
              </w:numPr>
              <w:spacing w:line="360" w:lineRule="auto"/>
              <w:ind w:left="317"/>
              <w:jc w:val="both"/>
              <w:rPr>
                <w:rFonts w:ascii="Arial" w:hAnsi="Arial" w:cs="Arial"/>
                <w:sz w:val="18"/>
                <w:szCs w:val="18"/>
              </w:rPr>
            </w:pPr>
            <w:r w:rsidRPr="0048476A">
              <w:rPr>
                <w:rFonts w:ascii="Arial" w:hAnsi="Arial" w:cs="Arial"/>
                <w:i/>
                <w:sz w:val="18"/>
                <w:szCs w:val="18"/>
              </w:rPr>
              <w:t xml:space="preserve">l’attività dell’impresa </w:t>
            </w:r>
            <w:proofErr w:type="spellStart"/>
            <w:r w:rsidRPr="0048476A">
              <w:rPr>
                <w:rFonts w:ascii="Arial" w:hAnsi="Arial" w:cs="Arial"/>
                <w:i/>
                <w:sz w:val="18"/>
                <w:szCs w:val="18"/>
              </w:rPr>
              <w:t>é</w:t>
            </w:r>
            <w:proofErr w:type="spellEnd"/>
            <w:r w:rsidRPr="0048476A">
              <w:rPr>
                <w:rFonts w:ascii="Arial" w:hAnsi="Arial" w:cs="Arial"/>
                <w:i/>
                <w:sz w:val="18"/>
                <w:szCs w:val="18"/>
              </w:rPr>
              <w:t xml:space="preserve"> tra quelle elencate nella </w:t>
            </w:r>
            <w:r w:rsidR="00AD5166">
              <w:rPr>
                <w:rFonts w:ascii="Arial" w:hAnsi="Arial" w:cs="Arial"/>
                <w:i/>
                <w:sz w:val="18"/>
                <w:szCs w:val="18"/>
              </w:rPr>
              <w:t>T</w:t>
            </w:r>
            <w:r w:rsidRPr="0048476A">
              <w:rPr>
                <w:rFonts w:ascii="Arial" w:hAnsi="Arial" w:cs="Arial"/>
                <w:i/>
                <w:sz w:val="18"/>
                <w:szCs w:val="18"/>
              </w:rPr>
              <w:t>abella 2 dell’</w:t>
            </w:r>
            <w:r w:rsidR="00AA44DA">
              <w:rPr>
                <w:rFonts w:ascii="Arial" w:hAnsi="Arial" w:cs="Arial"/>
                <w:i/>
                <w:sz w:val="18"/>
                <w:szCs w:val="18"/>
              </w:rPr>
              <w:t>A</w:t>
            </w:r>
            <w:r w:rsidRPr="0048476A">
              <w:rPr>
                <w:rFonts w:ascii="Arial" w:hAnsi="Arial" w:cs="Arial"/>
                <w:i/>
                <w:sz w:val="18"/>
                <w:szCs w:val="18"/>
              </w:rPr>
              <w:t xml:space="preserve">llegato A del D.P.R. 227/2011 </w:t>
            </w:r>
            <w:r>
              <w:rPr>
                <w:rFonts w:ascii="Arial" w:hAnsi="Arial" w:cs="Arial"/>
                <w:i/>
                <w:sz w:val="18"/>
                <w:szCs w:val="18"/>
              </w:rPr>
              <w:t xml:space="preserve">con le limitazioni indicate nella stessa </w:t>
            </w:r>
            <w:r w:rsidR="00AA44DA">
              <w:rPr>
                <w:rFonts w:ascii="Arial" w:hAnsi="Arial" w:cs="Arial"/>
                <w:i/>
                <w:sz w:val="18"/>
                <w:szCs w:val="18"/>
              </w:rPr>
              <w:t>T</w:t>
            </w:r>
            <w:r>
              <w:rPr>
                <w:rFonts w:ascii="Arial" w:hAnsi="Arial" w:cs="Arial"/>
                <w:i/>
                <w:sz w:val="18"/>
                <w:szCs w:val="18"/>
              </w:rPr>
              <w:t xml:space="preserve">abella </w:t>
            </w:r>
            <w:r w:rsidRPr="0048476A">
              <w:rPr>
                <w:rFonts w:ascii="Arial" w:hAnsi="Arial" w:cs="Arial"/>
                <w:bCs/>
                <w:i/>
                <w:sz w:val="18"/>
                <w:szCs w:val="18"/>
              </w:rPr>
              <w:t>(art</w:t>
            </w:r>
            <w:r w:rsidR="00AD5166">
              <w:rPr>
                <w:rFonts w:ascii="Arial" w:hAnsi="Arial" w:cs="Arial"/>
                <w:bCs/>
                <w:i/>
                <w:sz w:val="18"/>
                <w:szCs w:val="18"/>
              </w:rPr>
              <w:t>icolo</w:t>
            </w:r>
            <w:r w:rsidRPr="0048476A">
              <w:rPr>
                <w:rFonts w:ascii="Arial" w:hAnsi="Arial" w:cs="Arial"/>
                <w:bCs/>
                <w:i/>
                <w:sz w:val="18"/>
                <w:szCs w:val="18"/>
              </w:rPr>
              <w:t xml:space="preserve"> 2, comma 1, lett</w:t>
            </w:r>
            <w:r w:rsidR="00AD5166">
              <w:rPr>
                <w:rFonts w:ascii="Arial" w:hAnsi="Arial" w:cs="Arial"/>
                <w:bCs/>
                <w:i/>
                <w:sz w:val="18"/>
                <w:szCs w:val="18"/>
              </w:rPr>
              <w:t>era</w:t>
            </w:r>
            <w:r w:rsidRPr="0048476A">
              <w:rPr>
                <w:rFonts w:ascii="Arial" w:hAnsi="Arial" w:cs="Arial"/>
                <w:bCs/>
                <w:i/>
                <w:sz w:val="18"/>
                <w:szCs w:val="18"/>
              </w:rPr>
              <w:t xml:space="preserve"> c</w:t>
            </w:r>
            <w:r w:rsidR="00AD5166">
              <w:rPr>
                <w:rFonts w:ascii="Arial" w:hAnsi="Arial" w:cs="Arial"/>
                <w:bCs/>
                <w:i/>
                <w:sz w:val="18"/>
                <w:szCs w:val="18"/>
              </w:rPr>
              <w:t>,</w:t>
            </w:r>
            <w:r w:rsidRPr="0048476A">
              <w:rPr>
                <w:rFonts w:ascii="Arial" w:hAnsi="Arial" w:cs="Arial"/>
                <w:bCs/>
                <w:i/>
                <w:sz w:val="18"/>
                <w:szCs w:val="22"/>
              </w:rPr>
              <w:t xml:space="preserve"> del D.P.R. 227/2011)</w:t>
            </w:r>
            <w:r w:rsidRPr="0048476A">
              <w:rPr>
                <w:rFonts w:ascii="Arial" w:hAnsi="Arial" w:cs="Arial"/>
                <w:bCs/>
                <w:sz w:val="18"/>
                <w:szCs w:val="22"/>
              </w:rPr>
              <w:t xml:space="preserve"> </w:t>
            </w:r>
            <w:r w:rsidRPr="0048476A">
              <w:rPr>
                <w:rFonts w:ascii="Arial" w:hAnsi="Arial" w:cs="Arial"/>
                <w:bCs/>
                <w:i/>
                <w:sz w:val="12"/>
                <w:szCs w:val="14"/>
              </w:rPr>
              <w:t xml:space="preserve">(specificare attività e numero della riga della </w:t>
            </w:r>
            <w:r w:rsidR="00AA44DA">
              <w:rPr>
                <w:rFonts w:ascii="Arial" w:hAnsi="Arial" w:cs="Arial"/>
                <w:i/>
                <w:sz w:val="12"/>
                <w:szCs w:val="14"/>
              </w:rPr>
              <w:t>T</w:t>
            </w:r>
            <w:r w:rsidRPr="0048476A">
              <w:rPr>
                <w:rFonts w:ascii="Arial" w:hAnsi="Arial" w:cs="Arial"/>
                <w:i/>
                <w:sz w:val="12"/>
                <w:szCs w:val="14"/>
              </w:rPr>
              <w:t xml:space="preserve">abella 2 dell'Allegato </w:t>
            </w:r>
            <w:r>
              <w:rPr>
                <w:rFonts w:ascii="Arial" w:hAnsi="Arial" w:cs="Arial"/>
                <w:i/>
                <w:sz w:val="12"/>
                <w:szCs w:val="14"/>
              </w:rPr>
              <w:t>A ove è indicata detta attività</w:t>
            </w:r>
            <w:r w:rsidRPr="0048476A">
              <w:rPr>
                <w:rFonts w:ascii="Arial" w:hAnsi="Arial" w:cs="Arial"/>
                <w:bCs/>
                <w:i/>
                <w:sz w:val="12"/>
                <w:szCs w:val="14"/>
              </w:rPr>
              <w:t>)</w:t>
            </w:r>
            <w:r w:rsidRPr="0048476A">
              <w:rPr>
                <w:rFonts w:ascii="Arial" w:hAnsi="Arial" w:cs="Arial"/>
                <w:bCs/>
                <w:sz w:val="10"/>
                <w:szCs w:val="22"/>
              </w:rPr>
              <w:t xml:space="preserve"> </w:t>
            </w:r>
            <w:r w:rsidRPr="0048476A">
              <w:rPr>
                <w:rFonts w:ascii="Arial" w:hAnsi="Arial" w:cs="Arial"/>
                <w:bCs/>
                <w:sz w:val="18"/>
                <w:szCs w:val="22"/>
              </w:rPr>
              <w:t>____</w:t>
            </w:r>
            <w:r w:rsidR="002C619A">
              <w:rPr>
                <w:rFonts w:ascii="Arial" w:hAnsi="Arial" w:cs="Arial"/>
                <w:bCs/>
                <w:sz w:val="18"/>
                <w:szCs w:val="22"/>
              </w:rPr>
              <w:t>_</w:t>
            </w:r>
            <w:r>
              <w:rPr>
                <w:rFonts w:ascii="Arial" w:hAnsi="Arial" w:cs="Arial"/>
                <w:bCs/>
                <w:sz w:val="18"/>
                <w:szCs w:val="22"/>
              </w:rPr>
              <w:t>________________________</w:t>
            </w:r>
            <w:r w:rsidRPr="0048476A">
              <w:rPr>
                <w:rFonts w:ascii="Arial" w:hAnsi="Arial" w:cs="Arial"/>
                <w:bCs/>
                <w:sz w:val="18"/>
                <w:szCs w:val="22"/>
              </w:rPr>
              <w:t>_______________</w:t>
            </w:r>
            <w:r>
              <w:rPr>
                <w:rFonts w:ascii="Arial" w:hAnsi="Arial" w:cs="Arial"/>
                <w:bCs/>
                <w:sz w:val="18"/>
                <w:szCs w:val="22"/>
              </w:rPr>
              <w:t>___________________</w:t>
            </w:r>
          </w:p>
        </w:tc>
      </w:tr>
    </w:tbl>
    <w:p w14:paraId="307C1EC4" w14:textId="77777777" w:rsidR="009C7151" w:rsidRDefault="009C7151" w:rsidP="00202268">
      <w:pPr>
        <w:autoSpaceDE w:val="0"/>
        <w:rPr>
          <w:rFonts w:ascii="Palatino Linotype" w:hAnsi="Palatino Linotype" w:cs="Arial"/>
          <w:sz w:val="20"/>
          <w:szCs w:val="20"/>
          <w:u w:val="single"/>
        </w:rPr>
      </w:pPr>
    </w:p>
    <w:p w14:paraId="24B508A4" w14:textId="77777777" w:rsidR="00DF07C2" w:rsidRDefault="00DF07C2" w:rsidP="00202268">
      <w:pPr>
        <w:autoSpaceDE w:val="0"/>
        <w:rPr>
          <w:rFonts w:ascii="Palatino Linotype" w:hAnsi="Palatino Linotype" w:cs="Arial"/>
          <w:sz w:val="20"/>
          <w:szCs w:val="20"/>
          <w:u w:val="single"/>
        </w:rPr>
      </w:pPr>
    </w:p>
    <w:tbl>
      <w:tblPr>
        <w:tblW w:w="10020" w:type="dxa"/>
        <w:tblInd w:w="-65" w:type="dxa"/>
        <w:tblLayout w:type="fixed"/>
        <w:tblLook w:val="04A0" w:firstRow="1" w:lastRow="0" w:firstColumn="1" w:lastColumn="0" w:noHBand="0" w:noVBand="1"/>
      </w:tblPr>
      <w:tblGrid>
        <w:gridCol w:w="2725"/>
        <w:gridCol w:w="2693"/>
        <w:gridCol w:w="1701"/>
        <w:gridCol w:w="2901"/>
      </w:tblGrid>
      <w:tr w:rsidR="00202268" w:rsidRPr="00F31754" w14:paraId="7C7CFC06" w14:textId="77777777" w:rsidTr="00516433">
        <w:trPr>
          <w:trHeight w:val="1277"/>
        </w:trPr>
        <w:tc>
          <w:tcPr>
            <w:tcW w:w="2725" w:type="dxa"/>
            <w:tcBorders>
              <w:top w:val="single" w:sz="4" w:space="0" w:color="000000"/>
              <w:left w:val="single" w:sz="4" w:space="0" w:color="000000"/>
              <w:bottom w:val="single" w:sz="4" w:space="0" w:color="000000"/>
              <w:right w:val="nil"/>
            </w:tcBorders>
            <w:vAlign w:val="center"/>
            <w:hideMark/>
          </w:tcPr>
          <w:p w14:paraId="50194156" w14:textId="77777777" w:rsidR="00202268" w:rsidRPr="00F31754" w:rsidRDefault="00202268" w:rsidP="00CD25E5">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31754">
              <w:rPr>
                <w:rFonts w:ascii="Palatino Linotype" w:hAnsi="Palatino Linotype" w:cs="Arial"/>
                <w:sz w:val="20"/>
                <w:szCs w:val="20"/>
              </w:rPr>
              <w:t>Tipologia</w:t>
            </w:r>
            <w:r w:rsidRPr="00F31754">
              <w:rPr>
                <w:rFonts w:ascii="Palatino Linotype" w:eastAsia="Arial" w:hAnsi="Palatino Linotype" w:cs="Arial"/>
                <w:sz w:val="20"/>
                <w:szCs w:val="20"/>
              </w:rPr>
              <w:t xml:space="preserve"> </w:t>
            </w:r>
            <w:r w:rsidRPr="00F31754">
              <w:rPr>
                <w:rFonts w:ascii="Palatino Linotype" w:hAnsi="Palatino Linotype" w:cs="Arial"/>
                <w:sz w:val="20"/>
                <w:szCs w:val="20"/>
              </w:rPr>
              <w:t>impianto</w:t>
            </w:r>
            <w:r w:rsidR="00CD25E5">
              <w:rPr>
                <w:rFonts w:ascii="Palatino Linotype" w:hAnsi="Palatino Linotype" w:cs="Arial"/>
                <w:sz w:val="20"/>
                <w:szCs w:val="20"/>
              </w:rPr>
              <w:t xml:space="preserve"> di trattamento reflui</w:t>
            </w:r>
          </w:p>
        </w:tc>
        <w:tc>
          <w:tcPr>
            <w:tcW w:w="7295" w:type="dxa"/>
            <w:gridSpan w:val="3"/>
            <w:tcBorders>
              <w:top w:val="single" w:sz="4" w:space="0" w:color="000000"/>
              <w:left w:val="single" w:sz="4" w:space="0" w:color="000000"/>
              <w:bottom w:val="single" w:sz="4" w:space="0" w:color="000000"/>
              <w:right w:val="single" w:sz="4" w:space="0" w:color="000000"/>
            </w:tcBorders>
            <w:vAlign w:val="center"/>
            <w:hideMark/>
          </w:tcPr>
          <w:p w14:paraId="73EC5E33" w14:textId="77777777" w:rsidR="00202268" w:rsidRPr="00F31754" w:rsidRDefault="00202268" w:rsidP="00B5124F">
            <w:pPr>
              <w:pStyle w:val="Pidipagina"/>
              <w:numPr>
                <w:ilvl w:val="0"/>
                <w:numId w:val="2"/>
              </w:numPr>
              <w:tabs>
                <w:tab w:val="clear" w:pos="0"/>
                <w:tab w:val="num" w:pos="459"/>
              </w:tabs>
              <w:autoSpaceDN w:val="0"/>
              <w:snapToGrid w:val="0"/>
              <w:ind w:left="459" w:hanging="420"/>
              <w:jc w:val="both"/>
              <w:rPr>
                <w:rFonts w:ascii="Palatino Linotype" w:hAnsi="Palatino Linotype" w:cs="Arial"/>
              </w:rPr>
            </w:pPr>
            <w:r w:rsidRPr="00F31754">
              <w:rPr>
                <w:rFonts w:ascii="Palatino Linotype" w:hAnsi="Palatino Linotype" w:cs="Arial"/>
              </w:rPr>
              <w:t>Imhoff</w:t>
            </w:r>
            <w:r w:rsidRPr="00F31754">
              <w:rPr>
                <w:rFonts w:ascii="Palatino Linotype" w:eastAsia="Arial" w:hAnsi="Palatino Linotype" w:cs="Arial"/>
              </w:rPr>
              <w:t xml:space="preserve"> </w:t>
            </w:r>
            <w:r w:rsidRPr="00F31754">
              <w:rPr>
                <w:rFonts w:ascii="Palatino Linotype" w:hAnsi="Palatino Linotype" w:cs="Arial"/>
              </w:rPr>
              <w:t>+</w:t>
            </w:r>
            <w:r w:rsidRPr="00F31754">
              <w:rPr>
                <w:rFonts w:ascii="Palatino Linotype" w:eastAsia="Arial" w:hAnsi="Palatino Linotype" w:cs="Arial"/>
              </w:rPr>
              <w:t xml:space="preserve"> </w:t>
            </w:r>
            <w:r w:rsidRPr="00F31754">
              <w:rPr>
                <w:rFonts w:ascii="Palatino Linotype" w:hAnsi="Palatino Linotype" w:cs="Arial"/>
              </w:rPr>
              <w:t>subirrigazione,</w:t>
            </w:r>
          </w:p>
          <w:p w14:paraId="4DE6C230" w14:textId="77777777" w:rsidR="00202268" w:rsidRPr="00F31754" w:rsidRDefault="00202268" w:rsidP="00B5124F">
            <w:pPr>
              <w:pStyle w:val="Pidipagina"/>
              <w:numPr>
                <w:ilvl w:val="0"/>
                <w:numId w:val="2"/>
              </w:numPr>
              <w:tabs>
                <w:tab w:val="clear" w:pos="0"/>
                <w:tab w:val="num" w:pos="459"/>
              </w:tabs>
              <w:autoSpaceDN w:val="0"/>
              <w:ind w:left="459" w:hanging="420"/>
              <w:jc w:val="both"/>
              <w:rPr>
                <w:rFonts w:ascii="Palatino Linotype" w:hAnsi="Palatino Linotype" w:cs="Arial"/>
              </w:rPr>
            </w:pPr>
            <w:r w:rsidRPr="00F31754">
              <w:rPr>
                <w:rFonts w:ascii="Palatino Linotype" w:hAnsi="Palatino Linotype" w:cs="Arial"/>
              </w:rPr>
              <w:t>Imhoff</w:t>
            </w:r>
            <w:r w:rsidRPr="00F31754">
              <w:rPr>
                <w:rFonts w:ascii="Palatino Linotype" w:eastAsia="Arial" w:hAnsi="Palatino Linotype" w:cs="Arial"/>
              </w:rPr>
              <w:t xml:space="preserve"> </w:t>
            </w:r>
            <w:r w:rsidRPr="00F31754">
              <w:rPr>
                <w:rFonts w:ascii="Palatino Linotype" w:hAnsi="Palatino Linotype" w:cs="Arial"/>
              </w:rPr>
              <w:t>+</w:t>
            </w:r>
            <w:r w:rsidRPr="00F31754">
              <w:rPr>
                <w:rFonts w:ascii="Palatino Linotype" w:eastAsia="Arial" w:hAnsi="Palatino Linotype" w:cs="Arial"/>
              </w:rPr>
              <w:t xml:space="preserve"> </w:t>
            </w:r>
            <w:r w:rsidRPr="00F31754">
              <w:rPr>
                <w:rFonts w:ascii="Palatino Linotype" w:hAnsi="Palatino Linotype" w:cs="Arial"/>
              </w:rPr>
              <w:t>fitodepurazione</w:t>
            </w:r>
            <w:r w:rsidRPr="00F31754">
              <w:rPr>
                <w:rFonts w:ascii="Palatino Linotype" w:eastAsia="Arial" w:hAnsi="Palatino Linotype" w:cs="Arial"/>
              </w:rPr>
              <w:t xml:space="preserve"> </w:t>
            </w:r>
            <w:r w:rsidRPr="00F31754">
              <w:rPr>
                <w:rFonts w:ascii="Palatino Linotype" w:hAnsi="Palatino Linotype" w:cs="Arial"/>
              </w:rPr>
              <w:t>a</w:t>
            </w:r>
            <w:r w:rsidRPr="00F31754">
              <w:rPr>
                <w:rFonts w:ascii="Palatino Linotype" w:eastAsia="Arial" w:hAnsi="Palatino Linotype" w:cs="Arial"/>
              </w:rPr>
              <w:t xml:space="preserve"> </w:t>
            </w:r>
            <w:r w:rsidRPr="00F31754">
              <w:rPr>
                <w:rFonts w:ascii="Palatino Linotype" w:hAnsi="Palatino Linotype" w:cs="Arial"/>
              </w:rPr>
              <w:t>flusso</w:t>
            </w:r>
            <w:r w:rsidRPr="00F31754">
              <w:rPr>
                <w:rFonts w:ascii="Palatino Linotype" w:eastAsia="Arial" w:hAnsi="Palatino Linotype" w:cs="Arial"/>
              </w:rPr>
              <w:t xml:space="preserve"> </w:t>
            </w:r>
            <w:r w:rsidRPr="00F31754">
              <w:rPr>
                <w:rFonts w:ascii="Palatino Linotype" w:hAnsi="Palatino Linotype" w:cs="Arial"/>
              </w:rPr>
              <w:t>orizzontale,</w:t>
            </w:r>
          </w:p>
          <w:p w14:paraId="28B4886D" w14:textId="77777777" w:rsidR="00202268" w:rsidRPr="00F31754" w:rsidRDefault="00202268" w:rsidP="00B5124F">
            <w:pPr>
              <w:pStyle w:val="Pidipagina"/>
              <w:numPr>
                <w:ilvl w:val="0"/>
                <w:numId w:val="2"/>
              </w:numPr>
              <w:tabs>
                <w:tab w:val="clear" w:pos="0"/>
                <w:tab w:val="num" w:pos="459"/>
              </w:tabs>
              <w:autoSpaceDN w:val="0"/>
              <w:ind w:left="459" w:hanging="420"/>
              <w:jc w:val="both"/>
              <w:rPr>
                <w:rFonts w:ascii="Palatino Linotype" w:hAnsi="Palatino Linotype" w:cs="Arial"/>
              </w:rPr>
            </w:pPr>
            <w:r w:rsidRPr="00F31754">
              <w:rPr>
                <w:rFonts w:ascii="Palatino Linotype" w:hAnsi="Palatino Linotype" w:cs="Arial"/>
              </w:rPr>
              <w:t>Imhoff</w:t>
            </w:r>
            <w:r w:rsidRPr="00F31754">
              <w:rPr>
                <w:rFonts w:ascii="Palatino Linotype" w:eastAsia="Arial" w:hAnsi="Palatino Linotype" w:cs="Arial"/>
              </w:rPr>
              <w:t xml:space="preserve"> </w:t>
            </w:r>
            <w:r w:rsidRPr="00F31754">
              <w:rPr>
                <w:rFonts w:ascii="Palatino Linotype" w:hAnsi="Palatino Linotype" w:cs="Arial"/>
              </w:rPr>
              <w:t>+</w:t>
            </w:r>
            <w:r w:rsidRPr="00F31754">
              <w:rPr>
                <w:rFonts w:ascii="Palatino Linotype" w:eastAsia="Arial" w:hAnsi="Palatino Linotype" w:cs="Arial"/>
              </w:rPr>
              <w:t xml:space="preserve"> </w:t>
            </w:r>
            <w:r w:rsidRPr="00F31754">
              <w:rPr>
                <w:rFonts w:ascii="Palatino Linotype" w:hAnsi="Palatino Linotype" w:cs="Arial"/>
              </w:rPr>
              <w:t>fitodepurazione</w:t>
            </w:r>
            <w:r w:rsidRPr="00F31754">
              <w:rPr>
                <w:rFonts w:ascii="Palatino Linotype" w:eastAsia="Arial" w:hAnsi="Palatino Linotype" w:cs="Arial"/>
              </w:rPr>
              <w:t xml:space="preserve"> </w:t>
            </w:r>
            <w:r w:rsidRPr="00F31754">
              <w:rPr>
                <w:rFonts w:ascii="Palatino Linotype" w:hAnsi="Palatino Linotype" w:cs="Arial"/>
              </w:rPr>
              <w:t>a</w:t>
            </w:r>
            <w:r w:rsidRPr="00F31754">
              <w:rPr>
                <w:rFonts w:ascii="Palatino Linotype" w:eastAsia="Arial" w:hAnsi="Palatino Linotype" w:cs="Arial"/>
              </w:rPr>
              <w:t xml:space="preserve"> </w:t>
            </w:r>
            <w:r w:rsidRPr="00F31754">
              <w:rPr>
                <w:rFonts w:ascii="Palatino Linotype" w:hAnsi="Palatino Linotype" w:cs="Arial"/>
              </w:rPr>
              <w:t>flusso</w:t>
            </w:r>
            <w:r w:rsidRPr="00F31754">
              <w:rPr>
                <w:rFonts w:ascii="Palatino Linotype" w:eastAsia="Arial" w:hAnsi="Palatino Linotype" w:cs="Arial"/>
              </w:rPr>
              <w:t xml:space="preserve"> </w:t>
            </w:r>
            <w:r w:rsidRPr="00F31754">
              <w:rPr>
                <w:rFonts w:ascii="Palatino Linotype" w:hAnsi="Palatino Linotype" w:cs="Arial"/>
              </w:rPr>
              <w:t>verticale,</w:t>
            </w:r>
          </w:p>
          <w:p w14:paraId="30E28109" w14:textId="77777777" w:rsidR="00202268" w:rsidRPr="00F31754" w:rsidRDefault="00202268" w:rsidP="00B5124F">
            <w:pPr>
              <w:pStyle w:val="Pidipagina"/>
              <w:numPr>
                <w:ilvl w:val="0"/>
                <w:numId w:val="2"/>
              </w:numPr>
              <w:tabs>
                <w:tab w:val="clear" w:pos="0"/>
                <w:tab w:val="num" w:pos="459"/>
              </w:tabs>
              <w:autoSpaceDN w:val="0"/>
              <w:ind w:left="459" w:hanging="420"/>
              <w:jc w:val="both"/>
              <w:rPr>
                <w:rFonts w:ascii="Palatino Linotype" w:hAnsi="Palatino Linotype"/>
              </w:rPr>
            </w:pPr>
            <w:r w:rsidRPr="00F31754">
              <w:rPr>
                <w:rFonts w:ascii="Palatino Linotype" w:hAnsi="Palatino Linotype" w:cs="Arial"/>
              </w:rPr>
              <w:t>Altro</w:t>
            </w:r>
            <w:r w:rsidRPr="00F31754">
              <w:rPr>
                <w:rFonts w:ascii="Palatino Linotype" w:eastAsia="Arial" w:hAnsi="Palatino Linotype" w:cs="Arial"/>
              </w:rPr>
              <w:t xml:space="preserve"> </w:t>
            </w:r>
            <w:r w:rsidRPr="00F31754">
              <w:rPr>
                <w:rFonts w:ascii="Palatino Linotype" w:hAnsi="Palatino Linotype" w:cs="Arial"/>
                <w:sz w:val="14"/>
              </w:rPr>
              <w:t>(specificare)</w:t>
            </w:r>
            <w:r w:rsidRPr="00F31754">
              <w:rPr>
                <w:rFonts w:ascii="Palatino Linotype" w:eastAsia="Arial" w:hAnsi="Palatino Linotype" w:cs="Arial"/>
              </w:rPr>
              <w:t xml:space="preserve"> </w:t>
            </w:r>
            <w:r w:rsidR="00F31754">
              <w:rPr>
                <w:rFonts w:ascii="Palatino Linotype" w:eastAsia="Arial" w:hAnsi="Palatino Linotype" w:cs="Arial"/>
              </w:rPr>
              <w:t>_________________________________________________</w:t>
            </w:r>
          </w:p>
        </w:tc>
      </w:tr>
      <w:tr w:rsidR="00202268" w:rsidRPr="00F31754" w14:paraId="1C6A358D" w14:textId="77777777" w:rsidTr="00113562">
        <w:trPr>
          <w:trHeight w:val="532"/>
        </w:trPr>
        <w:tc>
          <w:tcPr>
            <w:tcW w:w="7119" w:type="dxa"/>
            <w:gridSpan w:val="3"/>
            <w:tcBorders>
              <w:top w:val="single" w:sz="4" w:space="0" w:color="000000"/>
              <w:left w:val="single" w:sz="4" w:space="0" w:color="000000"/>
              <w:bottom w:val="single" w:sz="4" w:space="0" w:color="000000"/>
              <w:right w:val="nil"/>
            </w:tcBorders>
            <w:vAlign w:val="center"/>
            <w:hideMark/>
          </w:tcPr>
          <w:p w14:paraId="61DD7680" w14:textId="77777777" w:rsidR="00202268" w:rsidRPr="00F31754"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31754">
              <w:rPr>
                <w:rFonts w:ascii="Palatino Linotype" w:hAnsi="Palatino Linotype" w:cs="Arial"/>
                <w:sz w:val="20"/>
                <w:szCs w:val="20"/>
              </w:rPr>
              <w:t>Distanza</w:t>
            </w:r>
            <w:r w:rsidRPr="00F31754">
              <w:rPr>
                <w:rFonts w:ascii="Palatino Linotype" w:eastAsia="Arial" w:hAnsi="Palatino Linotype" w:cs="Arial"/>
                <w:sz w:val="20"/>
                <w:szCs w:val="20"/>
              </w:rPr>
              <w:t xml:space="preserve"> </w:t>
            </w:r>
            <w:r w:rsidRPr="00F31754">
              <w:rPr>
                <w:rFonts w:ascii="Palatino Linotype" w:hAnsi="Palatino Linotype" w:cs="Arial"/>
                <w:sz w:val="20"/>
                <w:szCs w:val="20"/>
              </w:rPr>
              <w:t>dell</w:t>
            </w:r>
            <w:r w:rsidRPr="00F31754">
              <w:rPr>
                <w:rFonts w:ascii="Palatino Linotype" w:eastAsia="Arial" w:hAnsi="Palatino Linotype" w:cs="Arial"/>
                <w:sz w:val="20"/>
                <w:szCs w:val="20"/>
              </w:rPr>
              <w:t>’</w:t>
            </w:r>
            <w:r w:rsidRPr="00F31754">
              <w:rPr>
                <w:rFonts w:ascii="Palatino Linotype" w:hAnsi="Palatino Linotype" w:cs="Arial"/>
                <w:sz w:val="20"/>
                <w:szCs w:val="20"/>
              </w:rPr>
              <w:t>asse</w:t>
            </w:r>
            <w:r w:rsidRPr="00F31754">
              <w:rPr>
                <w:rFonts w:ascii="Palatino Linotype" w:eastAsia="Arial" w:hAnsi="Palatino Linotype" w:cs="Arial"/>
                <w:sz w:val="20"/>
                <w:szCs w:val="20"/>
              </w:rPr>
              <w:t xml:space="preserve"> </w:t>
            </w:r>
            <w:r w:rsidRPr="00F31754">
              <w:rPr>
                <w:rFonts w:ascii="Palatino Linotype" w:hAnsi="Palatino Linotype" w:cs="Arial"/>
                <w:sz w:val="20"/>
                <w:szCs w:val="20"/>
              </w:rPr>
              <w:t>della</w:t>
            </w:r>
            <w:r w:rsidRPr="00F31754">
              <w:rPr>
                <w:rFonts w:ascii="Palatino Linotype" w:eastAsia="Arial" w:hAnsi="Palatino Linotype" w:cs="Arial"/>
                <w:sz w:val="20"/>
                <w:szCs w:val="20"/>
              </w:rPr>
              <w:t xml:space="preserve"> </w:t>
            </w:r>
            <w:r w:rsidRPr="00F31754">
              <w:rPr>
                <w:rFonts w:ascii="Palatino Linotype" w:hAnsi="Palatino Linotype" w:cs="Arial"/>
                <w:sz w:val="20"/>
                <w:szCs w:val="20"/>
              </w:rPr>
              <w:t>pubblica</w:t>
            </w:r>
            <w:r w:rsidRPr="00F31754">
              <w:rPr>
                <w:rFonts w:ascii="Palatino Linotype" w:eastAsia="Arial" w:hAnsi="Palatino Linotype" w:cs="Arial"/>
                <w:sz w:val="20"/>
                <w:szCs w:val="20"/>
              </w:rPr>
              <w:t xml:space="preserve"> </w:t>
            </w:r>
            <w:r w:rsidRPr="00F31754">
              <w:rPr>
                <w:rFonts w:ascii="Palatino Linotype" w:hAnsi="Palatino Linotype" w:cs="Arial"/>
                <w:sz w:val="20"/>
                <w:szCs w:val="20"/>
              </w:rPr>
              <w:t>fognatura</w:t>
            </w:r>
            <w:r w:rsidRPr="00F31754">
              <w:rPr>
                <w:rFonts w:ascii="Palatino Linotype" w:eastAsia="Arial" w:hAnsi="Palatino Linotype" w:cs="Arial"/>
                <w:sz w:val="20"/>
                <w:szCs w:val="20"/>
              </w:rPr>
              <w:t xml:space="preserve"> </w:t>
            </w:r>
            <w:r w:rsidRPr="00F31754">
              <w:rPr>
                <w:rFonts w:ascii="Palatino Linotype" w:hAnsi="Palatino Linotype" w:cs="Arial"/>
                <w:sz w:val="20"/>
                <w:szCs w:val="20"/>
              </w:rPr>
              <w:t>dal</w:t>
            </w:r>
            <w:r w:rsidRPr="00F31754">
              <w:rPr>
                <w:rFonts w:ascii="Palatino Linotype" w:eastAsia="Arial" w:hAnsi="Palatino Linotype" w:cs="Arial"/>
                <w:sz w:val="20"/>
                <w:szCs w:val="20"/>
              </w:rPr>
              <w:t xml:space="preserve"> </w:t>
            </w:r>
            <w:r w:rsidRPr="00F31754">
              <w:rPr>
                <w:rFonts w:ascii="Palatino Linotype" w:hAnsi="Palatino Linotype" w:cs="Arial"/>
                <w:sz w:val="20"/>
                <w:szCs w:val="20"/>
              </w:rPr>
              <w:t>confine</w:t>
            </w:r>
            <w:r w:rsidRPr="00F31754">
              <w:rPr>
                <w:rFonts w:ascii="Palatino Linotype" w:eastAsia="Arial" w:hAnsi="Palatino Linotype" w:cs="Arial"/>
                <w:sz w:val="20"/>
                <w:szCs w:val="20"/>
              </w:rPr>
              <w:t xml:space="preserve"> </w:t>
            </w:r>
            <w:r w:rsidRPr="00F31754">
              <w:rPr>
                <w:rFonts w:ascii="Palatino Linotype" w:hAnsi="Palatino Linotype" w:cs="Arial"/>
                <w:sz w:val="20"/>
                <w:szCs w:val="20"/>
              </w:rPr>
              <w:t>di</w:t>
            </w:r>
            <w:r w:rsidRPr="00F31754">
              <w:rPr>
                <w:rFonts w:ascii="Palatino Linotype" w:eastAsia="Arial" w:hAnsi="Palatino Linotype" w:cs="Arial"/>
                <w:sz w:val="20"/>
                <w:szCs w:val="20"/>
              </w:rPr>
              <w:t xml:space="preserve"> </w:t>
            </w:r>
            <w:r w:rsidRPr="00F31754">
              <w:rPr>
                <w:rFonts w:ascii="Palatino Linotype" w:hAnsi="Palatino Linotype" w:cs="Arial"/>
                <w:sz w:val="20"/>
                <w:szCs w:val="20"/>
              </w:rPr>
              <w:t>proprietà (metri)</w:t>
            </w:r>
          </w:p>
        </w:tc>
        <w:tc>
          <w:tcPr>
            <w:tcW w:w="2901" w:type="dxa"/>
            <w:tcBorders>
              <w:top w:val="single" w:sz="4" w:space="0" w:color="000000"/>
              <w:left w:val="single" w:sz="4" w:space="0" w:color="000000"/>
              <w:bottom w:val="single" w:sz="4" w:space="0" w:color="000000"/>
              <w:right w:val="single" w:sz="4" w:space="0" w:color="000000"/>
            </w:tcBorders>
            <w:vAlign w:val="center"/>
          </w:tcPr>
          <w:p w14:paraId="08180450" w14:textId="77777777" w:rsidR="00202268" w:rsidRPr="00F31754" w:rsidRDefault="00202268">
            <w:pPr>
              <w:autoSpaceDE w:val="0"/>
              <w:snapToGrid w:val="0"/>
              <w:jc w:val="both"/>
              <w:rPr>
                <w:rFonts w:ascii="Palatino Linotype" w:hAnsi="Palatino Linotype" w:cs="Arial"/>
                <w:sz w:val="20"/>
                <w:szCs w:val="20"/>
              </w:rPr>
            </w:pPr>
          </w:p>
        </w:tc>
      </w:tr>
      <w:tr w:rsidR="00202268" w:rsidRPr="00F31754" w14:paraId="5334E053" w14:textId="77777777" w:rsidTr="00113562">
        <w:tc>
          <w:tcPr>
            <w:tcW w:w="5418" w:type="dxa"/>
            <w:gridSpan w:val="2"/>
            <w:tcBorders>
              <w:top w:val="single" w:sz="4" w:space="0" w:color="000000"/>
              <w:left w:val="single" w:sz="4" w:space="0" w:color="000000"/>
              <w:bottom w:val="single" w:sz="4" w:space="0" w:color="000000"/>
              <w:right w:val="nil"/>
            </w:tcBorders>
            <w:vAlign w:val="center"/>
            <w:hideMark/>
          </w:tcPr>
          <w:p w14:paraId="31951673" w14:textId="77777777" w:rsidR="00202268" w:rsidRPr="00F31754" w:rsidRDefault="00202268" w:rsidP="00BB4778">
            <w:pPr>
              <w:tabs>
                <w:tab w:val="left" w:pos="1560"/>
                <w:tab w:val="left" w:pos="3969"/>
                <w:tab w:val="left" w:pos="4962"/>
                <w:tab w:val="left" w:pos="6237"/>
              </w:tabs>
              <w:overflowPunct w:val="0"/>
              <w:autoSpaceDE w:val="0"/>
              <w:snapToGrid w:val="0"/>
              <w:spacing w:line="300" w:lineRule="exact"/>
              <w:jc w:val="both"/>
              <w:textAlignment w:val="baseline"/>
              <w:rPr>
                <w:rFonts w:ascii="Palatino Linotype" w:hAnsi="Palatino Linotype" w:cs="Arial"/>
                <w:sz w:val="20"/>
                <w:szCs w:val="20"/>
              </w:rPr>
            </w:pPr>
            <w:r w:rsidRPr="00F31754">
              <w:rPr>
                <w:rFonts w:ascii="Palatino Linotype" w:eastAsia="Verdana" w:hAnsi="Palatino Linotype" w:cs="Arial"/>
                <w:sz w:val="20"/>
                <w:szCs w:val="20"/>
              </w:rPr>
              <w:t>Categoria/e catastale/i del/i fabbricato/i da cui proviene/provengono lo/gli scarico/chi</w:t>
            </w:r>
          </w:p>
        </w:tc>
        <w:tc>
          <w:tcPr>
            <w:tcW w:w="4602" w:type="dxa"/>
            <w:gridSpan w:val="2"/>
            <w:tcBorders>
              <w:top w:val="single" w:sz="4" w:space="0" w:color="000000"/>
              <w:left w:val="single" w:sz="4" w:space="0" w:color="000000"/>
              <w:bottom w:val="single" w:sz="4" w:space="0" w:color="000000"/>
              <w:right w:val="single" w:sz="4" w:space="0" w:color="000000"/>
            </w:tcBorders>
            <w:vAlign w:val="center"/>
          </w:tcPr>
          <w:p w14:paraId="3F8B0468" w14:textId="77777777" w:rsidR="00202268" w:rsidRPr="00F31754" w:rsidRDefault="00202268">
            <w:pPr>
              <w:autoSpaceDE w:val="0"/>
              <w:snapToGrid w:val="0"/>
              <w:jc w:val="both"/>
              <w:rPr>
                <w:rFonts w:ascii="Palatino Linotype" w:hAnsi="Palatino Linotype" w:cs="Arial"/>
                <w:sz w:val="20"/>
                <w:szCs w:val="20"/>
              </w:rPr>
            </w:pPr>
          </w:p>
        </w:tc>
      </w:tr>
    </w:tbl>
    <w:p w14:paraId="2E8EA220" w14:textId="77777777" w:rsidR="004A389F" w:rsidRDefault="004A389F" w:rsidP="00202268">
      <w:pPr>
        <w:autoSpaceDE w:val="0"/>
        <w:rPr>
          <w:rFonts w:ascii="Palatino Linotype" w:hAnsi="Palatino Linotype"/>
        </w:rPr>
      </w:pPr>
    </w:p>
    <w:tbl>
      <w:tblPr>
        <w:tblW w:w="10020" w:type="dxa"/>
        <w:tblInd w:w="-65" w:type="dxa"/>
        <w:tblLayout w:type="fixed"/>
        <w:tblLook w:val="04A0" w:firstRow="1" w:lastRow="0" w:firstColumn="1" w:lastColumn="0" w:noHBand="0" w:noVBand="1"/>
      </w:tblPr>
      <w:tblGrid>
        <w:gridCol w:w="2000"/>
        <w:gridCol w:w="1227"/>
        <w:gridCol w:w="490"/>
        <w:gridCol w:w="992"/>
        <w:gridCol w:w="284"/>
        <w:gridCol w:w="425"/>
        <w:gridCol w:w="284"/>
        <w:gridCol w:w="992"/>
        <w:gridCol w:w="447"/>
        <w:gridCol w:w="1439"/>
        <w:gridCol w:w="1440"/>
      </w:tblGrid>
      <w:tr w:rsidR="004A389F" w:rsidRPr="00F31754" w14:paraId="5FF9F352" w14:textId="77777777" w:rsidTr="00860981">
        <w:trPr>
          <w:cantSplit/>
          <w:trHeight w:val="391"/>
        </w:trPr>
        <w:tc>
          <w:tcPr>
            <w:tcW w:w="5418" w:type="dxa"/>
            <w:gridSpan w:val="6"/>
            <w:vMerge w:val="restart"/>
            <w:tcBorders>
              <w:top w:val="single" w:sz="4" w:space="0" w:color="000000"/>
              <w:left w:val="single" w:sz="4" w:space="0" w:color="000000"/>
              <w:bottom w:val="single" w:sz="4" w:space="0" w:color="000000"/>
              <w:right w:val="nil"/>
            </w:tcBorders>
            <w:vAlign w:val="center"/>
            <w:hideMark/>
          </w:tcPr>
          <w:p w14:paraId="30EE7487" w14:textId="77777777" w:rsidR="004A389F" w:rsidRPr="00F31754" w:rsidRDefault="004A389F" w:rsidP="00826822">
            <w:pPr>
              <w:tabs>
                <w:tab w:val="left" w:pos="1560"/>
                <w:tab w:val="left" w:pos="3969"/>
                <w:tab w:val="left" w:pos="4962"/>
                <w:tab w:val="left" w:pos="6237"/>
              </w:tabs>
              <w:overflowPunct w:val="0"/>
              <w:autoSpaceDE w:val="0"/>
              <w:snapToGrid w:val="0"/>
              <w:spacing w:line="300" w:lineRule="exact"/>
              <w:ind w:left="32" w:right="-3" w:firstLine="9"/>
              <w:jc w:val="both"/>
              <w:textAlignment w:val="baseline"/>
              <w:rPr>
                <w:rFonts w:ascii="Palatino Linotype" w:hAnsi="Palatino Linotype" w:cs="Arial"/>
                <w:sz w:val="20"/>
                <w:szCs w:val="20"/>
              </w:rPr>
            </w:pPr>
            <w:r w:rsidRPr="00F31754">
              <w:rPr>
                <w:rFonts w:ascii="Palatino Linotype" w:hAnsi="Palatino Linotype" w:cs="Arial"/>
                <w:sz w:val="20"/>
                <w:szCs w:val="20"/>
              </w:rPr>
              <w:lastRenderedPageBreak/>
              <w:t>Estremi</w:t>
            </w:r>
            <w:r w:rsidRPr="00F31754">
              <w:rPr>
                <w:rFonts w:ascii="Palatino Linotype" w:eastAsia="Verdana" w:hAnsi="Palatino Linotype" w:cs="Arial"/>
                <w:sz w:val="20"/>
                <w:szCs w:val="20"/>
              </w:rPr>
              <w:t xml:space="preserve"> </w:t>
            </w:r>
            <w:r w:rsidRPr="00F31754">
              <w:rPr>
                <w:rFonts w:ascii="Palatino Linotype" w:hAnsi="Palatino Linotype" w:cs="Arial"/>
                <w:sz w:val="20"/>
                <w:szCs w:val="20"/>
              </w:rPr>
              <w:t>catastali</w:t>
            </w:r>
            <w:r w:rsidRPr="00F31754">
              <w:rPr>
                <w:rFonts w:ascii="Palatino Linotype" w:eastAsia="Verdana" w:hAnsi="Palatino Linotype" w:cs="Arial"/>
                <w:sz w:val="20"/>
                <w:szCs w:val="20"/>
              </w:rPr>
              <w:t xml:space="preserve"> </w:t>
            </w:r>
            <w:r w:rsidRPr="00F31754">
              <w:rPr>
                <w:rFonts w:ascii="Palatino Linotype" w:hAnsi="Palatino Linotype" w:cs="Arial"/>
                <w:sz w:val="20"/>
                <w:szCs w:val="20"/>
              </w:rPr>
              <w:t>del/i</w:t>
            </w:r>
            <w:r w:rsidRPr="00F31754">
              <w:rPr>
                <w:rFonts w:ascii="Palatino Linotype" w:eastAsia="Verdana" w:hAnsi="Palatino Linotype" w:cs="Arial"/>
                <w:sz w:val="20"/>
                <w:szCs w:val="20"/>
              </w:rPr>
              <w:t xml:space="preserve"> </w:t>
            </w:r>
            <w:r w:rsidRPr="00F31754">
              <w:rPr>
                <w:rFonts w:ascii="Palatino Linotype" w:hAnsi="Palatino Linotype" w:cs="Arial"/>
                <w:sz w:val="20"/>
                <w:szCs w:val="20"/>
              </w:rPr>
              <w:t>fabbricato/i</w:t>
            </w:r>
            <w:r w:rsidRPr="00F31754">
              <w:rPr>
                <w:rFonts w:ascii="Palatino Linotype" w:eastAsia="Verdana" w:hAnsi="Palatino Linotype" w:cs="Arial"/>
                <w:sz w:val="20"/>
                <w:szCs w:val="20"/>
              </w:rPr>
              <w:t xml:space="preserve"> </w:t>
            </w:r>
            <w:r w:rsidRPr="00F31754">
              <w:rPr>
                <w:rFonts w:ascii="Palatino Linotype" w:hAnsi="Palatino Linotype" w:cs="Arial"/>
                <w:sz w:val="20"/>
                <w:szCs w:val="20"/>
              </w:rPr>
              <w:t>da</w:t>
            </w:r>
            <w:r w:rsidRPr="00F31754">
              <w:rPr>
                <w:rFonts w:ascii="Palatino Linotype" w:eastAsia="Verdana" w:hAnsi="Palatino Linotype" w:cs="Arial"/>
                <w:sz w:val="20"/>
                <w:szCs w:val="20"/>
              </w:rPr>
              <w:t xml:space="preserve"> </w:t>
            </w:r>
            <w:r w:rsidRPr="00F31754">
              <w:rPr>
                <w:rFonts w:ascii="Palatino Linotype" w:hAnsi="Palatino Linotype" w:cs="Arial"/>
                <w:sz w:val="20"/>
                <w:szCs w:val="20"/>
              </w:rPr>
              <w:t>cui</w:t>
            </w:r>
            <w:r w:rsidRPr="00F31754">
              <w:rPr>
                <w:rFonts w:ascii="Palatino Linotype" w:eastAsia="Verdana" w:hAnsi="Palatino Linotype" w:cs="Arial"/>
                <w:sz w:val="20"/>
                <w:szCs w:val="20"/>
              </w:rPr>
              <w:t xml:space="preserve"> </w:t>
            </w:r>
            <w:r w:rsidRPr="00F31754">
              <w:rPr>
                <w:rFonts w:ascii="Palatino Linotype" w:hAnsi="Palatino Linotype" w:cs="Arial"/>
                <w:sz w:val="20"/>
                <w:szCs w:val="20"/>
              </w:rPr>
              <w:t>proviene/provengono</w:t>
            </w:r>
            <w:r w:rsidRPr="00F31754">
              <w:rPr>
                <w:rFonts w:ascii="Palatino Linotype" w:eastAsia="Verdana" w:hAnsi="Palatino Linotype" w:cs="Arial"/>
                <w:sz w:val="20"/>
                <w:szCs w:val="20"/>
              </w:rPr>
              <w:t xml:space="preserve"> </w:t>
            </w:r>
            <w:r w:rsidRPr="00F31754">
              <w:rPr>
                <w:rFonts w:ascii="Palatino Linotype" w:hAnsi="Palatino Linotype" w:cs="Arial"/>
                <w:sz w:val="20"/>
                <w:szCs w:val="20"/>
              </w:rPr>
              <w:t>lo/gli</w:t>
            </w:r>
            <w:r w:rsidRPr="00F31754">
              <w:rPr>
                <w:rFonts w:ascii="Palatino Linotype" w:eastAsia="Verdana" w:hAnsi="Palatino Linotype" w:cs="Arial"/>
                <w:sz w:val="20"/>
                <w:szCs w:val="20"/>
              </w:rPr>
              <w:t xml:space="preserve"> </w:t>
            </w:r>
            <w:r w:rsidRPr="00F31754">
              <w:rPr>
                <w:rFonts w:ascii="Palatino Linotype" w:hAnsi="Palatino Linotype" w:cs="Arial"/>
                <w:sz w:val="20"/>
                <w:szCs w:val="20"/>
              </w:rPr>
              <w:t>scarico/chi</w:t>
            </w:r>
          </w:p>
        </w:tc>
        <w:tc>
          <w:tcPr>
            <w:tcW w:w="1276" w:type="dxa"/>
            <w:gridSpan w:val="2"/>
            <w:tcBorders>
              <w:top w:val="single" w:sz="4" w:space="0" w:color="000000"/>
              <w:left w:val="single" w:sz="4" w:space="0" w:color="000000"/>
              <w:bottom w:val="single" w:sz="4" w:space="0" w:color="000000"/>
              <w:right w:val="nil"/>
            </w:tcBorders>
            <w:vAlign w:val="center"/>
            <w:hideMark/>
          </w:tcPr>
          <w:p w14:paraId="46F91CC9" w14:textId="77777777" w:rsidR="004A389F" w:rsidRPr="00F31754" w:rsidRDefault="004A389F" w:rsidP="00826822">
            <w:pPr>
              <w:autoSpaceDE w:val="0"/>
              <w:snapToGrid w:val="0"/>
              <w:jc w:val="both"/>
              <w:rPr>
                <w:rFonts w:ascii="Palatino Linotype" w:hAnsi="Palatino Linotype" w:cs="Arial"/>
                <w:sz w:val="20"/>
                <w:szCs w:val="20"/>
              </w:rPr>
            </w:pPr>
            <w:r w:rsidRPr="00F31754">
              <w:rPr>
                <w:rFonts w:ascii="Palatino Linotype" w:hAnsi="Palatino Linotype" w:cs="Arial"/>
                <w:sz w:val="20"/>
                <w:szCs w:val="20"/>
              </w:rPr>
              <w:t>Foglio</w:t>
            </w:r>
            <w:r w:rsidRPr="00F31754">
              <w:rPr>
                <w:rFonts w:ascii="Palatino Linotype" w:eastAsia="Arial" w:hAnsi="Palatino Linotype" w:cs="Arial"/>
                <w:sz w:val="20"/>
                <w:szCs w:val="20"/>
              </w:rPr>
              <w:t xml:space="preserve"> </w:t>
            </w:r>
          </w:p>
        </w:tc>
        <w:tc>
          <w:tcPr>
            <w:tcW w:w="3326" w:type="dxa"/>
            <w:gridSpan w:val="3"/>
            <w:tcBorders>
              <w:top w:val="single" w:sz="4" w:space="0" w:color="000000"/>
              <w:left w:val="single" w:sz="4" w:space="0" w:color="000000"/>
              <w:bottom w:val="single" w:sz="4" w:space="0" w:color="000000"/>
              <w:right w:val="single" w:sz="4" w:space="0" w:color="000000"/>
            </w:tcBorders>
            <w:vAlign w:val="center"/>
          </w:tcPr>
          <w:p w14:paraId="5DD21845" w14:textId="77777777" w:rsidR="004A389F" w:rsidRPr="00F31754" w:rsidRDefault="004A389F" w:rsidP="00826822">
            <w:pPr>
              <w:autoSpaceDE w:val="0"/>
              <w:snapToGrid w:val="0"/>
              <w:jc w:val="both"/>
              <w:rPr>
                <w:rFonts w:ascii="Palatino Linotype" w:hAnsi="Palatino Linotype" w:cs="Arial"/>
                <w:sz w:val="20"/>
                <w:szCs w:val="20"/>
              </w:rPr>
            </w:pPr>
          </w:p>
        </w:tc>
      </w:tr>
      <w:tr w:rsidR="004A389F" w:rsidRPr="00F31754" w14:paraId="7265BC64" w14:textId="77777777" w:rsidTr="00826822">
        <w:trPr>
          <w:cantSplit/>
          <w:trHeight w:val="410"/>
        </w:trPr>
        <w:tc>
          <w:tcPr>
            <w:tcW w:w="5418" w:type="dxa"/>
            <w:gridSpan w:val="6"/>
            <w:vMerge/>
            <w:tcBorders>
              <w:top w:val="nil"/>
              <w:left w:val="single" w:sz="4" w:space="0" w:color="000000"/>
              <w:bottom w:val="single" w:sz="4" w:space="0" w:color="000000"/>
              <w:right w:val="nil"/>
            </w:tcBorders>
            <w:vAlign w:val="center"/>
            <w:hideMark/>
          </w:tcPr>
          <w:p w14:paraId="12F86BFB" w14:textId="77777777" w:rsidR="004A389F" w:rsidRPr="00F31754" w:rsidRDefault="004A389F" w:rsidP="00826822">
            <w:pPr>
              <w:suppressAutoHyphens w:val="0"/>
              <w:rPr>
                <w:rFonts w:ascii="Palatino Linotype" w:hAnsi="Palatino Linotype" w:cs="Arial"/>
                <w:sz w:val="20"/>
                <w:szCs w:val="20"/>
              </w:rPr>
            </w:pPr>
          </w:p>
        </w:tc>
        <w:tc>
          <w:tcPr>
            <w:tcW w:w="1276" w:type="dxa"/>
            <w:gridSpan w:val="2"/>
            <w:tcBorders>
              <w:top w:val="nil"/>
              <w:left w:val="single" w:sz="4" w:space="0" w:color="000000"/>
              <w:bottom w:val="single" w:sz="4" w:space="0" w:color="000000"/>
              <w:right w:val="nil"/>
            </w:tcBorders>
            <w:vAlign w:val="center"/>
            <w:hideMark/>
          </w:tcPr>
          <w:p w14:paraId="5F5331D5" w14:textId="77777777" w:rsidR="004A389F" w:rsidRPr="00F31754" w:rsidRDefault="004A389F" w:rsidP="00826822">
            <w:pPr>
              <w:autoSpaceDE w:val="0"/>
              <w:snapToGrid w:val="0"/>
              <w:jc w:val="both"/>
              <w:rPr>
                <w:rFonts w:ascii="Palatino Linotype" w:hAnsi="Palatino Linotype" w:cs="Arial"/>
                <w:sz w:val="20"/>
                <w:szCs w:val="20"/>
              </w:rPr>
            </w:pPr>
            <w:r w:rsidRPr="00F31754">
              <w:rPr>
                <w:rFonts w:ascii="Palatino Linotype" w:hAnsi="Palatino Linotype" w:cs="Arial"/>
                <w:sz w:val="20"/>
                <w:szCs w:val="20"/>
              </w:rPr>
              <w:t>Particelle</w:t>
            </w:r>
          </w:p>
        </w:tc>
        <w:tc>
          <w:tcPr>
            <w:tcW w:w="3326" w:type="dxa"/>
            <w:gridSpan w:val="3"/>
            <w:tcBorders>
              <w:top w:val="nil"/>
              <w:left w:val="single" w:sz="4" w:space="0" w:color="000000"/>
              <w:bottom w:val="single" w:sz="4" w:space="0" w:color="000000"/>
              <w:right w:val="single" w:sz="4" w:space="0" w:color="000000"/>
            </w:tcBorders>
            <w:vAlign w:val="center"/>
          </w:tcPr>
          <w:p w14:paraId="15AB9452" w14:textId="77777777" w:rsidR="004A389F" w:rsidRPr="00F31754" w:rsidRDefault="004A389F" w:rsidP="00826822">
            <w:pPr>
              <w:autoSpaceDE w:val="0"/>
              <w:snapToGrid w:val="0"/>
              <w:jc w:val="both"/>
              <w:rPr>
                <w:rFonts w:ascii="Palatino Linotype" w:hAnsi="Palatino Linotype" w:cs="Arial"/>
                <w:sz w:val="20"/>
                <w:szCs w:val="20"/>
              </w:rPr>
            </w:pPr>
          </w:p>
        </w:tc>
      </w:tr>
      <w:tr w:rsidR="004A389F" w:rsidRPr="00F31754" w14:paraId="60192E1E" w14:textId="77777777" w:rsidTr="00826822">
        <w:trPr>
          <w:cantSplit/>
          <w:trHeight w:val="417"/>
        </w:trPr>
        <w:tc>
          <w:tcPr>
            <w:tcW w:w="5418" w:type="dxa"/>
            <w:gridSpan w:val="6"/>
            <w:vMerge/>
            <w:tcBorders>
              <w:top w:val="nil"/>
              <w:left w:val="single" w:sz="4" w:space="0" w:color="000000"/>
              <w:bottom w:val="single" w:sz="4" w:space="0" w:color="000000"/>
              <w:right w:val="nil"/>
            </w:tcBorders>
            <w:vAlign w:val="center"/>
            <w:hideMark/>
          </w:tcPr>
          <w:p w14:paraId="43F947C8" w14:textId="77777777" w:rsidR="004A389F" w:rsidRPr="00F31754" w:rsidRDefault="004A389F" w:rsidP="00826822">
            <w:pPr>
              <w:suppressAutoHyphens w:val="0"/>
              <w:rPr>
                <w:rFonts w:ascii="Palatino Linotype" w:hAnsi="Palatino Linotype" w:cs="Arial"/>
                <w:sz w:val="20"/>
                <w:szCs w:val="20"/>
              </w:rPr>
            </w:pPr>
          </w:p>
        </w:tc>
        <w:tc>
          <w:tcPr>
            <w:tcW w:w="1276" w:type="dxa"/>
            <w:gridSpan w:val="2"/>
            <w:tcBorders>
              <w:top w:val="nil"/>
              <w:left w:val="single" w:sz="4" w:space="0" w:color="000000"/>
              <w:bottom w:val="single" w:sz="4" w:space="0" w:color="000000"/>
              <w:right w:val="nil"/>
            </w:tcBorders>
            <w:vAlign w:val="center"/>
            <w:hideMark/>
          </w:tcPr>
          <w:p w14:paraId="4D439C72" w14:textId="77777777" w:rsidR="004A389F" w:rsidRPr="00F31754" w:rsidRDefault="004A389F" w:rsidP="00826822">
            <w:pPr>
              <w:autoSpaceDE w:val="0"/>
              <w:snapToGrid w:val="0"/>
              <w:jc w:val="both"/>
              <w:rPr>
                <w:rFonts w:ascii="Palatino Linotype" w:hAnsi="Palatino Linotype" w:cs="Arial"/>
                <w:sz w:val="20"/>
                <w:szCs w:val="20"/>
              </w:rPr>
            </w:pPr>
            <w:r w:rsidRPr="00F31754">
              <w:rPr>
                <w:rFonts w:ascii="Palatino Linotype" w:hAnsi="Palatino Linotype" w:cs="Arial"/>
                <w:sz w:val="20"/>
                <w:szCs w:val="20"/>
              </w:rPr>
              <w:t>Sub</w:t>
            </w:r>
          </w:p>
        </w:tc>
        <w:tc>
          <w:tcPr>
            <w:tcW w:w="3326" w:type="dxa"/>
            <w:gridSpan w:val="3"/>
            <w:tcBorders>
              <w:top w:val="nil"/>
              <w:left w:val="single" w:sz="4" w:space="0" w:color="000000"/>
              <w:bottom w:val="single" w:sz="4" w:space="0" w:color="000000"/>
              <w:right w:val="single" w:sz="4" w:space="0" w:color="000000"/>
            </w:tcBorders>
            <w:vAlign w:val="center"/>
          </w:tcPr>
          <w:p w14:paraId="35D5A49F" w14:textId="77777777" w:rsidR="004A389F" w:rsidRPr="00F31754" w:rsidRDefault="004A389F" w:rsidP="00826822">
            <w:pPr>
              <w:autoSpaceDE w:val="0"/>
              <w:snapToGrid w:val="0"/>
              <w:jc w:val="both"/>
              <w:rPr>
                <w:rFonts w:ascii="Palatino Linotype" w:hAnsi="Palatino Linotype" w:cs="Arial"/>
                <w:sz w:val="20"/>
                <w:szCs w:val="20"/>
              </w:rPr>
            </w:pPr>
          </w:p>
        </w:tc>
      </w:tr>
      <w:tr w:rsidR="004A389F" w:rsidRPr="00F31754" w14:paraId="733D177C" w14:textId="77777777" w:rsidTr="00826822">
        <w:trPr>
          <w:cantSplit/>
          <w:trHeight w:val="461"/>
        </w:trPr>
        <w:tc>
          <w:tcPr>
            <w:tcW w:w="5418" w:type="dxa"/>
            <w:gridSpan w:val="6"/>
            <w:vMerge w:val="restart"/>
            <w:tcBorders>
              <w:top w:val="single" w:sz="4" w:space="0" w:color="000000"/>
              <w:left w:val="single" w:sz="4" w:space="0" w:color="000000"/>
              <w:bottom w:val="single" w:sz="4" w:space="0" w:color="000000"/>
              <w:right w:val="nil"/>
            </w:tcBorders>
            <w:vAlign w:val="center"/>
            <w:hideMark/>
          </w:tcPr>
          <w:p w14:paraId="410B243E" w14:textId="77777777" w:rsidR="004A389F" w:rsidRPr="00F31754" w:rsidRDefault="004A389F" w:rsidP="0082682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sidRPr="00F31754">
              <w:rPr>
                <w:rFonts w:ascii="Palatino Linotype" w:hAnsi="Palatino Linotype" w:cs="Arial"/>
                <w:sz w:val="22"/>
                <w:szCs w:val="22"/>
              </w:rPr>
              <w:t>Riferimenti catastali ove insiste il sistema di depurazione</w:t>
            </w:r>
          </w:p>
        </w:tc>
        <w:tc>
          <w:tcPr>
            <w:tcW w:w="1276" w:type="dxa"/>
            <w:gridSpan w:val="2"/>
            <w:tcBorders>
              <w:top w:val="single" w:sz="4" w:space="0" w:color="000000"/>
              <w:left w:val="single" w:sz="4" w:space="0" w:color="000000"/>
              <w:bottom w:val="single" w:sz="4" w:space="0" w:color="000000"/>
              <w:right w:val="nil"/>
            </w:tcBorders>
            <w:vAlign w:val="center"/>
            <w:hideMark/>
          </w:tcPr>
          <w:p w14:paraId="637A3537" w14:textId="77777777" w:rsidR="004A389F" w:rsidRPr="00F31754" w:rsidRDefault="004A389F" w:rsidP="00826822">
            <w:pPr>
              <w:tabs>
                <w:tab w:val="left" w:pos="1560"/>
                <w:tab w:val="left" w:pos="3969"/>
                <w:tab w:val="left" w:pos="4962"/>
                <w:tab w:val="left" w:pos="6237"/>
              </w:tabs>
              <w:overflowPunct w:val="0"/>
              <w:autoSpaceDE w:val="0"/>
              <w:snapToGrid w:val="0"/>
              <w:jc w:val="both"/>
              <w:textAlignment w:val="center"/>
              <w:rPr>
                <w:rFonts w:ascii="Palatino Linotype" w:hAnsi="Palatino Linotype" w:cs="Arial"/>
                <w:sz w:val="22"/>
                <w:szCs w:val="22"/>
              </w:rPr>
            </w:pPr>
            <w:r w:rsidRPr="00F31754">
              <w:rPr>
                <w:rFonts w:ascii="Palatino Linotype" w:hAnsi="Palatino Linotype" w:cs="Arial"/>
                <w:sz w:val="22"/>
                <w:szCs w:val="22"/>
              </w:rPr>
              <w:t xml:space="preserve">Foglio </w:t>
            </w:r>
          </w:p>
        </w:tc>
        <w:tc>
          <w:tcPr>
            <w:tcW w:w="3326" w:type="dxa"/>
            <w:gridSpan w:val="3"/>
            <w:tcBorders>
              <w:top w:val="single" w:sz="4" w:space="0" w:color="000000"/>
              <w:left w:val="single" w:sz="4" w:space="0" w:color="000000"/>
              <w:bottom w:val="single" w:sz="4" w:space="0" w:color="000000"/>
              <w:right w:val="single" w:sz="4" w:space="0" w:color="000000"/>
            </w:tcBorders>
            <w:vAlign w:val="center"/>
          </w:tcPr>
          <w:p w14:paraId="62585EE3" w14:textId="77777777" w:rsidR="004A389F" w:rsidRPr="00F31754" w:rsidRDefault="004A389F" w:rsidP="0082682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r>
      <w:tr w:rsidR="004A389F" w:rsidRPr="00F31754" w14:paraId="4004669F" w14:textId="77777777" w:rsidTr="00826822">
        <w:trPr>
          <w:cantSplit/>
          <w:trHeight w:val="399"/>
        </w:trPr>
        <w:tc>
          <w:tcPr>
            <w:tcW w:w="5418" w:type="dxa"/>
            <w:gridSpan w:val="6"/>
            <w:vMerge/>
            <w:tcBorders>
              <w:top w:val="single" w:sz="4" w:space="0" w:color="000000"/>
              <w:left w:val="single" w:sz="4" w:space="0" w:color="000000"/>
              <w:bottom w:val="single" w:sz="4" w:space="0" w:color="000000"/>
              <w:right w:val="nil"/>
            </w:tcBorders>
            <w:vAlign w:val="center"/>
            <w:hideMark/>
          </w:tcPr>
          <w:p w14:paraId="09BAD4E7" w14:textId="77777777" w:rsidR="004A389F" w:rsidRPr="00F31754" w:rsidRDefault="004A389F" w:rsidP="00826822">
            <w:pPr>
              <w:suppressAutoHyphens w:val="0"/>
              <w:rPr>
                <w:rFonts w:ascii="Palatino Linotype" w:hAnsi="Palatino Linotype" w:cs="Arial"/>
                <w:sz w:val="22"/>
                <w:szCs w:val="22"/>
              </w:rPr>
            </w:pPr>
          </w:p>
        </w:tc>
        <w:tc>
          <w:tcPr>
            <w:tcW w:w="1276" w:type="dxa"/>
            <w:gridSpan w:val="2"/>
            <w:tcBorders>
              <w:top w:val="single" w:sz="4" w:space="0" w:color="000000"/>
              <w:left w:val="single" w:sz="4" w:space="0" w:color="000000"/>
              <w:bottom w:val="single" w:sz="4" w:space="0" w:color="000000"/>
              <w:right w:val="nil"/>
            </w:tcBorders>
            <w:vAlign w:val="center"/>
            <w:hideMark/>
          </w:tcPr>
          <w:p w14:paraId="5F866846" w14:textId="77777777" w:rsidR="004A389F" w:rsidRPr="00F31754" w:rsidRDefault="004A389F" w:rsidP="00826822">
            <w:pPr>
              <w:tabs>
                <w:tab w:val="left" w:pos="1560"/>
                <w:tab w:val="left" w:pos="3969"/>
                <w:tab w:val="left" w:pos="4962"/>
                <w:tab w:val="left" w:pos="6237"/>
              </w:tabs>
              <w:overflowPunct w:val="0"/>
              <w:autoSpaceDE w:val="0"/>
              <w:snapToGrid w:val="0"/>
              <w:jc w:val="both"/>
              <w:textAlignment w:val="center"/>
              <w:rPr>
                <w:rFonts w:ascii="Palatino Linotype" w:hAnsi="Palatino Linotype" w:cs="Arial"/>
                <w:sz w:val="22"/>
                <w:szCs w:val="22"/>
              </w:rPr>
            </w:pPr>
            <w:r w:rsidRPr="00F31754">
              <w:rPr>
                <w:rFonts w:ascii="Palatino Linotype" w:hAnsi="Palatino Linotype" w:cs="Arial"/>
                <w:sz w:val="22"/>
                <w:szCs w:val="22"/>
              </w:rPr>
              <w:t>Particelle</w:t>
            </w:r>
          </w:p>
        </w:tc>
        <w:tc>
          <w:tcPr>
            <w:tcW w:w="3326" w:type="dxa"/>
            <w:gridSpan w:val="3"/>
            <w:tcBorders>
              <w:top w:val="single" w:sz="4" w:space="0" w:color="000000"/>
              <w:left w:val="single" w:sz="4" w:space="0" w:color="000000"/>
              <w:bottom w:val="single" w:sz="4" w:space="0" w:color="000000"/>
              <w:right w:val="single" w:sz="4" w:space="0" w:color="000000"/>
            </w:tcBorders>
            <w:vAlign w:val="center"/>
          </w:tcPr>
          <w:p w14:paraId="425B34C6" w14:textId="77777777" w:rsidR="004A389F" w:rsidRPr="00F31754" w:rsidRDefault="004A389F" w:rsidP="0082682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r>
      <w:tr w:rsidR="003327BD" w:rsidRPr="0084321D" w14:paraId="00641162" w14:textId="77777777" w:rsidTr="00211FD2">
        <w:trPr>
          <w:cantSplit/>
          <w:trHeight w:val="802"/>
        </w:trPr>
        <w:tc>
          <w:tcPr>
            <w:tcW w:w="2000" w:type="dxa"/>
            <w:vMerge w:val="restart"/>
            <w:tcBorders>
              <w:top w:val="single" w:sz="4" w:space="0" w:color="000000"/>
              <w:left w:val="single" w:sz="4" w:space="0" w:color="000000"/>
              <w:right w:val="nil"/>
            </w:tcBorders>
            <w:vAlign w:val="center"/>
          </w:tcPr>
          <w:p w14:paraId="03E1C1AD" w14:textId="77777777" w:rsidR="003327BD" w:rsidRPr="00516433" w:rsidRDefault="003327BD" w:rsidP="00211FD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sidRPr="00516433">
              <w:rPr>
                <w:rFonts w:ascii="Palatino Linotype" w:hAnsi="Palatino Linotype" w:cs="Arial"/>
                <w:sz w:val="22"/>
                <w:szCs w:val="22"/>
              </w:rPr>
              <w:t xml:space="preserve">Coordinate </w:t>
            </w:r>
            <w:r>
              <w:rPr>
                <w:rFonts w:ascii="Palatino Linotype" w:hAnsi="Palatino Linotype" w:cs="Arial"/>
                <w:sz w:val="22"/>
                <w:szCs w:val="22"/>
              </w:rPr>
              <w:t>g</w:t>
            </w:r>
            <w:r w:rsidRPr="00516433">
              <w:rPr>
                <w:rFonts w:ascii="Palatino Linotype" w:hAnsi="Palatino Linotype" w:cs="Arial"/>
                <w:sz w:val="22"/>
                <w:szCs w:val="22"/>
              </w:rPr>
              <w:t xml:space="preserve">eografiche del punto di scarico </w:t>
            </w:r>
            <w:r w:rsidR="004D1F6B">
              <w:rPr>
                <w:rFonts w:ascii="Palatino Linotype" w:hAnsi="Palatino Linotype" w:cs="Arial"/>
                <w:sz w:val="22"/>
                <w:szCs w:val="22"/>
              </w:rPr>
              <w:t>nel ricettore</w:t>
            </w:r>
          </w:p>
        </w:tc>
        <w:tc>
          <w:tcPr>
            <w:tcW w:w="1717" w:type="dxa"/>
            <w:gridSpan w:val="2"/>
            <w:vMerge w:val="restart"/>
            <w:tcBorders>
              <w:top w:val="single" w:sz="4" w:space="0" w:color="000000"/>
              <w:left w:val="single" w:sz="4" w:space="0" w:color="000000"/>
              <w:right w:val="nil"/>
            </w:tcBorders>
            <w:vAlign w:val="center"/>
          </w:tcPr>
          <w:p w14:paraId="06CFAA25" w14:textId="77777777" w:rsidR="003327BD" w:rsidRPr="0071680D" w:rsidRDefault="003327BD" w:rsidP="00211FD2">
            <w:pPr>
              <w:tabs>
                <w:tab w:val="left" w:pos="1560"/>
                <w:tab w:val="left" w:pos="3969"/>
                <w:tab w:val="left" w:pos="4962"/>
                <w:tab w:val="left" w:pos="6237"/>
              </w:tabs>
              <w:overflowPunct w:val="0"/>
              <w:autoSpaceDE w:val="0"/>
              <w:snapToGrid w:val="0"/>
              <w:jc w:val="both"/>
              <w:textAlignment w:val="center"/>
              <w:rPr>
                <w:rFonts w:ascii="Palatino Linotype" w:hAnsi="Palatino Linotype" w:cs="Arial"/>
                <w:sz w:val="22"/>
                <w:szCs w:val="22"/>
              </w:rPr>
            </w:pPr>
            <w:r w:rsidRPr="0071680D">
              <w:rPr>
                <w:rFonts w:ascii="Palatino Linotype" w:hAnsi="Palatino Linotype" w:cs="Arial"/>
                <w:sz w:val="22"/>
                <w:szCs w:val="22"/>
              </w:rPr>
              <w:t>WGS84-GMS</w:t>
            </w:r>
          </w:p>
        </w:tc>
        <w:tc>
          <w:tcPr>
            <w:tcW w:w="1985" w:type="dxa"/>
            <w:gridSpan w:val="4"/>
            <w:tcBorders>
              <w:top w:val="single" w:sz="4" w:space="0" w:color="000000"/>
              <w:left w:val="single" w:sz="4" w:space="0" w:color="000000"/>
              <w:bottom w:val="single" w:sz="4" w:space="0" w:color="000000"/>
              <w:right w:val="single" w:sz="4" w:space="0" w:color="000000"/>
            </w:tcBorders>
            <w:vAlign w:val="center"/>
          </w:tcPr>
          <w:p w14:paraId="67BF0BEE" w14:textId="77777777" w:rsidR="003327BD" w:rsidRPr="0071680D" w:rsidRDefault="003327BD" w:rsidP="00211FD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kern w:val="2"/>
                <w:sz w:val="22"/>
                <w:szCs w:val="22"/>
              </w:rPr>
            </w:pPr>
            <w:r w:rsidRPr="0071680D">
              <w:rPr>
                <w:rFonts w:ascii="Palatino Linotype" w:hAnsi="Palatino Linotype" w:cs="Arial"/>
                <w:kern w:val="2"/>
                <w:sz w:val="22"/>
                <w:szCs w:val="22"/>
              </w:rPr>
              <w:t>Latitudine (N)</w:t>
            </w:r>
          </w:p>
        </w:tc>
        <w:tc>
          <w:tcPr>
            <w:tcW w:w="1439" w:type="dxa"/>
            <w:gridSpan w:val="2"/>
            <w:tcBorders>
              <w:top w:val="single" w:sz="4" w:space="0" w:color="000000"/>
              <w:left w:val="single" w:sz="4" w:space="0" w:color="000000"/>
              <w:bottom w:val="single" w:sz="4" w:space="0" w:color="000000"/>
              <w:right w:val="single" w:sz="4" w:space="0" w:color="000000"/>
            </w:tcBorders>
            <w:vAlign w:val="bottom"/>
          </w:tcPr>
          <w:p w14:paraId="27399609" w14:textId="77777777" w:rsidR="003327BD" w:rsidRPr="003327BD" w:rsidRDefault="003327BD" w:rsidP="00211FD2">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sidRPr="003327BD">
              <w:rPr>
                <w:rFonts w:ascii="Palatino Linotype" w:hAnsi="Palatino Linotype" w:cs="Arial"/>
                <w:kern w:val="2"/>
                <w:sz w:val="22"/>
                <w:szCs w:val="22"/>
              </w:rPr>
              <w:t>__________</w:t>
            </w:r>
          </w:p>
          <w:p w14:paraId="673D9250" w14:textId="77777777" w:rsidR="003327BD" w:rsidRPr="003327BD" w:rsidRDefault="003327BD" w:rsidP="00211FD2">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sidRPr="009E2885">
              <w:rPr>
                <w:rFonts w:ascii="Palatino Linotype" w:hAnsi="Palatino Linotype" w:cs="Arial"/>
                <w:kern w:val="2"/>
                <w:sz w:val="14"/>
                <w:szCs w:val="22"/>
              </w:rPr>
              <w:t>Gradi</w:t>
            </w:r>
          </w:p>
        </w:tc>
        <w:tc>
          <w:tcPr>
            <w:tcW w:w="1439" w:type="dxa"/>
            <w:tcBorders>
              <w:top w:val="single" w:sz="4" w:space="0" w:color="000000"/>
              <w:left w:val="single" w:sz="4" w:space="0" w:color="000000"/>
              <w:bottom w:val="single" w:sz="4" w:space="0" w:color="000000"/>
              <w:right w:val="single" w:sz="4" w:space="0" w:color="000000"/>
            </w:tcBorders>
            <w:vAlign w:val="bottom"/>
          </w:tcPr>
          <w:p w14:paraId="4022E5FF" w14:textId="77777777" w:rsidR="003327BD" w:rsidRPr="003327BD" w:rsidRDefault="003327BD" w:rsidP="00211FD2">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sidRPr="003327BD">
              <w:rPr>
                <w:rFonts w:ascii="Palatino Linotype" w:hAnsi="Palatino Linotype" w:cs="Arial"/>
                <w:kern w:val="2"/>
                <w:sz w:val="22"/>
                <w:szCs w:val="22"/>
              </w:rPr>
              <w:t>__________</w:t>
            </w:r>
          </w:p>
          <w:p w14:paraId="15DE46CC" w14:textId="77777777" w:rsidR="003327BD" w:rsidRPr="003327BD" w:rsidRDefault="003327BD" w:rsidP="00211FD2">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sidRPr="009E2885">
              <w:rPr>
                <w:rFonts w:ascii="Palatino Linotype" w:hAnsi="Palatino Linotype" w:cs="Arial"/>
                <w:kern w:val="2"/>
                <w:sz w:val="16"/>
                <w:szCs w:val="22"/>
              </w:rPr>
              <w:t>Minuti</w:t>
            </w:r>
          </w:p>
        </w:tc>
        <w:tc>
          <w:tcPr>
            <w:tcW w:w="1440" w:type="dxa"/>
            <w:tcBorders>
              <w:top w:val="single" w:sz="4" w:space="0" w:color="000000"/>
              <w:left w:val="single" w:sz="4" w:space="0" w:color="000000"/>
              <w:bottom w:val="single" w:sz="4" w:space="0" w:color="000000"/>
              <w:right w:val="single" w:sz="4" w:space="0" w:color="000000"/>
            </w:tcBorders>
            <w:vAlign w:val="bottom"/>
          </w:tcPr>
          <w:p w14:paraId="0B4ECDD0" w14:textId="77777777" w:rsidR="003327BD" w:rsidRPr="003327BD" w:rsidRDefault="003327BD" w:rsidP="00211FD2">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sidRPr="003327BD">
              <w:rPr>
                <w:rFonts w:ascii="Palatino Linotype" w:hAnsi="Palatino Linotype" w:cs="Arial"/>
                <w:kern w:val="2"/>
                <w:sz w:val="22"/>
                <w:szCs w:val="22"/>
              </w:rPr>
              <w:t>__________</w:t>
            </w:r>
          </w:p>
          <w:p w14:paraId="693A65E6" w14:textId="77777777" w:rsidR="003327BD" w:rsidRPr="003327BD" w:rsidRDefault="003327BD" w:rsidP="00211FD2">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sidRPr="009E2885">
              <w:rPr>
                <w:rFonts w:ascii="Palatino Linotype" w:hAnsi="Palatino Linotype" w:cs="Arial"/>
                <w:kern w:val="2"/>
                <w:sz w:val="16"/>
                <w:szCs w:val="22"/>
              </w:rPr>
              <w:t>Secondi</w:t>
            </w:r>
          </w:p>
        </w:tc>
      </w:tr>
      <w:tr w:rsidR="003327BD" w:rsidRPr="0084321D" w14:paraId="2AC6A489" w14:textId="77777777" w:rsidTr="00211FD2">
        <w:trPr>
          <w:cantSplit/>
          <w:trHeight w:val="841"/>
        </w:trPr>
        <w:tc>
          <w:tcPr>
            <w:tcW w:w="2000" w:type="dxa"/>
            <w:vMerge/>
            <w:tcBorders>
              <w:left w:val="single" w:sz="4" w:space="0" w:color="000000"/>
              <w:right w:val="nil"/>
            </w:tcBorders>
            <w:vAlign w:val="center"/>
          </w:tcPr>
          <w:p w14:paraId="19FB9480" w14:textId="77777777" w:rsidR="003327BD" w:rsidRPr="00516433" w:rsidRDefault="003327BD" w:rsidP="00211FD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c>
          <w:tcPr>
            <w:tcW w:w="1717" w:type="dxa"/>
            <w:gridSpan w:val="2"/>
            <w:vMerge/>
            <w:tcBorders>
              <w:left w:val="single" w:sz="4" w:space="0" w:color="000000"/>
              <w:right w:val="nil"/>
            </w:tcBorders>
            <w:vAlign w:val="center"/>
          </w:tcPr>
          <w:p w14:paraId="637CB94F" w14:textId="77777777" w:rsidR="003327BD" w:rsidRPr="0071680D" w:rsidRDefault="003327BD" w:rsidP="00211FD2">
            <w:pPr>
              <w:tabs>
                <w:tab w:val="left" w:pos="1560"/>
                <w:tab w:val="left" w:pos="3969"/>
                <w:tab w:val="left" w:pos="4962"/>
                <w:tab w:val="left" w:pos="6237"/>
              </w:tabs>
              <w:overflowPunct w:val="0"/>
              <w:autoSpaceDE w:val="0"/>
              <w:snapToGrid w:val="0"/>
              <w:jc w:val="both"/>
              <w:textAlignment w:val="center"/>
              <w:rPr>
                <w:rFonts w:ascii="Palatino Linotype" w:hAnsi="Palatino Linotype" w:cs="Arial"/>
                <w:sz w:val="22"/>
                <w:szCs w:val="22"/>
              </w:rPr>
            </w:pPr>
          </w:p>
        </w:tc>
        <w:tc>
          <w:tcPr>
            <w:tcW w:w="1985" w:type="dxa"/>
            <w:gridSpan w:val="4"/>
            <w:tcBorders>
              <w:top w:val="single" w:sz="4" w:space="0" w:color="000000"/>
              <w:left w:val="single" w:sz="4" w:space="0" w:color="000000"/>
              <w:bottom w:val="single" w:sz="4" w:space="0" w:color="000000"/>
              <w:right w:val="single" w:sz="4" w:space="0" w:color="000000"/>
            </w:tcBorders>
            <w:vAlign w:val="center"/>
          </w:tcPr>
          <w:p w14:paraId="42DDE67E" w14:textId="77777777" w:rsidR="003327BD" w:rsidRPr="0071680D" w:rsidRDefault="003327BD" w:rsidP="00211FD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kern w:val="2"/>
                <w:sz w:val="22"/>
                <w:szCs w:val="22"/>
              </w:rPr>
            </w:pPr>
            <w:r w:rsidRPr="0071680D">
              <w:rPr>
                <w:rFonts w:ascii="Palatino Linotype" w:hAnsi="Palatino Linotype" w:cs="Arial"/>
                <w:kern w:val="2"/>
                <w:sz w:val="22"/>
                <w:szCs w:val="22"/>
              </w:rPr>
              <w:t>Longitudine (E)</w:t>
            </w:r>
          </w:p>
        </w:tc>
        <w:tc>
          <w:tcPr>
            <w:tcW w:w="1439" w:type="dxa"/>
            <w:gridSpan w:val="2"/>
            <w:tcBorders>
              <w:top w:val="single" w:sz="4" w:space="0" w:color="000000"/>
              <w:left w:val="single" w:sz="4" w:space="0" w:color="000000"/>
              <w:bottom w:val="single" w:sz="4" w:space="0" w:color="000000"/>
              <w:right w:val="single" w:sz="4" w:space="0" w:color="000000"/>
            </w:tcBorders>
            <w:vAlign w:val="bottom"/>
          </w:tcPr>
          <w:p w14:paraId="55E0572C" w14:textId="77777777" w:rsidR="003327BD" w:rsidRPr="003327BD" w:rsidRDefault="003327BD" w:rsidP="00211FD2">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sidRPr="003327BD">
              <w:rPr>
                <w:rFonts w:ascii="Palatino Linotype" w:hAnsi="Palatino Linotype" w:cs="Arial"/>
                <w:kern w:val="2"/>
                <w:sz w:val="22"/>
                <w:szCs w:val="22"/>
              </w:rPr>
              <w:t>__________</w:t>
            </w:r>
          </w:p>
          <w:p w14:paraId="1A7D264D" w14:textId="77777777" w:rsidR="003327BD" w:rsidRPr="003327BD" w:rsidRDefault="003327BD" w:rsidP="00211FD2">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sidRPr="009E2885">
              <w:rPr>
                <w:rFonts w:ascii="Palatino Linotype" w:hAnsi="Palatino Linotype" w:cs="Arial"/>
                <w:kern w:val="2"/>
                <w:sz w:val="16"/>
                <w:szCs w:val="22"/>
              </w:rPr>
              <w:t>Gradi</w:t>
            </w:r>
          </w:p>
        </w:tc>
        <w:tc>
          <w:tcPr>
            <w:tcW w:w="1439" w:type="dxa"/>
            <w:tcBorders>
              <w:top w:val="single" w:sz="4" w:space="0" w:color="000000"/>
              <w:left w:val="single" w:sz="4" w:space="0" w:color="000000"/>
              <w:bottom w:val="single" w:sz="4" w:space="0" w:color="000000"/>
              <w:right w:val="single" w:sz="4" w:space="0" w:color="000000"/>
            </w:tcBorders>
            <w:vAlign w:val="bottom"/>
          </w:tcPr>
          <w:p w14:paraId="4E33205A" w14:textId="77777777" w:rsidR="003327BD" w:rsidRPr="003327BD" w:rsidRDefault="003327BD" w:rsidP="00211FD2">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sidRPr="003327BD">
              <w:rPr>
                <w:rFonts w:ascii="Palatino Linotype" w:hAnsi="Palatino Linotype" w:cs="Arial"/>
                <w:kern w:val="2"/>
                <w:sz w:val="22"/>
                <w:szCs w:val="22"/>
              </w:rPr>
              <w:t>__________</w:t>
            </w:r>
          </w:p>
          <w:p w14:paraId="1A6D085F" w14:textId="77777777" w:rsidR="003327BD" w:rsidRPr="003327BD" w:rsidRDefault="003327BD" w:rsidP="00211FD2">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sidRPr="009E2885">
              <w:rPr>
                <w:rFonts w:ascii="Palatino Linotype" w:hAnsi="Palatino Linotype" w:cs="Arial"/>
                <w:kern w:val="2"/>
                <w:sz w:val="16"/>
                <w:szCs w:val="22"/>
              </w:rPr>
              <w:t>Minuti</w:t>
            </w:r>
          </w:p>
        </w:tc>
        <w:tc>
          <w:tcPr>
            <w:tcW w:w="1440" w:type="dxa"/>
            <w:tcBorders>
              <w:top w:val="single" w:sz="4" w:space="0" w:color="000000"/>
              <w:left w:val="single" w:sz="4" w:space="0" w:color="000000"/>
              <w:bottom w:val="single" w:sz="4" w:space="0" w:color="000000"/>
              <w:right w:val="single" w:sz="4" w:space="0" w:color="000000"/>
            </w:tcBorders>
            <w:vAlign w:val="bottom"/>
          </w:tcPr>
          <w:p w14:paraId="63E6D8A9" w14:textId="77777777" w:rsidR="003327BD" w:rsidRPr="003327BD" w:rsidRDefault="003327BD" w:rsidP="00211FD2">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sidRPr="003327BD">
              <w:rPr>
                <w:rFonts w:ascii="Palatino Linotype" w:hAnsi="Palatino Linotype" w:cs="Arial"/>
                <w:kern w:val="2"/>
                <w:sz w:val="22"/>
                <w:szCs w:val="22"/>
              </w:rPr>
              <w:t>__________</w:t>
            </w:r>
          </w:p>
          <w:p w14:paraId="2A12B56B" w14:textId="77777777" w:rsidR="003327BD" w:rsidRPr="003327BD" w:rsidRDefault="003327BD" w:rsidP="00211FD2">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sidRPr="009E2885">
              <w:rPr>
                <w:rFonts w:ascii="Palatino Linotype" w:hAnsi="Palatino Linotype" w:cs="Arial"/>
                <w:kern w:val="2"/>
                <w:sz w:val="16"/>
                <w:szCs w:val="22"/>
              </w:rPr>
              <w:t>Secondi</w:t>
            </w:r>
          </w:p>
        </w:tc>
      </w:tr>
      <w:tr w:rsidR="009E2885" w:rsidRPr="0084321D" w14:paraId="6F94238B" w14:textId="77777777" w:rsidTr="009E2885">
        <w:trPr>
          <w:cantSplit/>
          <w:trHeight w:val="556"/>
        </w:trPr>
        <w:tc>
          <w:tcPr>
            <w:tcW w:w="2000" w:type="dxa"/>
            <w:vMerge/>
            <w:tcBorders>
              <w:left w:val="single" w:sz="4" w:space="0" w:color="000000"/>
              <w:right w:val="nil"/>
            </w:tcBorders>
            <w:vAlign w:val="center"/>
          </w:tcPr>
          <w:p w14:paraId="21A2ED5E" w14:textId="77777777" w:rsidR="009E2885" w:rsidRPr="00516433" w:rsidRDefault="009E2885" w:rsidP="00211FD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c>
          <w:tcPr>
            <w:tcW w:w="1717" w:type="dxa"/>
            <w:gridSpan w:val="2"/>
            <w:vMerge w:val="restart"/>
            <w:tcBorders>
              <w:top w:val="single" w:sz="4" w:space="0" w:color="000000"/>
              <w:left w:val="single" w:sz="4" w:space="0" w:color="000000"/>
              <w:right w:val="nil"/>
            </w:tcBorders>
            <w:vAlign w:val="center"/>
          </w:tcPr>
          <w:p w14:paraId="02790193" w14:textId="77777777" w:rsidR="009E2885" w:rsidRPr="0071680D" w:rsidRDefault="00346FA4" w:rsidP="00346FA4">
            <w:pPr>
              <w:tabs>
                <w:tab w:val="left" w:pos="1560"/>
                <w:tab w:val="left" w:pos="3969"/>
                <w:tab w:val="left" w:pos="4962"/>
                <w:tab w:val="left" w:pos="6237"/>
              </w:tabs>
              <w:overflowPunct w:val="0"/>
              <w:autoSpaceDE w:val="0"/>
              <w:snapToGrid w:val="0"/>
              <w:jc w:val="both"/>
              <w:textAlignment w:val="center"/>
              <w:rPr>
                <w:rFonts w:ascii="Palatino Linotype" w:hAnsi="Palatino Linotype" w:cs="Arial"/>
                <w:sz w:val="22"/>
                <w:szCs w:val="22"/>
              </w:rPr>
            </w:pPr>
            <w:r>
              <w:rPr>
                <w:rFonts w:ascii="Palatino Linotype" w:hAnsi="Palatino Linotype" w:cs="Arial"/>
                <w:sz w:val="22"/>
                <w:szCs w:val="22"/>
              </w:rPr>
              <w:t>Piane Gauss-</w:t>
            </w:r>
            <w:proofErr w:type="spellStart"/>
            <w:r>
              <w:rPr>
                <w:rFonts w:ascii="Palatino Linotype" w:hAnsi="Palatino Linotype" w:cs="Arial"/>
                <w:sz w:val="22"/>
                <w:szCs w:val="22"/>
              </w:rPr>
              <w:t>Boaga</w:t>
            </w:r>
            <w:proofErr w:type="spellEnd"/>
            <w:r>
              <w:rPr>
                <w:rFonts w:ascii="Palatino Linotype" w:hAnsi="Palatino Linotype" w:cs="Arial"/>
                <w:sz w:val="22"/>
                <w:szCs w:val="22"/>
              </w:rPr>
              <w:t xml:space="preserve"> Roma 40 Fuso Est</w:t>
            </w:r>
          </w:p>
        </w:tc>
        <w:tc>
          <w:tcPr>
            <w:tcW w:w="1985" w:type="dxa"/>
            <w:gridSpan w:val="4"/>
            <w:tcBorders>
              <w:top w:val="single" w:sz="4" w:space="0" w:color="000000"/>
              <w:left w:val="single" w:sz="4" w:space="0" w:color="000000"/>
              <w:bottom w:val="single" w:sz="4" w:space="0" w:color="000000"/>
              <w:right w:val="single" w:sz="4" w:space="0" w:color="000000"/>
            </w:tcBorders>
            <w:vAlign w:val="center"/>
          </w:tcPr>
          <w:p w14:paraId="773E1062" w14:textId="77777777" w:rsidR="009E2885" w:rsidRPr="0071680D" w:rsidRDefault="009E2885" w:rsidP="00211FD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kern w:val="2"/>
                <w:sz w:val="22"/>
                <w:szCs w:val="22"/>
              </w:rPr>
            </w:pPr>
            <w:r w:rsidRPr="0071680D">
              <w:rPr>
                <w:rFonts w:ascii="Palatino Linotype" w:hAnsi="Palatino Linotype" w:cs="Arial"/>
                <w:kern w:val="2"/>
                <w:sz w:val="22"/>
                <w:szCs w:val="22"/>
              </w:rPr>
              <w:t>Latitudine (N)</w:t>
            </w:r>
          </w:p>
        </w:tc>
        <w:tc>
          <w:tcPr>
            <w:tcW w:w="4318" w:type="dxa"/>
            <w:gridSpan w:val="4"/>
            <w:tcBorders>
              <w:top w:val="single" w:sz="4" w:space="0" w:color="000000"/>
              <w:left w:val="single" w:sz="4" w:space="0" w:color="000000"/>
              <w:bottom w:val="single" w:sz="4" w:space="0" w:color="000000"/>
              <w:right w:val="single" w:sz="4" w:space="0" w:color="000000"/>
            </w:tcBorders>
            <w:vAlign w:val="bottom"/>
          </w:tcPr>
          <w:p w14:paraId="23077159" w14:textId="77777777" w:rsidR="009E2885" w:rsidRPr="003327BD" w:rsidRDefault="009E2885" w:rsidP="00211FD2">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p>
        </w:tc>
      </w:tr>
      <w:tr w:rsidR="009E2885" w:rsidRPr="0084321D" w14:paraId="0DCF84BD" w14:textId="77777777" w:rsidTr="009E2885">
        <w:trPr>
          <w:cantSplit/>
          <w:trHeight w:val="550"/>
        </w:trPr>
        <w:tc>
          <w:tcPr>
            <w:tcW w:w="2000" w:type="dxa"/>
            <w:vMerge/>
            <w:tcBorders>
              <w:left w:val="single" w:sz="4" w:space="0" w:color="000000"/>
              <w:right w:val="nil"/>
            </w:tcBorders>
            <w:vAlign w:val="center"/>
          </w:tcPr>
          <w:p w14:paraId="21247EE3" w14:textId="77777777" w:rsidR="009E2885" w:rsidRPr="00516433" w:rsidRDefault="009E2885" w:rsidP="00211FD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c>
          <w:tcPr>
            <w:tcW w:w="1717" w:type="dxa"/>
            <w:gridSpan w:val="2"/>
            <w:vMerge/>
            <w:tcBorders>
              <w:left w:val="single" w:sz="4" w:space="0" w:color="000000"/>
              <w:right w:val="nil"/>
            </w:tcBorders>
            <w:vAlign w:val="center"/>
          </w:tcPr>
          <w:p w14:paraId="102499D1" w14:textId="77777777" w:rsidR="009E2885" w:rsidRPr="0071680D" w:rsidRDefault="009E2885" w:rsidP="00211FD2">
            <w:pPr>
              <w:tabs>
                <w:tab w:val="left" w:pos="1560"/>
                <w:tab w:val="left" w:pos="3969"/>
                <w:tab w:val="left" w:pos="4962"/>
                <w:tab w:val="left" w:pos="6237"/>
              </w:tabs>
              <w:overflowPunct w:val="0"/>
              <w:autoSpaceDE w:val="0"/>
              <w:snapToGrid w:val="0"/>
              <w:jc w:val="both"/>
              <w:textAlignment w:val="center"/>
              <w:rPr>
                <w:rFonts w:ascii="Palatino Linotype" w:hAnsi="Palatino Linotype" w:cs="Arial"/>
                <w:sz w:val="22"/>
                <w:szCs w:val="22"/>
              </w:rPr>
            </w:pPr>
          </w:p>
        </w:tc>
        <w:tc>
          <w:tcPr>
            <w:tcW w:w="1985" w:type="dxa"/>
            <w:gridSpan w:val="4"/>
            <w:tcBorders>
              <w:top w:val="single" w:sz="4" w:space="0" w:color="000000"/>
              <w:left w:val="single" w:sz="4" w:space="0" w:color="000000"/>
              <w:bottom w:val="single" w:sz="4" w:space="0" w:color="000000"/>
              <w:right w:val="single" w:sz="4" w:space="0" w:color="000000"/>
            </w:tcBorders>
            <w:vAlign w:val="center"/>
          </w:tcPr>
          <w:p w14:paraId="672DA81D" w14:textId="77777777" w:rsidR="009E2885" w:rsidRPr="0071680D" w:rsidRDefault="009E2885" w:rsidP="00211FD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kern w:val="2"/>
                <w:sz w:val="22"/>
                <w:szCs w:val="22"/>
              </w:rPr>
            </w:pPr>
            <w:r w:rsidRPr="0071680D">
              <w:rPr>
                <w:rFonts w:ascii="Palatino Linotype" w:hAnsi="Palatino Linotype" w:cs="Arial"/>
                <w:kern w:val="2"/>
                <w:sz w:val="22"/>
                <w:szCs w:val="22"/>
              </w:rPr>
              <w:t>Longitudine (E)</w:t>
            </w:r>
          </w:p>
        </w:tc>
        <w:tc>
          <w:tcPr>
            <w:tcW w:w="4318" w:type="dxa"/>
            <w:gridSpan w:val="4"/>
            <w:tcBorders>
              <w:top w:val="single" w:sz="4" w:space="0" w:color="000000"/>
              <w:left w:val="single" w:sz="4" w:space="0" w:color="000000"/>
              <w:bottom w:val="single" w:sz="4" w:space="0" w:color="000000"/>
              <w:right w:val="single" w:sz="4" w:space="0" w:color="000000"/>
            </w:tcBorders>
            <w:vAlign w:val="bottom"/>
          </w:tcPr>
          <w:p w14:paraId="5D973B6C" w14:textId="77777777" w:rsidR="009E2885" w:rsidRPr="003327BD" w:rsidRDefault="009E2885" w:rsidP="00211FD2">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p>
        </w:tc>
      </w:tr>
      <w:tr w:rsidR="009E1543" w:rsidRPr="009E1543" w14:paraId="1418E850" w14:textId="77777777" w:rsidTr="00A050D7">
        <w:trPr>
          <w:trHeight w:val="1474"/>
        </w:trPr>
        <w:tc>
          <w:tcPr>
            <w:tcW w:w="3717" w:type="dxa"/>
            <w:gridSpan w:val="3"/>
            <w:vMerge w:val="restart"/>
            <w:tcBorders>
              <w:top w:val="single" w:sz="4" w:space="0" w:color="000000"/>
              <w:left w:val="single" w:sz="4" w:space="0" w:color="000000"/>
              <w:right w:val="nil"/>
            </w:tcBorders>
            <w:vAlign w:val="center"/>
          </w:tcPr>
          <w:p w14:paraId="6D240CB7" w14:textId="77777777" w:rsidR="009E1543" w:rsidRPr="009E1543" w:rsidRDefault="009E1543" w:rsidP="009E1543">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sidRPr="009E1543">
              <w:rPr>
                <w:rFonts w:ascii="Palatino Linotype" w:hAnsi="Palatino Linotype" w:cs="Arial"/>
                <w:sz w:val="22"/>
                <w:szCs w:val="22"/>
              </w:rPr>
              <w:t xml:space="preserve">Lo scarico recapita in area di salvaguardia delle risorse idriche destinate al consumo umano di cui all'articolo 94 del </w:t>
            </w:r>
            <w:proofErr w:type="gramStart"/>
            <w:r w:rsidRPr="009E1543">
              <w:rPr>
                <w:rFonts w:ascii="Palatino Linotype" w:hAnsi="Palatino Linotype" w:cs="Arial"/>
                <w:sz w:val="22"/>
                <w:szCs w:val="22"/>
              </w:rPr>
              <w:t>D.Lgs</w:t>
            </w:r>
            <w:proofErr w:type="gramEnd"/>
            <w:r w:rsidRPr="009E1543">
              <w:rPr>
                <w:rFonts w:ascii="Palatino Linotype" w:hAnsi="Palatino Linotype" w:cs="Arial"/>
                <w:sz w:val="22"/>
                <w:szCs w:val="22"/>
              </w:rPr>
              <w:t>. 152/2006, oppure in corpo idrico posto in area protetta di cui alla vigente normativa?</w:t>
            </w:r>
          </w:p>
        </w:tc>
        <w:tc>
          <w:tcPr>
            <w:tcW w:w="992" w:type="dxa"/>
            <w:vMerge w:val="restart"/>
            <w:tcBorders>
              <w:top w:val="single" w:sz="4" w:space="0" w:color="000000"/>
              <w:left w:val="single" w:sz="4" w:space="0" w:color="000000"/>
              <w:right w:val="single" w:sz="4" w:space="0" w:color="000000"/>
            </w:tcBorders>
            <w:vAlign w:val="center"/>
          </w:tcPr>
          <w:p w14:paraId="1B08C251" w14:textId="77777777" w:rsidR="009E1543" w:rsidRPr="009E1543" w:rsidRDefault="009E1543" w:rsidP="009E1543">
            <w:pPr>
              <w:numPr>
                <w:ilvl w:val="0"/>
                <w:numId w:val="6"/>
              </w:numPr>
              <w:autoSpaceDN w:val="0"/>
              <w:ind w:left="459"/>
              <w:rPr>
                <w:rFonts w:ascii="Palatino Linotype" w:hAnsi="Palatino Linotype"/>
                <w:sz w:val="22"/>
                <w:szCs w:val="22"/>
              </w:rPr>
            </w:pPr>
            <w:r w:rsidRPr="009E1543">
              <w:rPr>
                <w:rFonts w:ascii="Palatino Linotype" w:hAnsi="Palatino Linotype"/>
                <w:sz w:val="22"/>
                <w:szCs w:val="22"/>
              </w:rPr>
              <w:t>SI</w:t>
            </w:r>
          </w:p>
        </w:tc>
        <w:tc>
          <w:tcPr>
            <w:tcW w:w="5311" w:type="dxa"/>
            <w:gridSpan w:val="7"/>
            <w:tcBorders>
              <w:top w:val="single" w:sz="4" w:space="0" w:color="000000"/>
              <w:left w:val="single" w:sz="4" w:space="0" w:color="000000"/>
              <w:bottom w:val="single" w:sz="4" w:space="0" w:color="000000"/>
              <w:right w:val="single" w:sz="4" w:space="0" w:color="000000"/>
            </w:tcBorders>
            <w:vAlign w:val="center"/>
          </w:tcPr>
          <w:p w14:paraId="3A135E64" w14:textId="77777777" w:rsidR="009E1543" w:rsidRPr="00A050D7" w:rsidRDefault="009E1543" w:rsidP="00A050D7">
            <w:pPr>
              <w:numPr>
                <w:ilvl w:val="0"/>
                <w:numId w:val="6"/>
              </w:numPr>
              <w:autoSpaceDN w:val="0"/>
              <w:ind w:left="459"/>
              <w:rPr>
                <w:rFonts w:ascii="Palatino Linotype" w:hAnsi="Palatino Linotype"/>
                <w:sz w:val="20"/>
                <w:szCs w:val="22"/>
              </w:rPr>
            </w:pPr>
            <w:r w:rsidRPr="00A050D7">
              <w:rPr>
                <w:rFonts w:ascii="Palatino Linotype" w:hAnsi="Palatino Linotype" w:cs="Arial"/>
                <w:sz w:val="20"/>
                <w:szCs w:val="22"/>
              </w:rPr>
              <w:t xml:space="preserve">In area di salvaguardia delle risorse idriche destinate al consumo umano di cui all'articolo 94 del </w:t>
            </w:r>
            <w:proofErr w:type="gramStart"/>
            <w:r w:rsidRPr="00A050D7">
              <w:rPr>
                <w:rFonts w:ascii="Palatino Linotype" w:hAnsi="Palatino Linotype" w:cs="Arial"/>
                <w:sz w:val="20"/>
                <w:szCs w:val="22"/>
              </w:rPr>
              <w:t>D.Lgs</w:t>
            </w:r>
            <w:proofErr w:type="gramEnd"/>
            <w:r w:rsidRPr="00A050D7">
              <w:rPr>
                <w:rFonts w:ascii="Palatino Linotype" w:hAnsi="Palatino Linotype" w:cs="Arial"/>
                <w:sz w:val="20"/>
                <w:szCs w:val="22"/>
              </w:rPr>
              <w:t>. 152/2006 (denominazione/c</w:t>
            </w:r>
            <w:r w:rsidR="00A050D7">
              <w:rPr>
                <w:rFonts w:ascii="Palatino Linotype" w:hAnsi="Palatino Linotype" w:cs="Arial"/>
                <w:sz w:val="20"/>
                <w:szCs w:val="22"/>
              </w:rPr>
              <w:t xml:space="preserve">odice area di salvaguardia </w:t>
            </w:r>
            <w:r w:rsidRPr="00A050D7">
              <w:rPr>
                <w:rFonts w:ascii="Palatino Linotype" w:hAnsi="Palatino Linotype" w:cs="Arial"/>
                <w:sz w:val="20"/>
                <w:szCs w:val="22"/>
              </w:rPr>
              <w:t xml:space="preserve">__________________________________ </w:t>
            </w:r>
            <w:r w:rsidR="00A050D7">
              <w:rPr>
                <w:rFonts w:ascii="Palatino Linotype" w:hAnsi="Palatino Linotype" w:cs="Arial"/>
                <w:sz w:val="20"/>
                <w:szCs w:val="22"/>
              </w:rPr>
              <w:t>_____________________________________________</w:t>
            </w:r>
            <w:r w:rsidRPr="00A050D7">
              <w:rPr>
                <w:rFonts w:ascii="Palatino Linotype" w:hAnsi="Palatino Linotype" w:cs="Arial"/>
                <w:sz w:val="20"/>
                <w:szCs w:val="22"/>
              </w:rPr>
              <w:t>)</w:t>
            </w:r>
          </w:p>
        </w:tc>
      </w:tr>
      <w:tr w:rsidR="009E1543" w:rsidRPr="009E1543" w14:paraId="5C908A05" w14:textId="77777777" w:rsidTr="009E1543">
        <w:trPr>
          <w:trHeight w:val="1095"/>
        </w:trPr>
        <w:tc>
          <w:tcPr>
            <w:tcW w:w="3717" w:type="dxa"/>
            <w:gridSpan w:val="3"/>
            <w:vMerge/>
            <w:tcBorders>
              <w:left w:val="single" w:sz="4" w:space="0" w:color="000000"/>
              <w:right w:val="nil"/>
            </w:tcBorders>
            <w:vAlign w:val="center"/>
          </w:tcPr>
          <w:p w14:paraId="1A951191" w14:textId="77777777" w:rsidR="009E1543" w:rsidRPr="009E1543" w:rsidRDefault="009E1543" w:rsidP="009E1543">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p>
        </w:tc>
        <w:tc>
          <w:tcPr>
            <w:tcW w:w="992" w:type="dxa"/>
            <w:vMerge/>
            <w:tcBorders>
              <w:left w:val="single" w:sz="4" w:space="0" w:color="000000"/>
              <w:bottom w:val="single" w:sz="4" w:space="0" w:color="000000"/>
              <w:right w:val="single" w:sz="4" w:space="0" w:color="000000"/>
            </w:tcBorders>
            <w:vAlign w:val="center"/>
          </w:tcPr>
          <w:p w14:paraId="63CFAC9C" w14:textId="77777777" w:rsidR="009E1543" w:rsidRPr="009E1543" w:rsidRDefault="009E1543" w:rsidP="009E1543">
            <w:pPr>
              <w:numPr>
                <w:ilvl w:val="0"/>
                <w:numId w:val="6"/>
              </w:numPr>
              <w:autoSpaceDN w:val="0"/>
              <w:ind w:left="459"/>
              <w:rPr>
                <w:rFonts w:ascii="Palatino Linotype" w:hAnsi="Palatino Linotype"/>
                <w:sz w:val="22"/>
                <w:szCs w:val="22"/>
              </w:rPr>
            </w:pPr>
          </w:p>
        </w:tc>
        <w:tc>
          <w:tcPr>
            <w:tcW w:w="5311" w:type="dxa"/>
            <w:gridSpan w:val="7"/>
            <w:tcBorders>
              <w:top w:val="single" w:sz="4" w:space="0" w:color="000000"/>
              <w:left w:val="single" w:sz="4" w:space="0" w:color="000000"/>
              <w:bottom w:val="single" w:sz="4" w:space="0" w:color="000000"/>
              <w:right w:val="single" w:sz="4" w:space="0" w:color="000000"/>
            </w:tcBorders>
            <w:vAlign w:val="center"/>
          </w:tcPr>
          <w:p w14:paraId="311DBAB5" w14:textId="77777777" w:rsidR="009E1543" w:rsidRPr="00A050D7" w:rsidRDefault="009E1543" w:rsidP="00A050D7">
            <w:pPr>
              <w:numPr>
                <w:ilvl w:val="0"/>
                <w:numId w:val="6"/>
              </w:numPr>
              <w:ind w:left="459"/>
              <w:jc w:val="both"/>
              <w:rPr>
                <w:rFonts w:ascii="Palatino Linotype" w:hAnsi="Palatino Linotype" w:cs="Arial"/>
                <w:b/>
                <w:sz w:val="20"/>
                <w:szCs w:val="22"/>
              </w:rPr>
            </w:pPr>
            <w:r w:rsidRPr="00A050D7">
              <w:rPr>
                <w:rFonts w:ascii="Palatino Linotype" w:hAnsi="Palatino Linotype" w:cs="Arial"/>
                <w:sz w:val="20"/>
                <w:szCs w:val="22"/>
              </w:rPr>
              <w:t>In</w:t>
            </w:r>
            <w:r w:rsidRPr="00A050D7">
              <w:rPr>
                <w:rFonts w:ascii="Palatino Linotype" w:hAnsi="Palatino Linotype" w:cs="Arial"/>
                <w:b/>
                <w:sz w:val="20"/>
                <w:szCs w:val="22"/>
              </w:rPr>
              <w:t xml:space="preserve"> </w:t>
            </w:r>
            <w:r w:rsidRPr="00A050D7">
              <w:rPr>
                <w:rFonts w:ascii="Palatino Linotype" w:hAnsi="Palatino Linotype" w:cs="Arial"/>
                <w:sz w:val="20"/>
                <w:szCs w:val="22"/>
              </w:rPr>
              <w:t>area protetta di cui alla vigente normativa (denominazione area protetta ___</w:t>
            </w:r>
            <w:r w:rsidR="00A050D7">
              <w:rPr>
                <w:rFonts w:ascii="Palatino Linotype" w:hAnsi="Palatino Linotype" w:cs="Arial"/>
                <w:sz w:val="20"/>
                <w:szCs w:val="22"/>
              </w:rPr>
              <w:t>_________</w:t>
            </w:r>
            <w:r w:rsidRPr="00A050D7">
              <w:rPr>
                <w:rFonts w:ascii="Palatino Linotype" w:hAnsi="Palatino Linotype" w:cs="Arial"/>
                <w:sz w:val="20"/>
                <w:szCs w:val="22"/>
              </w:rPr>
              <w:t>_______</w:t>
            </w:r>
            <w:r w:rsidR="00A050D7">
              <w:rPr>
                <w:rFonts w:ascii="Palatino Linotype" w:hAnsi="Palatino Linotype" w:cs="Arial"/>
                <w:sz w:val="20"/>
                <w:szCs w:val="22"/>
              </w:rPr>
              <w:t xml:space="preserve"> </w:t>
            </w:r>
            <w:r w:rsidRPr="00A050D7">
              <w:rPr>
                <w:rFonts w:ascii="Palatino Linotype" w:hAnsi="Palatino Linotype" w:cs="Arial"/>
                <w:sz w:val="20"/>
                <w:szCs w:val="22"/>
              </w:rPr>
              <w:t>________________</w:t>
            </w:r>
            <w:r w:rsidR="00A050D7">
              <w:rPr>
                <w:rFonts w:ascii="Palatino Linotype" w:hAnsi="Palatino Linotype" w:cs="Arial"/>
                <w:sz w:val="20"/>
                <w:szCs w:val="22"/>
              </w:rPr>
              <w:t>____________</w:t>
            </w:r>
            <w:r w:rsidRPr="00A050D7">
              <w:rPr>
                <w:rFonts w:ascii="Palatino Linotype" w:hAnsi="Palatino Linotype" w:cs="Arial"/>
                <w:sz w:val="20"/>
                <w:szCs w:val="22"/>
              </w:rPr>
              <w:t>_________________ )</w:t>
            </w:r>
          </w:p>
        </w:tc>
      </w:tr>
      <w:tr w:rsidR="009E1543" w:rsidRPr="00F31754" w14:paraId="7B14214F" w14:textId="77777777" w:rsidTr="00A050D7">
        <w:trPr>
          <w:trHeight w:val="449"/>
        </w:trPr>
        <w:tc>
          <w:tcPr>
            <w:tcW w:w="3717" w:type="dxa"/>
            <w:gridSpan w:val="3"/>
            <w:vMerge/>
            <w:tcBorders>
              <w:left w:val="single" w:sz="4" w:space="0" w:color="000000"/>
              <w:bottom w:val="single" w:sz="4" w:space="0" w:color="000000"/>
              <w:right w:val="nil"/>
            </w:tcBorders>
            <w:vAlign w:val="center"/>
          </w:tcPr>
          <w:p w14:paraId="300BBA9C" w14:textId="77777777" w:rsidR="009E1543" w:rsidRPr="00142817" w:rsidRDefault="009E1543" w:rsidP="009E1543">
            <w:pPr>
              <w:tabs>
                <w:tab w:val="left" w:pos="1560"/>
                <w:tab w:val="left" w:pos="3969"/>
                <w:tab w:val="left" w:pos="4962"/>
                <w:tab w:val="left" w:pos="6237"/>
              </w:tabs>
              <w:overflowPunct w:val="0"/>
              <w:autoSpaceDE w:val="0"/>
              <w:snapToGrid w:val="0"/>
              <w:jc w:val="both"/>
              <w:textAlignment w:val="baseline"/>
              <w:rPr>
                <w:rFonts w:ascii="Calibri" w:hAnsi="Calibri" w:cs="Arial"/>
                <w:sz w:val="20"/>
                <w:szCs w:val="20"/>
              </w:rPr>
            </w:pPr>
          </w:p>
        </w:tc>
        <w:tc>
          <w:tcPr>
            <w:tcW w:w="6303" w:type="dxa"/>
            <w:gridSpan w:val="8"/>
            <w:tcBorders>
              <w:top w:val="single" w:sz="4" w:space="0" w:color="000000"/>
              <w:left w:val="single" w:sz="4" w:space="0" w:color="000000"/>
              <w:bottom w:val="single" w:sz="4" w:space="0" w:color="000000"/>
              <w:right w:val="single" w:sz="4" w:space="0" w:color="000000"/>
            </w:tcBorders>
            <w:vAlign w:val="center"/>
          </w:tcPr>
          <w:p w14:paraId="4D02AF83" w14:textId="77777777" w:rsidR="009E1543" w:rsidRPr="00F31754" w:rsidRDefault="009E1543" w:rsidP="009E1543">
            <w:pPr>
              <w:numPr>
                <w:ilvl w:val="0"/>
                <w:numId w:val="6"/>
              </w:numPr>
              <w:autoSpaceDN w:val="0"/>
              <w:ind w:left="459"/>
              <w:rPr>
                <w:rFonts w:ascii="Palatino Linotype" w:hAnsi="Palatino Linotype"/>
              </w:rPr>
            </w:pPr>
            <w:r>
              <w:rPr>
                <w:rFonts w:ascii="Palatino Linotype" w:hAnsi="Palatino Linotype"/>
              </w:rPr>
              <w:t>NO</w:t>
            </w:r>
          </w:p>
        </w:tc>
      </w:tr>
      <w:tr w:rsidR="003327BD" w:rsidRPr="00F31754" w14:paraId="118C95AC" w14:textId="77777777" w:rsidTr="003327BD">
        <w:trPr>
          <w:trHeight w:val="978"/>
        </w:trPr>
        <w:tc>
          <w:tcPr>
            <w:tcW w:w="3717" w:type="dxa"/>
            <w:gridSpan w:val="3"/>
            <w:tcBorders>
              <w:top w:val="single" w:sz="4" w:space="0" w:color="000000"/>
              <w:left w:val="single" w:sz="4" w:space="0" w:color="000000"/>
              <w:bottom w:val="single" w:sz="4" w:space="0" w:color="000000"/>
              <w:right w:val="nil"/>
            </w:tcBorders>
            <w:vAlign w:val="center"/>
            <w:hideMark/>
          </w:tcPr>
          <w:p w14:paraId="4E4EC30B" w14:textId="77777777" w:rsidR="003327BD" w:rsidRPr="00F31754" w:rsidRDefault="003327BD" w:rsidP="0082682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sidRPr="00F31754">
              <w:rPr>
                <w:rFonts w:ascii="Palatino Linotype" w:hAnsi="Palatino Linotype" w:cs="Arial"/>
                <w:sz w:val="22"/>
                <w:szCs w:val="22"/>
              </w:rPr>
              <w:t>Il</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richiedente</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realizza</w:t>
            </w:r>
            <w:r>
              <w:rPr>
                <w:rFonts w:ascii="Palatino Linotype" w:hAnsi="Palatino Linotype" w:cs="Arial"/>
                <w:sz w:val="22"/>
                <w:szCs w:val="22"/>
              </w:rPr>
              <w:t>/utilizza</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il</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sistema</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di</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smaltimento</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sulle</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suddette</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particelle</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in</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qualità</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di:</w:t>
            </w:r>
          </w:p>
        </w:tc>
        <w:tc>
          <w:tcPr>
            <w:tcW w:w="6303" w:type="dxa"/>
            <w:gridSpan w:val="8"/>
            <w:tcBorders>
              <w:top w:val="single" w:sz="4" w:space="0" w:color="000000"/>
              <w:left w:val="single" w:sz="4" w:space="0" w:color="000000"/>
              <w:bottom w:val="single" w:sz="4" w:space="0" w:color="000000"/>
              <w:right w:val="single" w:sz="4" w:space="0" w:color="000000"/>
            </w:tcBorders>
            <w:vAlign w:val="center"/>
            <w:hideMark/>
          </w:tcPr>
          <w:p w14:paraId="3E9D53D7" w14:textId="77777777" w:rsidR="003327BD" w:rsidRPr="00F31754" w:rsidRDefault="003327BD" w:rsidP="00B5124F">
            <w:pPr>
              <w:numPr>
                <w:ilvl w:val="0"/>
                <w:numId w:val="6"/>
              </w:numPr>
              <w:autoSpaceDN w:val="0"/>
              <w:snapToGrid w:val="0"/>
              <w:ind w:left="459"/>
              <w:rPr>
                <w:rFonts w:ascii="Palatino Linotype" w:hAnsi="Palatino Linotype" w:cs="Arial"/>
                <w:sz w:val="22"/>
                <w:szCs w:val="22"/>
              </w:rPr>
            </w:pPr>
            <w:r>
              <w:rPr>
                <w:rFonts w:ascii="Palatino Linotype" w:hAnsi="Palatino Linotype" w:cs="Arial"/>
                <w:sz w:val="22"/>
                <w:szCs w:val="22"/>
              </w:rPr>
              <w:t>P</w:t>
            </w:r>
            <w:r w:rsidRPr="00F31754">
              <w:rPr>
                <w:rFonts w:ascii="Palatino Linotype" w:hAnsi="Palatino Linotype" w:cs="Arial"/>
                <w:sz w:val="22"/>
                <w:szCs w:val="22"/>
              </w:rPr>
              <w:t>roprietario</w:t>
            </w:r>
          </w:p>
          <w:p w14:paraId="34A62697" w14:textId="77777777" w:rsidR="003327BD" w:rsidRPr="00F31754" w:rsidRDefault="003327BD" w:rsidP="00B5124F">
            <w:pPr>
              <w:numPr>
                <w:ilvl w:val="0"/>
                <w:numId w:val="6"/>
              </w:numPr>
              <w:autoSpaceDN w:val="0"/>
              <w:ind w:left="459"/>
              <w:rPr>
                <w:rFonts w:ascii="Palatino Linotype" w:hAnsi="Palatino Linotype" w:cs="Arial"/>
                <w:sz w:val="22"/>
                <w:szCs w:val="22"/>
              </w:rPr>
            </w:pPr>
            <w:r>
              <w:rPr>
                <w:rFonts w:ascii="Palatino Linotype" w:hAnsi="Palatino Linotype" w:cs="Arial"/>
                <w:sz w:val="22"/>
                <w:szCs w:val="22"/>
              </w:rPr>
              <w:t>Amministratore</w:t>
            </w:r>
          </w:p>
          <w:p w14:paraId="65232D45" w14:textId="77777777" w:rsidR="003327BD" w:rsidRPr="00F31754" w:rsidRDefault="003327BD" w:rsidP="003327BD">
            <w:pPr>
              <w:numPr>
                <w:ilvl w:val="0"/>
                <w:numId w:val="6"/>
              </w:numPr>
              <w:autoSpaceDN w:val="0"/>
              <w:ind w:left="459"/>
              <w:rPr>
                <w:rFonts w:ascii="Palatino Linotype" w:hAnsi="Palatino Linotype"/>
              </w:rPr>
            </w:pPr>
            <w:r w:rsidRPr="00F31754">
              <w:rPr>
                <w:rFonts w:ascii="Palatino Linotype" w:hAnsi="Palatino Linotype" w:cs="Arial"/>
                <w:sz w:val="20"/>
                <w:szCs w:val="20"/>
              </w:rPr>
              <w:t>Altro</w:t>
            </w:r>
            <w:r w:rsidRPr="00F31754">
              <w:rPr>
                <w:rFonts w:ascii="Palatino Linotype" w:eastAsia="Arial" w:hAnsi="Palatino Linotype" w:cs="Arial"/>
                <w:sz w:val="20"/>
                <w:szCs w:val="20"/>
              </w:rPr>
              <w:t xml:space="preserve"> </w:t>
            </w:r>
            <w:r w:rsidRPr="00F31754">
              <w:rPr>
                <w:rFonts w:ascii="Palatino Linotype" w:hAnsi="Palatino Linotype" w:cs="Arial"/>
                <w:sz w:val="14"/>
                <w:szCs w:val="20"/>
              </w:rPr>
              <w:t>(specificare)</w:t>
            </w:r>
            <w:r w:rsidRPr="00F31754">
              <w:rPr>
                <w:rFonts w:ascii="Palatino Linotype" w:eastAsia="Arial" w:hAnsi="Palatino Linotype" w:cs="Arial"/>
                <w:sz w:val="20"/>
                <w:szCs w:val="20"/>
              </w:rPr>
              <w:t xml:space="preserve"> </w:t>
            </w:r>
            <w:r>
              <w:rPr>
                <w:rFonts w:ascii="Palatino Linotype" w:eastAsia="Arial" w:hAnsi="Palatino Linotype" w:cs="Arial"/>
              </w:rPr>
              <w:t>___________________________________</w:t>
            </w:r>
          </w:p>
        </w:tc>
      </w:tr>
      <w:tr w:rsidR="003327BD" w:rsidRPr="00F31754" w14:paraId="09AE5CF8" w14:textId="77777777" w:rsidTr="00A050D7">
        <w:trPr>
          <w:trHeight w:val="426"/>
        </w:trPr>
        <w:tc>
          <w:tcPr>
            <w:tcW w:w="4993" w:type="dxa"/>
            <w:gridSpan w:val="5"/>
            <w:tcBorders>
              <w:top w:val="single" w:sz="4" w:space="0" w:color="000000"/>
              <w:left w:val="single" w:sz="4" w:space="0" w:color="000000"/>
              <w:bottom w:val="single" w:sz="4" w:space="0" w:color="000000"/>
              <w:right w:val="nil"/>
            </w:tcBorders>
            <w:vAlign w:val="center"/>
            <w:hideMark/>
          </w:tcPr>
          <w:p w14:paraId="5956A6A6" w14:textId="77777777" w:rsidR="003327BD" w:rsidRPr="00F31754" w:rsidRDefault="003327BD" w:rsidP="0082682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sidRPr="00F31754">
              <w:rPr>
                <w:rFonts w:ascii="Palatino Linotype" w:hAnsi="Palatino Linotype" w:cs="Arial"/>
                <w:sz w:val="22"/>
                <w:szCs w:val="22"/>
              </w:rPr>
              <w:t>Quantità</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giornaliera</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di</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acqua</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utilizzata</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(m</w:t>
            </w:r>
            <w:r w:rsidRPr="00CD25E5">
              <w:rPr>
                <w:rFonts w:ascii="Palatino Linotype" w:hAnsi="Palatino Linotype" w:cs="Arial"/>
                <w:position w:val="4"/>
                <w:sz w:val="12"/>
                <w:szCs w:val="22"/>
              </w:rPr>
              <w:t>3</w:t>
            </w:r>
            <w:r w:rsidRPr="00F31754">
              <w:rPr>
                <w:rFonts w:ascii="Palatino Linotype" w:hAnsi="Palatino Linotype" w:cs="Arial"/>
                <w:sz w:val="22"/>
                <w:szCs w:val="22"/>
              </w:rPr>
              <w:t>)</w:t>
            </w:r>
          </w:p>
        </w:tc>
        <w:tc>
          <w:tcPr>
            <w:tcW w:w="5027" w:type="dxa"/>
            <w:gridSpan w:val="6"/>
            <w:tcBorders>
              <w:top w:val="single" w:sz="4" w:space="0" w:color="000000"/>
              <w:left w:val="single" w:sz="4" w:space="0" w:color="000000"/>
              <w:bottom w:val="single" w:sz="4" w:space="0" w:color="000000"/>
              <w:right w:val="single" w:sz="4" w:space="0" w:color="000000"/>
            </w:tcBorders>
            <w:vAlign w:val="center"/>
          </w:tcPr>
          <w:p w14:paraId="6C440CDD" w14:textId="77777777" w:rsidR="003327BD" w:rsidRPr="00F31754" w:rsidRDefault="003327BD" w:rsidP="00826822">
            <w:pPr>
              <w:autoSpaceDE w:val="0"/>
              <w:snapToGrid w:val="0"/>
              <w:jc w:val="both"/>
              <w:rPr>
                <w:rFonts w:ascii="Palatino Linotype" w:hAnsi="Palatino Linotype" w:cs="Arial"/>
                <w:sz w:val="22"/>
                <w:szCs w:val="22"/>
              </w:rPr>
            </w:pPr>
          </w:p>
        </w:tc>
      </w:tr>
      <w:tr w:rsidR="003327BD" w:rsidRPr="00F31754" w14:paraId="0221420C" w14:textId="77777777" w:rsidTr="00A050D7">
        <w:trPr>
          <w:trHeight w:val="404"/>
        </w:trPr>
        <w:tc>
          <w:tcPr>
            <w:tcW w:w="4993" w:type="dxa"/>
            <w:gridSpan w:val="5"/>
            <w:tcBorders>
              <w:top w:val="single" w:sz="4" w:space="0" w:color="000000"/>
              <w:left w:val="single" w:sz="4" w:space="0" w:color="000000"/>
              <w:bottom w:val="single" w:sz="4" w:space="0" w:color="000000"/>
              <w:right w:val="nil"/>
            </w:tcBorders>
            <w:vAlign w:val="center"/>
            <w:hideMark/>
          </w:tcPr>
          <w:p w14:paraId="0131521E" w14:textId="77777777" w:rsidR="003327BD" w:rsidRPr="00F31754" w:rsidRDefault="003327BD" w:rsidP="00C31EF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Portata</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giornaliera</w:t>
            </w:r>
            <w:r w:rsidRPr="00F31754">
              <w:rPr>
                <w:rFonts w:ascii="Palatino Linotype" w:eastAsia="Arial" w:hAnsi="Palatino Linotype" w:cs="Arial"/>
                <w:sz w:val="22"/>
                <w:szCs w:val="22"/>
              </w:rPr>
              <w:t xml:space="preserve"> </w:t>
            </w:r>
            <w:r>
              <w:rPr>
                <w:rFonts w:ascii="Palatino Linotype" w:hAnsi="Palatino Linotype" w:cs="Arial"/>
                <w:sz w:val="22"/>
                <w:szCs w:val="22"/>
              </w:rPr>
              <w:t>dello scarico</w:t>
            </w:r>
            <w:r w:rsidRPr="00F31754">
              <w:rPr>
                <w:rFonts w:ascii="Palatino Linotype" w:hAnsi="Palatino Linotype" w:cs="Arial"/>
                <w:sz w:val="22"/>
                <w:szCs w:val="22"/>
              </w:rPr>
              <w:t xml:space="preserve"> (m</w:t>
            </w:r>
            <w:r w:rsidRPr="00CD25E5">
              <w:rPr>
                <w:rFonts w:ascii="Palatino Linotype" w:hAnsi="Palatino Linotype" w:cs="Arial"/>
                <w:position w:val="4"/>
                <w:sz w:val="12"/>
                <w:szCs w:val="22"/>
              </w:rPr>
              <w:t>3</w:t>
            </w:r>
            <w:r w:rsidRPr="00F31754">
              <w:rPr>
                <w:rFonts w:ascii="Palatino Linotype" w:hAnsi="Palatino Linotype" w:cs="Arial"/>
                <w:sz w:val="22"/>
                <w:szCs w:val="22"/>
              </w:rPr>
              <w:t>)</w:t>
            </w:r>
          </w:p>
        </w:tc>
        <w:tc>
          <w:tcPr>
            <w:tcW w:w="5027" w:type="dxa"/>
            <w:gridSpan w:val="6"/>
            <w:tcBorders>
              <w:top w:val="single" w:sz="4" w:space="0" w:color="000000"/>
              <w:left w:val="single" w:sz="4" w:space="0" w:color="000000"/>
              <w:bottom w:val="single" w:sz="4" w:space="0" w:color="000000"/>
              <w:right w:val="single" w:sz="4" w:space="0" w:color="000000"/>
            </w:tcBorders>
            <w:vAlign w:val="center"/>
          </w:tcPr>
          <w:p w14:paraId="5C27E8F7" w14:textId="77777777" w:rsidR="003327BD" w:rsidRPr="00F31754" w:rsidRDefault="003327BD" w:rsidP="00C31EF2">
            <w:pPr>
              <w:autoSpaceDE w:val="0"/>
              <w:snapToGrid w:val="0"/>
              <w:jc w:val="both"/>
              <w:rPr>
                <w:rFonts w:ascii="Palatino Linotype" w:hAnsi="Palatino Linotype" w:cs="Arial"/>
                <w:sz w:val="22"/>
                <w:szCs w:val="22"/>
              </w:rPr>
            </w:pPr>
          </w:p>
        </w:tc>
      </w:tr>
      <w:tr w:rsidR="003327BD" w:rsidRPr="00F31754" w14:paraId="62DF74C7" w14:textId="77777777" w:rsidTr="00A050D7">
        <w:trPr>
          <w:trHeight w:val="425"/>
        </w:trPr>
        <w:tc>
          <w:tcPr>
            <w:tcW w:w="4993" w:type="dxa"/>
            <w:gridSpan w:val="5"/>
            <w:tcBorders>
              <w:top w:val="single" w:sz="4" w:space="0" w:color="000000"/>
              <w:left w:val="single" w:sz="4" w:space="0" w:color="000000"/>
              <w:bottom w:val="single" w:sz="4" w:space="0" w:color="000000"/>
              <w:right w:val="nil"/>
            </w:tcBorders>
            <w:vAlign w:val="center"/>
            <w:hideMark/>
          </w:tcPr>
          <w:p w14:paraId="50EF7E08" w14:textId="77777777" w:rsidR="003327BD" w:rsidRPr="00F31754" w:rsidRDefault="003327BD" w:rsidP="008B6B0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Portata</w:t>
            </w:r>
            <w:r w:rsidRPr="00F31754">
              <w:rPr>
                <w:rFonts w:ascii="Palatino Linotype" w:eastAsia="Arial" w:hAnsi="Palatino Linotype" w:cs="Arial"/>
                <w:sz w:val="22"/>
                <w:szCs w:val="22"/>
              </w:rPr>
              <w:t xml:space="preserve"> </w:t>
            </w:r>
            <w:proofErr w:type="spellStart"/>
            <w:r>
              <w:rPr>
                <w:rFonts w:ascii="Palatino Linotype" w:hAnsi="Palatino Linotype" w:cs="Arial"/>
                <w:sz w:val="22"/>
                <w:szCs w:val="22"/>
              </w:rPr>
              <w:t>max</w:t>
            </w:r>
            <w:proofErr w:type="spellEnd"/>
            <w:r w:rsidRPr="00F31754">
              <w:rPr>
                <w:rFonts w:ascii="Palatino Linotype" w:eastAsia="Arial" w:hAnsi="Palatino Linotype" w:cs="Arial"/>
                <w:sz w:val="22"/>
                <w:szCs w:val="22"/>
              </w:rPr>
              <w:t xml:space="preserve"> </w:t>
            </w:r>
            <w:r>
              <w:rPr>
                <w:rFonts w:ascii="Palatino Linotype" w:hAnsi="Palatino Linotype" w:cs="Arial"/>
                <w:sz w:val="22"/>
                <w:szCs w:val="22"/>
              </w:rPr>
              <w:t>dello scarico</w:t>
            </w:r>
            <w:r w:rsidRPr="00F31754">
              <w:rPr>
                <w:rFonts w:ascii="Palatino Linotype" w:hAnsi="Palatino Linotype" w:cs="Arial"/>
                <w:sz w:val="22"/>
                <w:szCs w:val="22"/>
              </w:rPr>
              <w:t xml:space="preserve"> (</w:t>
            </w:r>
            <w:r>
              <w:rPr>
                <w:rFonts w:ascii="Palatino Linotype" w:hAnsi="Palatino Linotype" w:cs="Arial"/>
                <w:sz w:val="22"/>
                <w:szCs w:val="22"/>
              </w:rPr>
              <w:t>litri/sec</w:t>
            </w:r>
            <w:r w:rsidRPr="00F31754">
              <w:rPr>
                <w:rFonts w:ascii="Palatino Linotype" w:hAnsi="Palatino Linotype" w:cs="Arial"/>
                <w:sz w:val="22"/>
                <w:szCs w:val="22"/>
              </w:rPr>
              <w:t>)</w:t>
            </w:r>
          </w:p>
        </w:tc>
        <w:tc>
          <w:tcPr>
            <w:tcW w:w="5027" w:type="dxa"/>
            <w:gridSpan w:val="6"/>
            <w:tcBorders>
              <w:top w:val="single" w:sz="4" w:space="0" w:color="000000"/>
              <w:left w:val="single" w:sz="4" w:space="0" w:color="000000"/>
              <w:bottom w:val="single" w:sz="4" w:space="0" w:color="000000"/>
              <w:right w:val="single" w:sz="4" w:space="0" w:color="000000"/>
            </w:tcBorders>
            <w:vAlign w:val="center"/>
          </w:tcPr>
          <w:p w14:paraId="0EC2D12D" w14:textId="77777777" w:rsidR="003327BD" w:rsidRPr="00F31754" w:rsidRDefault="003327BD" w:rsidP="00826822">
            <w:pPr>
              <w:autoSpaceDE w:val="0"/>
              <w:snapToGrid w:val="0"/>
              <w:jc w:val="both"/>
              <w:rPr>
                <w:rFonts w:ascii="Palatino Linotype" w:hAnsi="Palatino Linotype" w:cs="Arial"/>
                <w:sz w:val="22"/>
                <w:szCs w:val="22"/>
              </w:rPr>
            </w:pPr>
          </w:p>
        </w:tc>
      </w:tr>
      <w:tr w:rsidR="003327BD" w:rsidRPr="00F31754" w14:paraId="05541200" w14:textId="77777777" w:rsidTr="00826822">
        <w:trPr>
          <w:trHeight w:val="1375"/>
        </w:trPr>
        <w:tc>
          <w:tcPr>
            <w:tcW w:w="3227" w:type="dxa"/>
            <w:gridSpan w:val="2"/>
            <w:tcBorders>
              <w:top w:val="single" w:sz="4" w:space="0" w:color="000000"/>
              <w:left w:val="single" w:sz="4" w:space="0" w:color="000000"/>
              <w:bottom w:val="single" w:sz="4" w:space="0" w:color="000000"/>
              <w:right w:val="nil"/>
            </w:tcBorders>
            <w:vAlign w:val="center"/>
            <w:hideMark/>
          </w:tcPr>
          <w:p w14:paraId="318FD06F" w14:textId="77777777" w:rsidR="003327BD" w:rsidRPr="00F31754" w:rsidRDefault="003327BD" w:rsidP="0082682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sidRPr="00F31754">
              <w:rPr>
                <w:rFonts w:ascii="Palatino Linotype" w:hAnsi="Palatino Linotype" w:cs="Arial"/>
                <w:sz w:val="22"/>
                <w:szCs w:val="22"/>
              </w:rPr>
              <w:t>Provenienza</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delle</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acque</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usate</w:t>
            </w:r>
          </w:p>
        </w:tc>
        <w:tc>
          <w:tcPr>
            <w:tcW w:w="6793" w:type="dxa"/>
            <w:gridSpan w:val="9"/>
            <w:tcBorders>
              <w:top w:val="single" w:sz="4" w:space="0" w:color="000000"/>
              <w:left w:val="single" w:sz="4" w:space="0" w:color="000000"/>
              <w:bottom w:val="single" w:sz="4" w:space="0" w:color="000000"/>
              <w:right w:val="single" w:sz="4" w:space="0" w:color="000000"/>
            </w:tcBorders>
            <w:vAlign w:val="center"/>
            <w:hideMark/>
          </w:tcPr>
          <w:p w14:paraId="753BF981" w14:textId="77777777" w:rsidR="003327BD" w:rsidRPr="00F31754" w:rsidRDefault="003327BD" w:rsidP="00B5124F">
            <w:pPr>
              <w:pStyle w:val="Pidipagina"/>
              <w:numPr>
                <w:ilvl w:val="0"/>
                <w:numId w:val="2"/>
              </w:numPr>
              <w:tabs>
                <w:tab w:val="clear" w:pos="0"/>
                <w:tab w:val="num" w:pos="780"/>
              </w:tabs>
              <w:autoSpaceDN w:val="0"/>
              <w:snapToGrid w:val="0"/>
              <w:ind w:left="780" w:hanging="420"/>
              <w:jc w:val="both"/>
              <w:rPr>
                <w:rFonts w:ascii="Palatino Linotype" w:hAnsi="Palatino Linotype" w:cs="Arial"/>
                <w:sz w:val="22"/>
                <w:szCs w:val="22"/>
              </w:rPr>
            </w:pPr>
            <w:r w:rsidRPr="00F31754">
              <w:rPr>
                <w:rFonts w:ascii="Palatino Linotype" w:hAnsi="Palatino Linotype" w:cs="Arial"/>
                <w:sz w:val="22"/>
                <w:szCs w:val="22"/>
              </w:rPr>
              <w:t>Rete</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idrica</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(acquedotto</w:t>
            </w:r>
            <w:r>
              <w:rPr>
                <w:rFonts w:ascii="Palatino Linotype" w:hAnsi="Palatino Linotype" w:cs="Arial"/>
                <w:sz w:val="22"/>
                <w:szCs w:val="22"/>
              </w:rPr>
              <w:t>)</w:t>
            </w:r>
            <w:r w:rsidRPr="00F31754">
              <w:rPr>
                <w:rFonts w:ascii="Palatino Linotype" w:hAnsi="Palatino Linotype" w:cs="Arial"/>
                <w:sz w:val="22"/>
                <w:szCs w:val="22"/>
              </w:rPr>
              <w:t>,</w:t>
            </w:r>
          </w:p>
          <w:p w14:paraId="18DFB922" w14:textId="77777777" w:rsidR="003327BD" w:rsidRPr="00F31754" w:rsidRDefault="003327BD" w:rsidP="00B5124F">
            <w:pPr>
              <w:pStyle w:val="Pidipagina"/>
              <w:numPr>
                <w:ilvl w:val="0"/>
                <w:numId w:val="2"/>
              </w:numPr>
              <w:tabs>
                <w:tab w:val="clear" w:pos="0"/>
                <w:tab w:val="num" w:pos="780"/>
              </w:tabs>
              <w:autoSpaceDN w:val="0"/>
              <w:ind w:left="780" w:hanging="420"/>
              <w:jc w:val="both"/>
              <w:rPr>
                <w:rFonts w:ascii="Palatino Linotype" w:hAnsi="Palatino Linotype" w:cs="Arial"/>
                <w:sz w:val="22"/>
                <w:szCs w:val="22"/>
              </w:rPr>
            </w:pPr>
            <w:r w:rsidRPr="00F31754">
              <w:rPr>
                <w:rFonts w:ascii="Palatino Linotype" w:hAnsi="Palatino Linotype" w:cs="Arial"/>
                <w:sz w:val="22"/>
                <w:szCs w:val="22"/>
              </w:rPr>
              <w:t>Sotterranea</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(pozzo),</w:t>
            </w:r>
          </w:p>
          <w:p w14:paraId="59CE1D26" w14:textId="77777777" w:rsidR="003327BD" w:rsidRPr="00F31754" w:rsidRDefault="003327BD" w:rsidP="00B5124F">
            <w:pPr>
              <w:pStyle w:val="Pidipagina"/>
              <w:numPr>
                <w:ilvl w:val="0"/>
                <w:numId w:val="2"/>
              </w:numPr>
              <w:tabs>
                <w:tab w:val="clear" w:pos="0"/>
                <w:tab w:val="num" w:pos="780"/>
              </w:tabs>
              <w:autoSpaceDN w:val="0"/>
              <w:ind w:left="780" w:hanging="420"/>
              <w:jc w:val="both"/>
              <w:rPr>
                <w:rFonts w:ascii="Palatino Linotype" w:hAnsi="Palatino Linotype" w:cs="Arial"/>
                <w:sz w:val="22"/>
                <w:szCs w:val="22"/>
              </w:rPr>
            </w:pPr>
            <w:r w:rsidRPr="00F31754">
              <w:rPr>
                <w:rFonts w:ascii="Palatino Linotype" w:hAnsi="Palatino Linotype" w:cs="Arial"/>
                <w:sz w:val="22"/>
                <w:szCs w:val="22"/>
              </w:rPr>
              <w:t>Superficiale</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(sorgente),</w:t>
            </w:r>
          </w:p>
          <w:p w14:paraId="534125CD" w14:textId="77777777" w:rsidR="003327BD" w:rsidRPr="00F31754" w:rsidRDefault="003327BD" w:rsidP="00B5124F">
            <w:pPr>
              <w:pStyle w:val="Pidipagina"/>
              <w:numPr>
                <w:ilvl w:val="0"/>
                <w:numId w:val="2"/>
              </w:numPr>
              <w:tabs>
                <w:tab w:val="clear" w:pos="0"/>
                <w:tab w:val="num" w:pos="780"/>
              </w:tabs>
              <w:autoSpaceDN w:val="0"/>
              <w:ind w:left="780" w:hanging="420"/>
              <w:jc w:val="both"/>
              <w:rPr>
                <w:rFonts w:ascii="Palatino Linotype" w:hAnsi="Palatino Linotype"/>
              </w:rPr>
            </w:pPr>
            <w:r w:rsidRPr="00F31754">
              <w:rPr>
                <w:rFonts w:ascii="Palatino Linotype" w:hAnsi="Palatino Linotype" w:cs="Arial"/>
              </w:rPr>
              <w:t>Altro</w:t>
            </w:r>
            <w:r w:rsidRPr="00F31754">
              <w:rPr>
                <w:rFonts w:ascii="Palatino Linotype" w:eastAsia="Arial" w:hAnsi="Palatino Linotype" w:cs="Arial"/>
              </w:rPr>
              <w:t xml:space="preserve"> </w:t>
            </w:r>
            <w:r w:rsidRPr="00F31754">
              <w:rPr>
                <w:rFonts w:ascii="Palatino Linotype" w:hAnsi="Palatino Linotype" w:cs="Arial"/>
                <w:sz w:val="14"/>
              </w:rPr>
              <w:t>(specificare)</w:t>
            </w:r>
            <w:r w:rsidRPr="00F31754">
              <w:rPr>
                <w:rFonts w:ascii="Palatino Linotype" w:eastAsia="Arial" w:hAnsi="Palatino Linotype" w:cs="Arial"/>
              </w:rPr>
              <w:t xml:space="preserve"> </w:t>
            </w:r>
            <w:r>
              <w:rPr>
                <w:rFonts w:ascii="Palatino Linotype" w:eastAsia="Arial" w:hAnsi="Palatino Linotype" w:cs="Arial"/>
              </w:rPr>
              <w:t>____________________________________________</w:t>
            </w:r>
          </w:p>
        </w:tc>
      </w:tr>
      <w:tr w:rsidR="003327BD" w:rsidRPr="00F31754" w14:paraId="7D3D16BB" w14:textId="77777777" w:rsidTr="00826822">
        <w:trPr>
          <w:trHeight w:val="1375"/>
        </w:trPr>
        <w:tc>
          <w:tcPr>
            <w:tcW w:w="3227" w:type="dxa"/>
            <w:gridSpan w:val="2"/>
            <w:tcBorders>
              <w:top w:val="single" w:sz="4" w:space="0" w:color="000000"/>
              <w:left w:val="single" w:sz="4" w:space="0" w:color="000000"/>
              <w:bottom w:val="single" w:sz="4" w:space="0" w:color="000000"/>
              <w:right w:val="nil"/>
            </w:tcBorders>
            <w:vAlign w:val="center"/>
            <w:hideMark/>
          </w:tcPr>
          <w:p w14:paraId="05434C64" w14:textId="77777777" w:rsidR="003327BD" w:rsidRPr="00F31754" w:rsidRDefault="003327BD" w:rsidP="00826822">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2"/>
                <w:szCs w:val="22"/>
              </w:rPr>
            </w:pPr>
            <w:r>
              <w:rPr>
                <w:rFonts w:ascii="Palatino Linotype" w:hAnsi="Palatino Linotype" w:cs="Arial"/>
                <w:sz w:val="22"/>
                <w:szCs w:val="22"/>
              </w:rPr>
              <w:t>Utilizzo</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delle</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acque</w:t>
            </w:r>
            <w:r w:rsidRPr="00F31754">
              <w:rPr>
                <w:rFonts w:ascii="Palatino Linotype" w:eastAsia="Arial" w:hAnsi="Palatino Linotype" w:cs="Arial"/>
                <w:sz w:val="22"/>
                <w:szCs w:val="22"/>
              </w:rPr>
              <w:t xml:space="preserve"> </w:t>
            </w:r>
            <w:r w:rsidRPr="00F31754">
              <w:rPr>
                <w:rFonts w:ascii="Palatino Linotype" w:hAnsi="Palatino Linotype" w:cs="Arial"/>
                <w:sz w:val="22"/>
                <w:szCs w:val="22"/>
              </w:rPr>
              <w:t>usate</w:t>
            </w:r>
          </w:p>
        </w:tc>
        <w:tc>
          <w:tcPr>
            <w:tcW w:w="6793" w:type="dxa"/>
            <w:gridSpan w:val="9"/>
            <w:tcBorders>
              <w:top w:val="single" w:sz="4" w:space="0" w:color="000000"/>
              <w:left w:val="single" w:sz="4" w:space="0" w:color="000000"/>
              <w:bottom w:val="single" w:sz="4" w:space="0" w:color="000000"/>
              <w:right w:val="single" w:sz="4" w:space="0" w:color="000000"/>
            </w:tcBorders>
            <w:vAlign w:val="center"/>
            <w:hideMark/>
          </w:tcPr>
          <w:p w14:paraId="01D64943" w14:textId="77777777" w:rsidR="003327BD" w:rsidRPr="00F31754" w:rsidRDefault="003327BD" w:rsidP="00B5124F">
            <w:pPr>
              <w:pStyle w:val="Pidipagina"/>
              <w:numPr>
                <w:ilvl w:val="0"/>
                <w:numId w:val="2"/>
              </w:numPr>
              <w:tabs>
                <w:tab w:val="clear" w:pos="0"/>
                <w:tab w:val="num" w:pos="780"/>
              </w:tabs>
              <w:autoSpaceDN w:val="0"/>
              <w:snapToGrid w:val="0"/>
              <w:ind w:left="780" w:hanging="420"/>
              <w:jc w:val="both"/>
              <w:rPr>
                <w:rFonts w:ascii="Palatino Linotype" w:hAnsi="Palatino Linotype" w:cs="Arial"/>
                <w:sz w:val="22"/>
                <w:szCs w:val="22"/>
              </w:rPr>
            </w:pPr>
            <w:r>
              <w:rPr>
                <w:rFonts w:ascii="Palatino Linotype" w:hAnsi="Palatino Linotype" w:cs="Arial"/>
                <w:sz w:val="22"/>
                <w:szCs w:val="22"/>
              </w:rPr>
              <w:t>S</w:t>
            </w:r>
            <w:r>
              <w:rPr>
                <w:rFonts w:ascii="Palatino Linotype" w:hAnsi="Palatino Linotype" w:cs="Arial"/>
              </w:rPr>
              <w:t>ervizi igienici, cucine e mense</w:t>
            </w:r>
          </w:p>
          <w:p w14:paraId="14C533E8" w14:textId="77777777" w:rsidR="003327BD" w:rsidRPr="004A389F" w:rsidRDefault="003327BD" w:rsidP="00B5124F">
            <w:pPr>
              <w:pStyle w:val="Pidipagina"/>
              <w:numPr>
                <w:ilvl w:val="0"/>
                <w:numId w:val="2"/>
              </w:numPr>
              <w:tabs>
                <w:tab w:val="clear" w:pos="0"/>
                <w:tab w:val="num" w:pos="780"/>
              </w:tabs>
              <w:autoSpaceDN w:val="0"/>
              <w:ind w:left="780" w:hanging="420"/>
              <w:jc w:val="both"/>
              <w:rPr>
                <w:rFonts w:ascii="Palatino Linotype" w:hAnsi="Palatino Linotype"/>
              </w:rPr>
            </w:pPr>
            <w:r w:rsidRPr="00F31754">
              <w:rPr>
                <w:rFonts w:ascii="Palatino Linotype" w:hAnsi="Palatino Linotype" w:cs="Arial"/>
              </w:rPr>
              <w:t>Altro</w:t>
            </w:r>
            <w:r w:rsidRPr="00F31754">
              <w:rPr>
                <w:rFonts w:ascii="Palatino Linotype" w:eastAsia="Arial" w:hAnsi="Palatino Linotype" w:cs="Arial"/>
              </w:rPr>
              <w:t xml:space="preserve"> </w:t>
            </w:r>
            <w:r w:rsidRPr="00F31754">
              <w:rPr>
                <w:rFonts w:ascii="Palatino Linotype" w:hAnsi="Palatino Linotype" w:cs="Arial"/>
                <w:sz w:val="14"/>
              </w:rPr>
              <w:t>(specificare)</w:t>
            </w:r>
            <w:r w:rsidRPr="00F31754">
              <w:rPr>
                <w:rFonts w:ascii="Palatino Linotype" w:eastAsia="Arial" w:hAnsi="Palatino Linotype" w:cs="Arial"/>
              </w:rPr>
              <w:t xml:space="preserve"> </w:t>
            </w:r>
            <w:r>
              <w:rPr>
                <w:rFonts w:ascii="Palatino Linotype" w:eastAsia="Arial" w:hAnsi="Palatino Linotype" w:cs="Arial"/>
              </w:rPr>
              <w:t>____________________________________________</w:t>
            </w:r>
          </w:p>
          <w:p w14:paraId="6C651755" w14:textId="77777777" w:rsidR="003327BD" w:rsidRPr="00F31754" w:rsidRDefault="003327BD" w:rsidP="00826822">
            <w:pPr>
              <w:pStyle w:val="Pidipagina"/>
              <w:autoSpaceDN w:val="0"/>
              <w:ind w:left="780"/>
              <w:jc w:val="both"/>
              <w:rPr>
                <w:rFonts w:ascii="Palatino Linotype" w:hAnsi="Palatino Linotype"/>
              </w:rPr>
            </w:pPr>
            <w:r>
              <w:rPr>
                <w:rFonts w:ascii="Palatino Linotype" w:eastAsia="Arial" w:hAnsi="Palatino Linotype" w:cs="Arial"/>
              </w:rPr>
              <w:t>______________________________________________________</w:t>
            </w:r>
          </w:p>
        </w:tc>
      </w:tr>
    </w:tbl>
    <w:p w14:paraId="2B9DF1B5" w14:textId="77777777" w:rsidR="009E1543" w:rsidRDefault="009E1543" w:rsidP="00202268">
      <w:pPr>
        <w:autoSpaceDE w:val="0"/>
        <w:rPr>
          <w:rFonts w:ascii="Palatino Linotype" w:hAnsi="Palatino Linotype"/>
        </w:rPr>
      </w:pPr>
    </w:p>
    <w:p w14:paraId="654E6446" w14:textId="77777777" w:rsidR="00202268" w:rsidRPr="00F31754" w:rsidRDefault="00516433" w:rsidP="00202268">
      <w:pPr>
        <w:autoSpaceDE w:val="0"/>
        <w:rPr>
          <w:rFonts w:ascii="Palatino Linotype" w:hAnsi="Palatino Linotype" w:cs="Arial"/>
          <w:b/>
          <w:bCs/>
          <w:szCs w:val="22"/>
          <w:u w:val="single"/>
        </w:rPr>
      </w:pPr>
      <w:r>
        <w:rPr>
          <w:rFonts w:ascii="Palatino Linotype" w:hAnsi="Palatino Linotype" w:cs="Arial"/>
          <w:b/>
          <w:bCs/>
          <w:szCs w:val="22"/>
          <w:u w:val="single"/>
        </w:rPr>
        <w:br w:type="page"/>
      </w:r>
      <w:r w:rsidR="00202268" w:rsidRPr="00F31754">
        <w:rPr>
          <w:rFonts w:ascii="Palatino Linotype" w:hAnsi="Palatino Linotype" w:cs="Arial"/>
          <w:b/>
          <w:bCs/>
          <w:szCs w:val="22"/>
          <w:u w:val="single"/>
        </w:rPr>
        <w:lastRenderedPageBreak/>
        <w:t xml:space="preserve">Dati identificativi del </w:t>
      </w:r>
      <w:r w:rsidR="00597928">
        <w:rPr>
          <w:rFonts w:ascii="Palatino Linotype" w:hAnsi="Palatino Linotype" w:cs="Arial"/>
          <w:b/>
          <w:bCs/>
          <w:szCs w:val="22"/>
          <w:u w:val="single"/>
        </w:rPr>
        <w:t>ricettore</w:t>
      </w:r>
      <w:r w:rsidR="00202268" w:rsidRPr="00F31754">
        <w:rPr>
          <w:rFonts w:ascii="Palatino Linotype" w:hAnsi="Palatino Linotype" w:cs="Arial"/>
          <w:b/>
          <w:bCs/>
          <w:szCs w:val="22"/>
          <w:u w:val="single"/>
        </w:rPr>
        <w:t xml:space="preserve"> dello scarico</w:t>
      </w:r>
    </w:p>
    <w:p w14:paraId="0B69C220" w14:textId="77777777" w:rsidR="00202268" w:rsidRPr="00F31754" w:rsidRDefault="00202268" w:rsidP="00202268">
      <w:pPr>
        <w:autoSpaceDE w:val="0"/>
        <w:rPr>
          <w:rFonts w:ascii="Palatino Linotype" w:hAnsi="Palatino Linotype" w:cs="Arial"/>
          <w:b/>
          <w:bCs/>
          <w:szCs w:val="22"/>
          <w:u w:val="single"/>
        </w:rPr>
      </w:pPr>
    </w:p>
    <w:p w14:paraId="7349004B" w14:textId="77777777" w:rsidR="00A132E2" w:rsidRPr="00F31754" w:rsidRDefault="00A132E2" w:rsidP="00202268">
      <w:pPr>
        <w:autoSpaceDE w:val="0"/>
        <w:rPr>
          <w:rFonts w:ascii="Palatino Linotype" w:hAnsi="Palatino Linotype" w:cs="Arial"/>
          <w:sz w:val="22"/>
          <w:szCs w:val="22"/>
        </w:rPr>
      </w:pPr>
      <w:r w:rsidRPr="00F31754">
        <w:rPr>
          <w:rFonts w:ascii="Palatino Linotype" w:hAnsi="Palatino Linotype" w:cs="Arial"/>
          <w:b/>
          <w:sz w:val="22"/>
          <w:szCs w:val="22"/>
        </w:rPr>
        <w:t xml:space="preserve">Tipo di </w:t>
      </w:r>
      <w:r>
        <w:rPr>
          <w:rFonts w:ascii="Palatino Linotype" w:hAnsi="Palatino Linotype" w:cs="Arial"/>
          <w:b/>
          <w:sz w:val="22"/>
          <w:szCs w:val="22"/>
        </w:rPr>
        <w:t>ricettore</w:t>
      </w:r>
      <w:r>
        <w:rPr>
          <w:rStyle w:val="Rimandonotaapidipagina"/>
          <w:rFonts w:ascii="Palatino Linotype" w:hAnsi="Palatino Linotype" w:cs="Arial"/>
          <w:b/>
          <w:sz w:val="22"/>
          <w:szCs w:val="22"/>
        </w:rPr>
        <w:footnoteReference w:id="1"/>
      </w:r>
      <w:r w:rsidRPr="00F31754">
        <w:rPr>
          <w:rFonts w:ascii="Palatino Linotype" w:hAnsi="Palatino Linotype" w:cs="Arial"/>
          <w:sz w:val="22"/>
          <w:szCs w:val="22"/>
        </w:rPr>
        <w:t xml:space="preserve"> (</w:t>
      </w:r>
      <w:r w:rsidRPr="00F31754">
        <w:rPr>
          <w:rFonts w:ascii="Palatino Linotype" w:hAnsi="Palatino Linotype" w:cs="Arial"/>
          <w:i/>
          <w:sz w:val="22"/>
          <w:szCs w:val="22"/>
        </w:rPr>
        <w:t>barrare voce d’interesse</w:t>
      </w:r>
      <w:r w:rsidRPr="00F31754">
        <w:rPr>
          <w:rFonts w:ascii="Palatino Linotype" w:hAnsi="Palatino Linotype" w:cs="Arial"/>
          <w:sz w:val="22"/>
          <w:szCs w:val="22"/>
        </w:rPr>
        <w:t>):</w:t>
      </w:r>
    </w:p>
    <w:p w14:paraId="529D1FB3" w14:textId="77777777" w:rsidR="00202268" w:rsidRPr="000F52BA" w:rsidRDefault="00202268" w:rsidP="00B5124F">
      <w:pPr>
        <w:numPr>
          <w:ilvl w:val="0"/>
          <w:numId w:val="7"/>
        </w:numPr>
        <w:autoSpaceDE w:val="0"/>
        <w:spacing w:line="360" w:lineRule="auto"/>
        <w:ind w:left="714" w:hanging="357"/>
        <w:jc w:val="both"/>
        <w:rPr>
          <w:rFonts w:ascii="Palatino Linotype" w:hAnsi="Palatino Linotype" w:cs="Arial"/>
          <w:b/>
          <w:bCs/>
          <w:sz w:val="16"/>
          <w:szCs w:val="16"/>
        </w:rPr>
      </w:pPr>
      <w:r w:rsidRPr="00F31754">
        <w:rPr>
          <w:rFonts w:ascii="Palatino Linotype" w:hAnsi="Palatino Linotype" w:cs="Arial"/>
          <w:b/>
          <w:bCs/>
          <w:sz w:val="22"/>
          <w:szCs w:val="22"/>
        </w:rPr>
        <w:t xml:space="preserve">ACQUE SUPERFICIALI </w:t>
      </w:r>
      <w:r w:rsidRPr="000F52BA">
        <w:rPr>
          <w:rFonts w:ascii="Palatino Linotype" w:hAnsi="Palatino Linotype" w:cs="Arial"/>
          <w:bCs/>
          <w:sz w:val="16"/>
          <w:szCs w:val="22"/>
        </w:rPr>
        <w:t xml:space="preserve">(compilare quadro 1 </w:t>
      </w:r>
      <w:r w:rsidR="000F52BA" w:rsidRPr="000F52BA">
        <w:rPr>
          <w:rFonts w:ascii="Palatino Linotype" w:hAnsi="Palatino Linotype" w:cs="Arial"/>
          <w:bCs/>
          <w:sz w:val="16"/>
          <w:szCs w:val="22"/>
        </w:rPr>
        <w:t>che segue</w:t>
      </w:r>
      <w:r w:rsidRPr="000F52BA">
        <w:rPr>
          <w:rFonts w:ascii="Palatino Linotype" w:hAnsi="Palatino Linotype" w:cs="Arial"/>
          <w:bCs/>
          <w:sz w:val="16"/>
          <w:szCs w:val="16"/>
        </w:rPr>
        <w:t>)</w:t>
      </w:r>
    </w:p>
    <w:p w14:paraId="70D609F0" w14:textId="77777777" w:rsidR="00202268" w:rsidRPr="000F52BA" w:rsidRDefault="00202268" w:rsidP="00B5124F">
      <w:pPr>
        <w:numPr>
          <w:ilvl w:val="0"/>
          <w:numId w:val="7"/>
        </w:numPr>
        <w:autoSpaceDE w:val="0"/>
        <w:spacing w:line="360" w:lineRule="auto"/>
        <w:ind w:left="714" w:hanging="357"/>
        <w:jc w:val="both"/>
        <w:rPr>
          <w:rFonts w:ascii="Palatino Linotype" w:hAnsi="Palatino Linotype" w:cs="Arial"/>
          <w:b/>
          <w:bCs/>
          <w:sz w:val="16"/>
          <w:szCs w:val="16"/>
        </w:rPr>
      </w:pPr>
      <w:r w:rsidRPr="00F31754">
        <w:rPr>
          <w:rFonts w:ascii="Palatino Linotype" w:hAnsi="Palatino Linotype" w:cs="Arial"/>
          <w:b/>
          <w:bCs/>
          <w:sz w:val="22"/>
          <w:szCs w:val="22"/>
        </w:rPr>
        <w:t xml:space="preserve">CANALETTA STRADALE </w:t>
      </w:r>
      <w:r w:rsidR="000F52BA" w:rsidRPr="000F52BA">
        <w:rPr>
          <w:rFonts w:ascii="Palatino Linotype" w:hAnsi="Palatino Linotype" w:cs="Arial"/>
          <w:bCs/>
          <w:sz w:val="16"/>
          <w:szCs w:val="16"/>
        </w:rPr>
        <w:t>(compilare quadro 2 che segue)</w:t>
      </w:r>
    </w:p>
    <w:p w14:paraId="5E483C50" w14:textId="77777777" w:rsidR="00202268" w:rsidRPr="00147A34" w:rsidRDefault="00202268" w:rsidP="00B5124F">
      <w:pPr>
        <w:numPr>
          <w:ilvl w:val="0"/>
          <w:numId w:val="7"/>
        </w:numPr>
        <w:autoSpaceDE w:val="0"/>
        <w:spacing w:line="360" w:lineRule="auto"/>
        <w:ind w:left="714" w:hanging="357"/>
        <w:jc w:val="both"/>
        <w:rPr>
          <w:rFonts w:ascii="Palatino Linotype" w:hAnsi="Palatino Linotype" w:cs="Arial"/>
          <w:b/>
          <w:bCs/>
          <w:sz w:val="16"/>
          <w:szCs w:val="16"/>
        </w:rPr>
      </w:pPr>
      <w:r w:rsidRPr="00F31754">
        <w:rPr>
          <w:rFonts w:ascii="Palatino Linotype" w:hAnsi="Palatino Linotype" w:cs="Arial"/>
          <w:b/>
          <w:bCs/>
          <w:sz w:val="22"/>
          <w:szCs w:val="22"/>
        </w:rPr>
        <w:t xml:space="preserve">SUOLO o da STRATI SUPERFICIALI DEL SOTTOSUOLO </w:t>
      </w:r>
      <w:r w:rsidR="000F52BA" w:rsidRPr="000F52BA">
        <w:rPr>
          <w:rFonts w:ascii="Palatino Linotype" w:hAnsi="Palatino Linotype" w:cs="Arial"/>
          <w:bCs/>
          <w:sz w:val="16"/>
          <w:szCs w:val="16"/>
        </w:rPr>
        <w:t>(compilare quadro 3 che segue)</w:t>
      </w:r>
    </w:p>
    <w:p w14:paraId="143EBA48" w14:textId="77777777" w:rsidR="00147A34" w:rsidRDefault="00147A34" w:rsidP="00147A34">
      <w:pPr>
        <w:autoSpaceDE w:val="0"/>
        <w:spacing w:line="360" w:lineRule="auto"/>
        <w:jc w:val="both"/>
        <w:rPr>
          <w:rFonts w:ascii="Palatino Linotype" w:hAnsi="Palatino Linotype"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6692"/>
      </w:tblGrid>
      <w:tr w:rsidR="00147A34" w:rsidRPr="00B5124F" w14:paraId="6C710D21" w14:textId="77777777" w:rsidTr="00B5124F">
        <w:trPr>
          <w:trHeight w:val="475"/>
        </w:trPr>
        <w:tc>
          <w:tcPr>
            <w:tcW w:w="9778" w:type="dxa"/>
            <w:gridSpan w:val="2"/>
            <w:shd w:val="clear" w:color="auto" w:fill="auto"/>
            <w:vAlign w:val="center"/>
          </w:tcPr>
          <w:p w14:paraId="457D213D" w14:textId="77777777" w:rsidR="00147A34" w:rsidRPr="00B5124F" w:rsidRDefault="00147A34" w:rsidP="00B5124F">
            <w:pPr>
              <w:autoSpaceDE w:val="0"/>
              <w:jc w:val="center"/>
              <w:rPr>
                <w:rFonts w:ascii="Arial" w:hAnsi="Arial" w:cs="Arial"/>
                <w:b/>
                <w:bCs/>
                <w:sz w:val="18"/>
                <w:szCs w:val="18"/>
              </w:rPr>
            </w:pPr>
            <w:r w:rsidRPr="00B5124F">
              <w:rPr>
                <w:rFonts w:ascii="Arial" w:hAnsi="Arial" w:cs="Arial"/>
                <w:b/>
                <w:bCs/>
                <w:sz w:val="18"/>
                <w:szCs w:val="18"/>
              </w:rPr>
              <w:t>Quadro 1 – Scarico in Acque Superficiali</w:t>
            </w:r>
          </w:p>
        </w:tc>
      </w:tr>
      <w:tr w:rsidR="00AD71B7" w:rsidRPr="00B5124F" w14:paraId="2BC56153" w14:textId="77777777" w:rsidTr="00B5124F">
        <w:trPr>
          <w:trHeight w:val="1969"/>
        </w:trPr>
        <w:tc>
          <w:tcPr>
            <w:tcW w:w="3085" w:type="dxa"/>
            <w:shd w:val="clear" w:color="auto" w:fill="auto"/>
            <w:vAlign w:val="center"/>
          </w:tcPr>
          <w:p w14:paraId="4811A160" w14:textId="77777777" w:rsidR="00AD71B7" w:rsidRPr="00B5124F" w:rsidRDefault="00AD71B7" w:rsidP="00B5124F">
            <w:pPr>
              <w:autoSpaceDE w:val="0"/>
              <w:jc w:val="both"/>
              <w:rPr>
                <w:rFonts w:ascii="Arial" w:hAnsi="Arial" w:cs="Arial"/>
                <w:bCs/>
                <w:sz w:val="18"/>
                <w:szCs w:val="18"/>
              </w:rPr>
            </w:pPr>
            <w:r w:rsidRPr="00B5124F">
              <w:rPr>
                <w:rFonts w:ascii="Arial" w:hAnsi="Arial" w:cs="Arial"/>
                <w:bCs/>
                <w:sz w:val="18"/>
                <w:szCs w:val="18"/>
              </w:rPr>
              <w:t>Tipologia del corpo ricettore</w:t>
            </w:r>
          </w:p>
        </w:tc>
        <w:tc>
          <w:tcPr>
            <w:tcW w:w="6693" w:type="dxa"/>
            <w:shd w:val="clear" w:color="auto" w:fill="auto"/>
            <w:vAlign w:val="center"/>
          </w:tcPr>
          <w:p w14:paraId="6768B96A" w14:textId="77777777" w:rsidR="00AD71B7" w:rsidRPr="00B5124F" w:rsidRDefault="00AD71B7" w:rsidP="00B5124F">
            <w:pPr>
              <w:autoSpaceDE w:val="0"/>
              <w:jc w:val="both"/>
              <w:rPr>
                <w:rFonts w:ascii="Arial" w:hAnsi="Arial" w:cs="Arial"/>
                <w:sz w:val="18"/>
                <w:szCs w:val="18"/>
              </w:rPr>
            </w:pPr>
            <w:r w:rsidRPr="00B5124F">
              <w:rPr>
                <w:rFonts w:ascii="Arial" w:hAnsi="Arial" w:cs="Arial"/>
                <w:sz w:val="18"/>
                <w:szCs w:val="18"/>
              </w:rPr>
              <w:sym w:font="Wingdings" w:char="F0A8"/>
            </w:r>
            <w:r w:rsidRPr="00B5124F">
              <w:rPr>
                <w:rFonts w:ascii="Arial" w:hAnsi="Arial" w:cs="Arial"/>
                <w:sz w:val="18"/>
                <w:szCs w:val="18"/>
              </w:rPr>
              <w:t xml:space="preserve"> Corpo idrico superficiale naturale</w:t>
            </w:r>
          </w:p>
          <w:p w14:paraId="379DF3AC" w14:textId="77777777" w:rsidR="00AD71B7" w:rsidRPr="00B5124F" w:rsidRDefault="00AD71B7" w:rsidP="00B5124F">
            <w:pPr>
              <w:autoSpaceDE w:val="0"/>
              <w:ind w:left="318"/>
              <w:jc w:val="both"/>
              <w:rPr>
                <w:rFonts w:ascii="Arial" w:hAnsi="Arial" w:cs="Arial"/>
                <w:sz w:val="18"/>
                <w:szCs w:val="18"/>
              </w:rPr>
            </w:pPr>
            <w:r w:rsidRPr="00B5124F">
              <w:rPr>
                <w:rFonts w:ascii="Arial" w:hAnsi="Arial" w:cs="Arial"/>
                <w:sz w:val="18"/>
                <w:szCs w:val="18"/>
              </w:rPr>
              <w:sym w:font="Wingdings" w:char="F0A8"/>
            </w:r>
            <w:r w:rsidRPr="00B5124F">
              <w:rPr>
                <w:rFonts w:ascii="Arial" w:hAnsi="Arial" w:cs="Arial"/>
                <w:sz w:val="18"/>
                <w:szCs w:val="18"/>
              </w:rPr>
              <w:t xml:space="preserve"> Fiume, torrente, ruscello</w:t>
            </w:r>
          </w:p>
          <w:p w14:paraId="4199D0FF" w14:textId="77777777" w:rsidR="00AD71B7" w:rsidRPr="00B5124F" w:rsidRDefault="00AD71B7" w:rsidP="00B5124F">
            <w:pPr>
              <w:autoSpaceDE w:val="0"/>
              <w:ind w:left="318"/>
              <w:jc w:val="both"/>
              <w:rPr>
                <w:rFonts w:ascii="Arial" w:hAnsi="Arial" w:cs="Arial"/>
                <w:sz w:val="18"/>
                <w:szCs w:val="18"/>
              </w:rPr>
            </w:pPr>
            <w:r w:rsidRPr="00B5124F">
              <w:rPr>
                <w:rFonts w:ascii="Arial" w:hAnsi="Arial" w:cs="Arial"/>
                <w:sz w:val="18"/>
                <w:szCs w:val="18"/>
              </w:rPr>
              <w:sym w:font="Wingdings" w:char="F0A8"/>
            </w:r>
            <w:r w:rsidRPr="00B5124F">
              <w:rPr>
                <w:rFonts w:ascii="Arial" w:hAnsi="Arial" w:cs="Arial"/>
                <w:sz w:val="18"/>
                <w:szCs w:val="18"/>
              </w:rPr>
              <w:t xml:space="preserve"> Lago, ecc.</w:t>
            </w:r>
          </w:p>
          <w:p w14:paraId="44F3935D" w14:textId="77777777" w:rsidR="00AD71B7" w:rsidRPr="00B5124F" w:rsidRDefault="00AD71B7" w:rsidP="00B5124F">
            <w:pPr>
              <w:autoSpaceDE w:val="0"/>
              <w:ind w:left="318"/>
              <w:jc w:val="both"/>
              <w:rPr>
                <w:rFonts w:ascii="Arial" w:hAnsi="Arial" w:cs="Arial"/>
                <w:sz w:val="18"/>
                <w:szCs w:val="18"/>
              </w:rPr>
            </w:pPr>
            <w:r w:rsidRPr="00B5124F">
              <w:rPr>
                <w:rFonts w:ascii="Arial" w:hAnsi="Arial" w:cs="Arial"/>
                <w:sz w:val="18"/>
                <w:szCs w:val="18"/>
              </w:rPr>
              <w:sym w:font="Wingdings" w:char="F0A8"/>
            </w:r>
            <w:r w:rsidRPr="00B5124F">
              <w:rPr>
                <w:rFonts w:ascii="Arial" w:hAnsi="Arial" w:cs="Arial"/>
                <w:sz w:val="18"/>
                <w:szCs w:val="18"/>
              </w:rPr>
              <w:t xml:space="preserve"> Altro (</w:t>
            </w:r>
            <w:r w:rsidRPr="00B5124F">
              <w:rPr>
                <w:rFonts w:ascii="Arial" w:hAnsi="Arial" w:cs="Arial"/>
                <w:i/>
                <w:sz w:val="14"/>
                <w:szCs w:val="18"/>
              </w:rPr>
              <w:t>specificare</w:t>
            </w:r>
            <w:r w:rsidRPr="00B5124F">
              <w:rPr>
                <w:rFonts w:ascii="Arial" w:hAnsi="Arial" w:cs="Arial"/>
                <w:sz w:val="18"/>
                <w:szCs w:val="18"/>
              </w:rPr>
              <w:t>) ____________________________________________</w:t>
            </w:r>
          </w:p>
          <w:p w14:paraId="4F6930A0" w14:textId="77777777" w:rsidR="00AD71B7" w:rsidRPr="00B5124F" w:rsidRDefault="00AD71B7" w:rsidP="00B5124F">
            <w:pPr>
              <w:autoSpaceDE w:val="0"/>
              <w:jc w:val="both"/>
              <w:rPr>
                <w:rFonts w:ascii="Arial" w:hAnsi="Arial" w:cs="Arial"/>
                <w:sz w:val="18"/>
                <w:szCs w:val="18"/>
              </w:rPr>
            </w:pPr>
            <w:r w:rsidRPr="00B5124F">
              <w:rPr>
                <w:rFonts w:ascii="Arial" w:hAnsi="Arial" w:cs="Arial"/>
                <w:sz w:val="18"/>
                <w:szCs w:val="18"/>
              </w:rPr>
              <w:sym w:font="Wingdings" w:char="F0A8"/>
            </w:r>
            <w:r w:rsidRPr="00B5124F">
              <w:rPr>
                <w:rFonts w:ascii="Arial" w:hAnsi="Arial" w:cs="Arial"/>
                <w:sz w:val="18"/>
                <w:szCs w:val="18"/>
              </w:rPr>
              <w:t xml:space="preserve"> Corpo idrico superficiale artificiale</w:t>
            </w:r>
          </w:p>
          <w:p w14:paraId="117B3BCD" w14:textId="77777777" w:rsidR="00AD71B7" w:rsidRPr="00B5124F" w:rsidRDefault="00AD71B7" w:rsidP="00B5124F">
            <w:pPr>
              <w:autoSpaceDE w:val="0"/>
              <w:ind w:left="318"/>
              <w:jc w:val="both"/>
              <w:rPr>
                <w:rFonts w:ascii="Arial" w:hAnsi="Arial" w:cs="Arial"/>
                <w:sz w:val="18"/>
                <w:szCs w:val="18"/>
              </w:rPr>
            </w:pPr>
            <w:r w:rsidRPr="00B5124F">
              <w:rPr>
                <w:rFonts w:ascii="Arial" w:hAnsi="Arial" w:cs="Arial"/>
                <w:sz w:val="18"/>
                <w:szCs w:val="18"/>
              </w:rPr>
              <w:sym w:font="Wingdings" w:char="F0A8"/>
            </w:r>
            <w:r w:rsidRPr="00B5124F">
              <w:rPr>
                <w:rFonts w:ascii="Arial" w:hAnsi="Arial" w:cs="Arial"/>
                <w:sz w:val="18"/>
                <w:szCs w:val="18"/>
              </w:rPr>
              <w:t xml:space="preserve"> Canale, </w:t>
            </w:r>
            <w:r w:rsidR="00040FBB" w:rsidRPr="00B5124F">
              <w:rPr>
                <w:rFonts w:ascii="Arial" w:hAnsi="Arial" w:cs="Arial"/>
                <w:sz w:val="18"/>
                <w:szCs w:val="18"/>
              </w:rPr>
              <w:t>fosso</w:t>
            </w:r>
          </w:p>
          <w:p w14:paraId="3FB1DA80" w14:textId="77777777" w:rsidR="00AD71B7" w:rsidRPr="00B5124F" w:rsidRDefault="00AD71B7" w:rsidP="00B5124F">
            <w:pPr>
              <w:autoSpaceDE w:val="0"/>
              <w:ind w:left="318"/>
              <w:jc w:val="both"/>
              <w:rPr>
                <w:rFonts w:ascii="Arial" w:hAnsi="Arial" w:cs="Arial"/>
                <w:sz w:val="18"/>
                <w:szCs w:val="18"/>
              </w:rPr>
            </w:pPr>
            <w:r w:rsidRPr="00B5124F">
              <w:rPr>
                <w:rFonts w:ascii="Arial" w:hAnsi="Arial" w:cs="Arial"/>
                <w:sz w:val="18"/>
                <w:szCs w:val="18"/>
              </w:rPr>
              <w:sym w:font="Wingdings" w:char="F0A8"/>
            </w:r>
            <w:r w:rsidRPr="00B5124F">
              <w:rPr>
                <w:rFonts w:ascii="Arial" w:hAnsi="Arial" w:cs="Arial"/>
                <w:sz w:val="18"/>
                <w:szCs w:val="18"/>
              </w:rPr>
              <w:t xml:space="preserve"> Lago, ecc.</w:t>
            </w:r>
          </w:p>
          <w:p w14:paraId="25182EBA" w14:textId="77777777" w:rsidR="00AD71B7" w:rsidRPr="00B5124F" w:rsidRDefault="00AD71B7" w:rsidP="00B5124F">
            <w:pPr>
              <w:autoSpaceDE w:val="0"/>
              <w:ind w:left="318"/>
              <w:jc w:val="both"/>
              <w:rPr>
                <w:rFonts w:ascii="Arial" w:hAnsi="Arial" w:cs="Arial"/>
                <w:sz w:val="18"/>
                <w:szCs w:val="18"/>
              </w:rPr>
            </w:pPr>
            <w:r w:rsidRPr="00B5124F">
              <w:rPr>
                <w:rFonts w:ascii="Arial" w:hAnsi="Arial" w:cs="Arial"/>
                <w:sz w:val="18"/>
                <w:szCs w:val="18"/>
              </w:rPr>
              <w:sym w:font="Wingdings" w:char="F0A8"/>
            </w:r>
            <w:r w:rsidRPr="00B5124F">
              <w:rPr>
                <w:rFonts w:ascii="Arial" w:hAnsi="Arial" w:cs="Arial"/>
                <w:sz w:val="18"/>
                <w:szCs w:val="18"/>
              </w:rPr>
              <w:t xml:space="preserve"> Altro (</w:t>
            </w:r>
            <w:r w:rsidRPr="00B5124F">
              <w:rPr>
                <w:rFonts w:ascii="Arial" w:hAnsi="Arial" w:cs="Arial"/>
                <w:i/>
                <w:sz w:val="16"/>
                <w:szCs w:val="18"/>
              </w:rPr>
              <w:t>specificare</w:t>
            </w:r>
            <w:r w:rsidRPr="00B5124F">
              <w:rPr>
                <w:rFonts w:ascii="Arial" w:hAnsi="Arial" w:cs="Arial"/>
                <w:sz w:val="18"/>
                <w:szCs w:val="18"/>
              </w:rPr>
              <w:t>) ____________________________________________</w:t>
            </w:r>
          </w:p>
        </w:tc>
      </w:tr>
      <w:tr w:rsidR="000F713F" w:rsidRPr="000F713F" w14:paraId="183A12CE" w14:textId="77777777" w:rsidTr="000F713F">
        <w:trPr>
          <w:trHeight w:val="1233"/>
        </w:trPr>
        <w:tc>
          <w:tcPr>
            <w:tcW w:w="3085" w:type="dxa"/>
            <w:shd w:val="clear" w:color="auto" w:fill="auto"/>
            <w:vAlign w:val="center"/>
          </w:tcPr>
          <w:p w14:paraId="4E337921" w14:textId="77777777" w:rsidR="000F713F" w:rsidRPr="000F713F" w:rsidRDefault="000F713F" w:rsidP="000F713F">
            <w:pPr>
              <w:autoSpaceDE w:val="0"/>
              <w:jc w:val="both"/>
              <w:rPr>
                <w:rFonts w:ascii="Arial" w:hAnsi="Arial" w:cs="Arial"/>
                <w:bCs/>
                <w:sz w:val="18"/>
                <w:szCs w:val="18"/>
              </w:rPr>
            </w:pPr>
            <w:r w:rsidRPr="000F713F">
              <w:rPr>
                <w:rFonts w:ascii="Arial" w:hAnsi="Arial" w:cs="Arial"/>
                <w:sz w:val="18"/>
                <w:szCs w:val="18"/>
              </w:rPr>
              <w:t>Indicare se il corpo ricettore è (</w:t>
            </w:r>
            <w:r w:rsidRPr="000F713F">
              <w:rPr>
                <w:rFonts w:ascii="Arial" w:hAnsi="Arial" w:cs="Arial"/>
                <w:sz w:val="14"/>
                <w:szCs w:val="18"/>
              </w:rPr>
              <w:t>barrare una sola voce</w:t>
            </w:r>
            <w:r w:rsidRPr="000F713F">
              <w:rPr>
                <w:rFonts w:ascii="Arial" w:hAnsi="Arial" w:cs="Arial"/>
                <w:sz w:val="18"/>
                <w:szCs w:val="18"/>
              </w:rPr>
              <w:t>):</w:t>
            </w:r>
          </w:p>
        </w:tc>
        <w:tc>
          <w:tcPr>
            <w:tcW w:w="6693" w:type="dxa"/>
            <w:shd w:val="clear" w:color="auto" w:fill="auto"/>
            <w:vAlign w:val="center"/>
          </w:tcPr>
          <w:p w14:paraId="27BAC7DF" w14:textId="77777777" w:rsidR="000F713F" w:rsidRPr="000F713F" w:rsidRDefault="000F713F" w:rsidP="000F713F">
            <w:pPr>
              <w:numPr>
                <w:ilvl w:val="0"/>
                <w:numId w:val="20"/>
              </w:numPr>
              <w:autoSpaceDE w:val="0"/>
              <w:ind w:left="459"/>
              <w:jc w:val="both"/>
              <w:rPr>
                <w:rFonts w:ascii="Arial" w:hAnsi="Arial" w:cs="Arial"/>
                <w:sz w:val="18"/>
                <w:szCs w:val="18"/>
              </w:rPr>
            </w:pPr>
            <w:r w:rsidRPr="000F713F">
              <w:rPr>
                <w:rFonts w:ascii="Arial" w:hAnsi="Arial" w:cs="Arial"/>
                <w:sz w:val="18"/>
                <w:szCs w:val="18"/>
              </w:rPr>
              <w:t>rappresentato in cartografia I.G.M. o su C.T.R.</w:t>
            </w:r>
            <w:r>
              <w:rPr>
                <w:rFonts w:ascii="Arial" w:hAnsi="Arial" w:cs="Arial"/>
                <w:sz w:val="18"/>
                <w:szCs w:val="18"/>
              </w:rPr>
              <w:t xml:space="preserve"> (</w:t>
            </w:r>
            <w:r w:rsidRPr="000F713F">
              <w:rPr>
                <w:rFonts w:ascii="Arial" w:hAnsi="Arial" w:cs="Arial"/>
                <w:sz w:val="18"/>
                <w:szCs w:val="18"/>
              </w:rPr>
              <w:t>Carta Tecnica Regionale</w:t>
            </w:r>
            <w:r>
              <w:rPr>
                <w:rFonts w:ascii="Arial" w:hAnsi="Arial" w:cs="Arial"/>
                <w:sz w:val="18"/>
                <w:szCs w:val="18"/>
              </w:rPr>
              <w:t>)</w:t>
            </w:r>
          </w:p>
          <w:p w14:paraId="43928A88" w14:textId="77777777" w:rsidR="000F713F" w:rsidRPr="000F713F" w:rsidRDefault="000F713F" w:rsidP="000F713F">
            <w:pPr>
              <w:autoSpaceDE w:val="0"/>
              <w:ind w:left="459"/>
              <w:jc w:val="both"/>
              <w:rPr>
                <w:rFonts w:ascii="Arial" w:hAnsi="Arial" w:cs="Arial"/>
                <w:sz w:val="18"/>
                <w:szCs w:val="18"/>
              </w:rPr>
            </w:pPr>
          </w:p>
          <w:p w14:paraId="67D9590C" w14:textId="77777777" w:rsidR="000F713F" w:rsidRPr="000F713F" w:rsidRDefault="000F713F" w:rsidP="000F713F">
            <w:pPr>
              <w:numPr>
                <w:ilvl w:val="0"/>
                <w:numId w:val="20"/>
              </w:numPr>
              <w:autoSpaceDE w:val="0"/>
              <w:ind w:left="459"/>
              <w:jc w:val="both"/>
              <w:rPr>
                <w:rFonts w:ascii="Arial" w:hAnsi="Arial" w:cs="Arial"/>
                <w:sz w:val="18"/>
                <w:szCs w:val="18"/>
              </w:rPr>
            </w:pPr>
            <w:r w:rsidRPr="000F713F">
              <w:rPr>
                <w:rFonts w:ascii="Arial" w:hAnsi="Arial" w:cs="Arial"/>
                <w:sz w:val="18"/>
                <w:szCs w:val="18"/>
              </w:rPr>
              <w:t>collegato ad un reticolo di flusso idrico che adduca, senza soluzione di continuità, ad un corpo idrico chiaramente identificato sulla cartografia I.G.M. o nella C.T.R.</w:t>
            </w:r>
          </w:p>
        </w:tc>
      </w:tr>
      <w:tr w:rsidR="000D05EA" w:rsidRPr="00B5124F" w14:paraId="25014AC0" w14:textId="77777777" w:rsidTr="00B5124F">
        <w:trPr>
          <w:trHeight w:val="1133"/>
        </w:trPr>
        <w:tc>
          <w:tcPr>
            <w:tcW w:w="3085" w:type="dxa"/>
            <w:shd w:val="clear" w:color="auto" w:fill="auto"/>
            <w:vAlign w:val="center"/>
          </w:tcPr>
          <w:p w14:paraId="06F01C77" w14:textId="77777777" w:rsidR="000D05EA" w:rsidRPr="00B5124F" w:rsidRDefault="000F713F" w:rsidP="00B5124F">
            <w:pPr>
              <w:autoSpaceDE w:val="0"/>
              <w:jc w:val="both"/>
              <w:rPr>
                <w:rFonts w:ascii="Arial" w:hAnsi="Arial" w:cs="Arial"/>
                <w:bCs/>
                <w:sz w:val="18"/>
                <w:szCs w:val="18"/>
              </w:rPr>
            </w:pPr>
            <w:r>
              <w:rPr>
                <w:rFonts w:ascii="Arial" w:hAnsi="Arial" w:cs="Arial"/>
                <w:sz w:val="18"/>
                <w:szCs w:val="18"/>
              </w:rPr>
              <w:t>Indicare se il corpi ricettore è:</w:t>
            </w:r>
          </w:p>
        </w:tc>
        <w:tc>
          <w:tcPr>
            <w:tcW w:w="6693" w:type="dxa"/>
            <w:shd w:val="clear" w:color="auto" w:fill="auto"/>
            <w:vAlign w:val="center"/>
          </w:tcPr>
          <w:p w14:paraId="4480BA7A" w14:textId="77777777" w:rsidR="00AD71B7" w:rsidRPr="00B5124F" w:rsidRDefault="00AD71B7" w:rsidP="00B5124F">
            <w:pPr>
              <w:autoSpaceDE w:val="0"/>
              <w:ind w:left="33"/>
              <w:jc w:val="both"/>
              <w:rPr>
                <w:rFonts w:ascii="Arial" w:hAnsi="Arial" w:cs="Arial"/>
                <w:sz w:val="18"/>
                <w:szCs w:val="18"/>
              </w:rPr>
            </w:pPr>
            <w:r w:rsidRPr="00B5124F">
              <w:rPr>
                <w:rFonts w:ascii="Arial" w:hAnsi="Arial" w:cs="Arial"/>
                <w:sz w:val="18"/>
                <w:szCs w:val="18"/>
              </w:rPr>
              <w:sym w:font="Wingdings" w:char="F0A8"/>
            </w:r>
            <w:r w:rsidRPr="00B5124F">
              <w:rPr>
                <w:rFonts w:ascii="Arial" w:hAnsi="Arial" w:cs="Arial"/>
                <w:sz w:val="18"/>
                <w:szCs w:val="18"/>
              </w:rPr>
              <w:t xml:space="preserve"> </w:t>
            </w:r>
            <w:r w:rsidR="004F0D45" w:rsidRPr="00B5124F">
              <w:rPr>
                <w:rFonts w:ascii="Arial" w:hAnsi="Arial" w:cs="Arial"/>
                <w:sz w:val="18"/>
                <w:szCs w:val="18"/>
              </w:rPr>
              <w:t>P</w:t>
            </w:r>
            <w:r w:rsidRPr="00B5124F">
              <w:rPr>
                <w:rFonts w:ascii="Arial" w:hAnsi="Arial" w:cs="Arial"/>
                <w:sz w:val="18"/>
                <w:szCs w:val="18"/>
              </w:rPr>
              <w:t>ubblico (</w:t>
            </w:r>
            <w:r w:rsidRPr="00B5124F">
              <w:rPr>
                <w:rFonts w:ascii="Arial" w:hAnsi="Arial" w:cs="Arial"/>
                <w:sz w:val="14"/>
                <w:szCs w:val="18"/>
              </w:rPr>
              <w:t xml:space="preserve">indicare il nome del Gestore </w:t>
            </w:r>
            <w:r w:rsidRPr="00B5124F">
              <w:rPr>
                <w:rFonts w:ascii="Arial" w:hAnsi="Arial" w:cs="Arial"/>
                <w:sz w:val="18"/>
                <w:szCs w:val="18"/>
              </w:rPr>
              <w:t>___________________________________)</w:t>
            </w:r>
          </w:p>
          <w:p w14:paraId="197EAB78" w14:textId="77777777" w:rsidR="00AD71B7" w:rsidRPr="00B5124F" w:rsidRDefault="00AD71B7" w:rsidP="00B5124F">
            <w:pPr>
              <w:autoSpaceDE w:val="0"/>
              <w:ind w:left="33"/>
              <w:jc w:val="both"/>
              <w:rPr>
                <w:rFonts w:ascii="Arial" w:hAnsi="Arial" w:cs="Arial"/>
                <w:sz w:val="18"/>
                <w:szCs w:val="18"/>
              </w:rPr>
            </w:pPr>
          </w:p>
          <w:p w14:paraId="2B84E992" w14:textId="77777777" w:rsidR="00B450C4" w:rsidRPr="00B5124F" w:rsidRDefault="00AD71B7" w:rsidP="00B5124F">
            <w:pPr>
              <w:autoSpaceDE w:val="0"/>
              <w:ind w:left="33"/>
              <w:jc w:val="both"/>
              <w:rPr>
                <w:rFonts w:ascii="Arial" w:hAnsi="Arial" w:cs="Arial"/>
                <w:sz w:val="18"/>
                <w:szCs w:val="18"/>
              </w:rPr>
            </w:pPr>
            <w:r w:rsidRPr="00B5124F">
              <w:rPr>
                <w:rFonts w:ascii="Arial" w:hAnsi="Arial" w:cs="Arial"/>
                <w:sz w:val="18"/>
                <w:szCs w:val="18"/>
              </w:rPr>
              <w:sym w:font="Wingdings" w:char="F0A8"/>
            </w:r>
            <w:r w:rsidRPr="00B5124F">
              <w:rPr>
                <w:rFonts w:ascii="Arial" w:hAnsi="Arial" w:cs="Arial"/>
                <w:sz w:val="18"/>
                <w:szCs w:val="18"/>
              </w:rPr>
              <w:t xml:space="preserve"> </w:t>
            </w:r>
            <w:r w:rsidR="004F0D45" w:rsidRPr="00B5124F">
              <w:rPr>
                <w:rFonts w:ascii="Arial" w:hAnsi="Arial" w:cs="Arial"/>
                <w:sz w:val="18"/>
                <w:szCs w:val="18"/>
              </w:rPr>
              <w:t>P</w:t>
            </w:r>
            <w:r w:rsidRPr="00B5124F">
              <w:rPr>
                <w:rFonts w:ascii="Arial" w:hAnsi="Arial" w:cs="Arial"/>
                <w:sz w:val="18"/>
                <w:szCs w:val="18"/>
              </w:rPr>
              <w:t>rivato (</w:t>
            </w:r>
            <w:r w:rsidRPr="00B5124F">
              <w:rPr>
                <w:rFonts w:ascii="Arial" w:hAnsi="Arial" w:cs="Arial"/>
                <w:sz w:val="14"/>
                <w:szCs w:val="18"/>
              </w:rPr>
              <w:t xml:space="preserve">indicare il nominativo del Proprietario </w:t>
            </w:r>
            <w:r w:rsidRPr="00B5124F">
              <w:rPr>
                <w:rFonts w:ascii="Arial" w:hAnsi="Arial" w:cs="Arial"/>
                <w:sz w:val="18"/>
                <w:szCs w:val="18"/>
              </w:rPr>
              <w:t>_______________________________)</w:t>
            </w:r>
          </w:p>
        </w:tc>
      </w:tr>
      <w:tr w:rsidR="00B450C4" w:rsidRPr="00B5124F" w14:paraId="67C5DECE" w14:textId="77777777" w:rsidTr="00B5124F">
        <w:trPr>
          <w:trHeight w:val="2267"/>
        </w:trPr>
        <w:tc>
          <w:tcPr>
            <w:tcW w:w="3085" w:type="dxa"/>
            <w:shd w:val="clear" w:color="auto" w:fill="auto"/>
            <w:vAlign w:val="center"/>
          </w:tcPr>
          <w:p w14:paraId="3D9D70E1" w14:textId="77777777" w:rsidR="00B450C4" w:rsidRPr="00B5124F" w:rsidRDefault="00B450C4" w:rsidP="00B5124F">
            <w:pPr>
              <w:autoSpaceDE w:val="0"/>
              <w:jc w:val="both"/>
              <w:rPr>
                <w:rFonts w:ascii="Arial" w:hAnsi="Arial" w:cs="Arial"/>
                <w:bCs/>
                <w:sz w:val="18"/>
                <w:szCs w:val="18"/>
              </w:rPr>
            </w:pPr>
            <w:r w:rsidRPr="00B5124F">
              <w:rPr>
                <w:rFonts w:ascii="Arial" w:hAnsi="Arial" w:cs="Arial"/>
                <w:sz w:val="18"/>
                <w:szCs w:val="18"/>
              </w:rPr>
              <w:t>Se corpo idrico superficiale naturale indicare:</w:t>
            </w:r>
          </w:p>
        </w:tc>
        <w:tc>
          <w:tcPr>
            <w:tcW w:w="6693" w:type="dxa"/>
            <w:shd w:val="clear" w:color="auto" w:fill="auto"/>
            <w:vAlign w:val="center"/>
          </w:tcPr>
          <w:p w14:paraId="5C004C5E" w14:textId="77777777" w:rsidR="000B4BA0" w:rsidRPr="00B5124F" w:rsidRDefault="000B4BA0" w:rsidP="00B5124F">
            <w:pPr>
              <w:numPr>
                <w:ilvl w:val="0"/>
                <w:numId w:val="3"/>
              </w:numPr>
              <w:autoSpaceDE w:val="0"/>
              <w:ind w:left="459"/>
              <w:rPr>
                <w:rFonts w:ascii="Arial" w:hAnsi="Arial" w:cs="Arial"/>
                <w:sz w:val="18"/>
                <w:szCs w:val="18"/>
              </w:rPr>
            </w:pPr>
            <w:r w:rsidRPr="00B5124F">
              <w:rPr>
                <w:rFonts w:ascii="Arial" w:hAnsi="Arial" w:cs="Arial"/>
                <w:sz w:val="18"/>
                <w:szCs w:val="18"/>
              </w:rPr>
              <w:t>Portata media del corpo idrico (m</w:t>
            </w:r>
            <w:r w:rsidRPr="00B5124F">
              <w:rPr>
                <w:rFonts w:ascii="Arial" w:hAnsi="Arial" w:cs="Arial"/>
                <w:sz w:val="18"/>
                <w:szCs w:val="18"/>
                <w:vertAlign w:val="superscript"/>
              </w:rPr>
              <w:t>3</w:t>
            </w:r>
            <w:r w:rsidRPr="00B5124F">
              <w:rPr>
                <w:rFonts w:ascii="Arial" w:hAnsi="Arial" w:cs="Arial"/>
                <w:sz w:val="18"/>
                <w:szCs w:val="18"/>
              </w:rPr>
              <w:t xml:space="preserve">/sec) __________________________ </w:t>
            </w:r>
          </w:p>
          <w:p w14:paraId="127E89D1" w14:textId="77777777" w:rsidR="000B4BA0" w:rsidRPr="00B5124F" w:rsidRDefault="000B4BA0" w:rsidP="00B5124F">
            <w:pPr>
              <w:autoSpaceDE w:val="0"/>
              <w:ind w:left="459"/>
              <w:rPr>
                <w:rFonts w:ascii="Arial" w:hAnsi="Arial" w:cs="Arial"/>
                <w:sz w:val="18"/>
                <w:szCs w:val="18"/>
              </w:rPr>
            </w:pPr>
          </w:p>
          <w:p w14:paraId="1B79DE56" w14:textId="77777777" w:rsidR="000B4BA0" w:rsidRPr="00B5124F" w:rsidRDefault="000B4BA0" w:rsidP="00B5124F">
            <w:pPr>
              <w:numPr>
                <w:ilvl w:val="0"/>
                <w:numId w:val="3"/>
              </w:numPr>
              <w:autoSpaceDE w:val="0"/>
              <w:ind w:left="459"/>
              <w:rPr>
                <w:rFonts w:ascii="Arial" w:hAnsi="Arial" w:cs="Arial"/>
                <w:sz w:val="18"/>
                <w:szCs w:val="18"/>
              </w:rPr>
            </w:pPr>
            <w:r w:rsidRPr="00B5124F">
              <w:rPr>
                <w:rFonts w:ascii="Arial" w:hAnsi="Arial" w:cs="Arial"/>
                <w:sz w:val="18"/>
                <w:szCs w:val="18"/>
              </w:rPr>
              <w:t>Portata minima del corpo idrico (m</w:t>
            </w:r>
            <w:r w:rsidRPr="00B5124F">
              <w:rPr>
                <w:rFonts w:ascii="Arial" w:hAnsi="Arial" w:cs="Arial"/>
                <w:sz w:val="18"/>
                <w:szCs w:val="18"/>
                <w:vertAlign w:val="superscript"/>
              </w:rPr>
              <w:t>3</w:t>
            </w:r>
            <w:r w:rsidRPr="00B5124F">
              <w:rPr>
                <w:rFonts w:ascii="Arial" w:hAnsi="Arial" w:cs="Arial"/>
                <w:sz w:val="18"/>
                <w:szCs w:val="18"/>
              </w:rPr>
              <w:t xml:space="preserve">/sec) _________________________ </w:t>
            </w:r>
          </w:p>
          <w:p w14:paraId="2D5340B1" w14:textId="77777777" w:rsidR="000B4BA0" w:rsidRPr="00B5124F" w:rsidRDefault="000B4BA0" w:rsidP="00B5124F">
            <w:pPr>
              <w:pStyle w:val="Paragrafoelenco"/>
              <w:ind w:left="459"/>
              <w:rPr>
                <w:rFonts w:ascii="Arial" w:hAnsi="Arial" w:cs="Arial"/>
                <w:sz w:val="18"/>
                <w:szCs w:val="18"/>
              </w:rPr>
            </w:pPr>
          </w:p>
          <w:p w14:paraId="6DE589A9" w14:textId="77777777" w:rsidR="000B4BA0" w:rsidRPr="00B5124F" w:rsidRDefault="000B4BA0" w:rsidP="00B5124F">
            <w:pPr>
              <w:numPr>
                <w:ilvl w:val="0"/>
                <w:numId w:val="3"/>
              </w:numPr>
              <w:autoSpaceDE w:val="0"/>
              <w:ind w:left="459"/>
              <w:rPr>
                <w:rFonts w:ascii="Arial" w:hAnsi="Arial" w:cs="Arial"/>
                <w:sz w:val="18"/>
                <w:szCs w:val="18"/>
              </w:rPr>
            </w:pPr>
            <w:r w:rsidRPr="00B5124F">
              <w:rPr>
                <w:rFonts w:ascii="Arial" w:hAnsi="Arial" w:cs="Arial"/>
                <w:sz w:val="18"/>
                <w:szCs w:val="18"/>
              </w:rPr>
              <w:t xml:space="preserve">Se ha portata naturale nulla per più di 120 giorni/anno: </w:t>
            </w:r>
            <w:r w:rsidRPr="00B5124F">
              <w:rPr>
                <w:rFonts w:ascii="Arial" w:hAnsi="Arial" w:cs="Arial"/>
                <w:sz w:val="18"/>
                <w:szCs w:val="18"/>
              </w:rPr>
              <w:sym w:font="Wingdings" w:char="F0A8"/>
            </w:r>
            <w:r w:rsidRPr="00B5124F">
              <w:rPr>
                <w:rFonts w:ascii="Arial" w:hAnsi="Arial" w:cs="Arial"/>
                <w:sz w:val="18"/>
                <w:szCs w:val="18"/>
              </w:rPr>
              <w:t xml:space="preserve"> SI     </w:t>
            </w:r>
            <w:r w:rsidRPr="00B5124F">
              <w:rPr>
                <w:rFonts w:ascii="Arial" w:hAnsi="Arial" w:cs="Arial"/>
                <w:sz w:val="18"/>
                <w:szCs w:val="18"/>
              </w:rPr>
              <w:sym w:font="Wingdings" w:char="F0A8"/>
            </w:r>
            <w:r w:rsidRPr="00B5124F">
              <w:rPr>
                <w:rFonts w:ascii="Arial" w:hAnsi="Arial" w:cs="Arial"/>
                <w:sz w:val="18"/>
                <w:szCs w:val="18"/>
              </w:rPr>
              <w:t xml:space="preserve"> NO</w:t>
            </w:r>
          </w:p>
          <w:p w14:paraId="19DEFD8D" w14:textId="77777777" w:rsidR="000B4BA0" w:rsidRPr="00B5124F" w:rsidRDefault="000B4BA0" w:rsidP="00B5124F">
            <w:pPr>
              <w:autoSpaceDE w:val="0"/>
              <w:ind w:left="459"/>
              <w:rPr>
                <w:rFonts w:ascii="Arial" w:hAnsi="Arial" w:cs="Arial"/>
                <w:sz w:val="18"/>
                <w:szCs w:val="18"/>
              </w:rPr>
            </w:pPr>
          </w:p>
          <w:p w14:paraId="1AB1C618" w14:textId="77777777" w:rsidR="000B4BA0" w:rsidRPr="00B5124F" w:rsidRDefault="000B4BA0" w:rsidP="00B5124F">
            <w:pPr>
              <w:numPr>
                <w:ilvl w:val="0"/>
                <w:numId w:val="3"/>
              </w:numPr>
              <w:autoSpaceDE w:val="0"/>
              <w:ind w:left="459"/>
              <w:rPr>
                <w:rFonts w:ascii="Arial" w:hAnsi="Arial" w:cs="Arial"/>
                <w:sz w:val="18"/>
                <w:szCs w:val="18"/>
              </w:rPr>
            </w:pPr>
            <w:r w:rsidRPr="00B5124F">
              <w:rPr>
                <w:rFonts w:ascii="Arial" w:hAnsi="Arial" w:cs="Arial"/>
                <w:sz w:val="18"/>
                <w:szCs w:val="18"/>
              </w:rPr>
              <w:t>Eventuale periodo dell'anno con portata naturale nulla:</w:t>
            </w:r>
          </w:p>
          <w:p w14:paraId="31093F37" w14:textId="77777777" w:rsidR="000B4BA0" w:rsidRPr="00B5124F" w:rsidRDefault="000B4BA0" w:rsidP="00B5124F">
            <w:pPr>
              <w:autoSpaceDE w:val="0"/>
              <w:ind w:left="459"/>
              <w:rPr>
                <w:rFonts w:ascii="Arial" w:hAnsi="Arial" w:cs="Arial"/>
                <w:sz w:val="18"/>
                <w:szCs w:val="18"/>
              </w:rPr>
            </w:pPr>
          </w:p>
          <w:p w14:paraId="4ACAF92C" w14:textId="77777777" w:rsidR="00B450C4" w:rsidRPr="00B5124F" w:rsidRDefault="000B4BA0" w:rsidP="00B5124F">
            <w:pPr>
              <w:autoSpaceDE w:val="0"/>
              <w:ind w:left="459"/>
              <w:jc w:val="both"/>
              <w:rPr>
                <w:rFonts w:ascii="Arial" w:hAnsi="Arial" w:cs="Arial"/>
                <w:bCs/>
                <w:sz w:val="18"/>
                <w:szCs w:val="18"/>
              </w:rPr>
            </w:pPr>
            <w:r w:rsidRPr="00B5124F">
              <w:rPr>
                <w:rFonts w:ascii="Arial" w:hAnsi="Arial" w:cs="Arial"/>
                <w:sz w:val="14"/>
                <w:szCs w:val="18"/>
              </w:rPr>
              <w:t>indicare l'intervallo in mesi - da _______________________ a ______________________</w:t>
            </w:r>
          </w:p>
        </w:tc>
      </w:tr>
      <w:tr w:rsidR="00B450C4" w:rsidRPr="00B5124F" w14:paraId="4459F318" w14:textId="77777777" w:rsidTr="00B5124F">
        <w:trPr>
          <w:trHeight w:val="1253"/>
        </w:trPr>
        <w:tc>
          <w:tcPr>
            <w:tcW w:w="3085" w:type="dxa"/>
            <w:shd w:val="clear" w:color="auto" w:fill="auto"/>
            <w:vAlign w:val="center"/>
          </w:tcPr>
          <w:p w14:paraId="2D016C2A" w14:textId="77777777" w:rsidR="00B450C4" w:rsidRPr="00B5124F" w:rsidRDefault="00B450C4" w:rsidP="00B5124F">
            <w:pPr>
              <w:autoSpaceDE w:val="0"/>
              <w:jc w:val="both"/>
              <w:rPr>
                <w:rFonts w:ascii="Arial" w:hAnsi="Arial" w:cs="Arial"/>
                <w:bCs/>
                <w:sz w:val="18"/>
                <w:szCs w:val="18"/>
              </w:rPr>
            </w:pPr>
            <w:r w:rsidRPr="00B5124F">
              <w:rPr>
                <w:rFonts w:ascii="Arial" w:hAnsi="Arial" w:cs="Arial"/>
                <w:sz w:val="18"/>
                <w:szCs w:val="18"/>
              </w:rPr>
              <w:t>Se corpo idrico superficiale naturale artificiale:</w:t>
            </w:r>
          </w:p>
        </w:tc>
        <w:tc>
          <w:tcPr>
            <w:tcW w:w="6693" w:type="dxa"/>
            <w:shd w:val="clear" w:color="auto" w:fill="auto"/>
            <w:vAlign w:val="center"/>
          </w:tcPr>
          <w:p w14:paraId="2A9F4D3E" w14:textId="77777777" w:rsidR="00B450C4" w:rsidRPr="00B5124F" w:rsidRDefault="004F0D45" w:rsidP="00B5124F">
            <w:pPr>
              <w:numPr>
                <w:ilvl w:val="0"/>
                <w:numId w:val="15"/>
              </w:numPr>
              <w:autoSpaceDE w:val="0"/>
              <w:ind w:left="459"/>
              <w:jc w:val="both"/>
              <w:rPr>
                <w:rFonts w:ascii="Arial" w:hAnsi="Arial" w:cs="Arial"/>
                <w:bCs/>
                <w:sz w:val="18"/>
                <w:szCs w:val="18"/>
              </w:rPr>
            </w:pPr>
            <w:r w:rsidRPr="00B5124F">
              <w:rPr>
                <w:rFonts w:ascii="Arial" w:hAnsi="Arial" w:cs="Arial"/>
                <w:sz w:val="18"/>
                <w:szCs w:val="18"/>
              </w:rPr>
              <w:t>P</w:t>
            </w:r>
            <w:r w:rsidR="00AD71B7" w:rsidRPr="00B5124F">
              <w:rPr>
                <w:rFonts w:ascii="Arial" w:hAnsi="Arial" w:cs="Arial"/>
                <w:sz w:val="18"/>
                <w:szCs w:val="18"/>
              </w:rPr>
              <w:t>ortata di esercizio (m</w:t>
            </w:r>
            <w:r w:rsidR="00AD71B7" w:rsidRPr="00B5124F">
              <w:rPr>
                <w:rFonts w:ascii="Arial" w:hAnsi="Arial" w:cs="Arial"/>
                <w:sz w:val="18"/>
                <w:szCs w:val="18"/>
                <w:vertAlign w:val="superscript"/>
              </w:rPr>
              <w:t>3</w:t>
            </w:r>
            <w:r w:rsidR="00AD71B7" w:rsidRPr="00B5124F">
              <w:rPr>
                <w:rFonts w:ascii="Arial" w:hAnsi="Arial" w:cs="Arial"/>
                <w:sz w:val="18"/>
                <w:szCs w:val="18"/>
              </w:rPr>
              <w:t>/sec) _________________________________</w:t>
            </w:r>
          </w:p>
          <w:p w14:paraId="3C631007" w14:textId="77777777" w:rsidR="004A2F00" w:rsidRPr="00B5124F" w:rsidRDefault="004A2F00" w:rsidP="00B5124F">
            <w:pPr>
              <w:autoSpaceDE w:val="0"/>
              <w:ind w:left="459"/>
              <w:jc w:val="both"/>
              <w:rPr>
                <w:rFonts w:ascii="Arial" w:hAnsi="Arial" w:cs="Arial"/>
                <w:bCs/>
                <w:sz w:val="18"/>
                <w:szCs w:val="18"/>
              </w:rPr>
            </w:pPr>
          </w:p>
          <w:p w14:paraId="3F6AA17A" w14:textId="77777777" w:rsidR="00AD71B7" w:rsidRPr="00B5124F" w:rsidRDefault="00AD71B7" w:rsidP="00B5124F">
            <w:pPr>
              <w:numPr>
                <w:ilvl w:val="0"/>
                <w:numId w:val="15"/>
              </w:numPr>
              <w:autoSpaceDE w:val="0"/>
              <w:ind w:left="459"/>
              <w:rPr>
                <w:rFonts w:ascii="Arial" w:hAnsi="Arial" w:cs="Arial"/>
                <w:sz w:val="18"/>
                <w:szCs w:val="18"/>
              </w:rPr>
            </w:pPr>
            <w:r w:rsidRPr="00B5124F">
              <w:rPr>
                <w:rFonts w:ascii="Arial" w:hAnsi="Arial" w:cs="Arial"/>
                <w:sz w:val="18"/>
                <w:szCs w:val="18"/>
              </w:rPr>
              <w:t>Eventuale periodo dell'anno con portata nulla:</w:t>
            </w:r>
          </w:p>
          <w:p w14:paraId="78C1A35A" w14:textId="77777777" w:rsidR="00AD71B7" w:rsidRPr="00B5124F" w:rsidRDefault="00AD71B7" w:rsidP="00B5124F">
            <w:pPr>
              <w:autoSpaceDE w:val="0"/>
              <w:ind w:left="459"/>
              <w:rPr>
                <w:rFonts w:ascii="Arial" w:hAnsi="Arial" w:cs="Arial"/>
                <w:sz w:val="18"/>
                <w:szCs w:val="18"/>
              </w:rPr>
            </w:pPr>
          </w:p>
          <w:p w14:paraId="37A4B253" w14:textId="77777777" w:rsidR="00AD71B7" w:rsidRPr="00B5124F" w:rsidRDefault="00AD71B7" w:rsidP="00B5124F">
            <w:pPr>
              <w:autoSpaceDE w:val="0"/>
              <w:ind w:left="459"/>
              <w:jc w:val="both"/>
              <w:rPr>
                <w:rFonts w:ascii="Arial" w:hAnsi="Arial" w:cs="Arial"/>
                <w:bCs/>
                <w:sz w:val="18"/>
                <w:szCs w:val="18"/>
              </w:rPr>
            </w:pPr>
            <w:r w:rsidRPr="00B5124F">
              <w:rPr>
                <w:rFonts w:ascii="Arial" w:hAnsi="Arial" w:cs="Arial"/>
                <w:sz w:val="14"/>
                <w:szCs w:val="18"/>
              </w:rPr>
              <w:t>indicare l'intervallo in mesi - da _______________________ a ______________________</w:t>
            </w:r>
          </w:p>
        </w:tc>
      </w:tr>
      <w:tr w:rsidR="00B450C4" w:rsidRPr="00B5124F" w14:paraId="6E904140" w14:textId="77777777" w:rsidTr="00B5124F">
        <w:trPr>
          <w:trHeight w:val="1966"/>
        </w:trPr>
        <w:tc>
          <w:tcPr>
            <w:tcW w:w="3085" w:type="dxa"/>
            <w:shd w:val="clear" w:color="auto" w:fill="auto"/>
            <w:vAlign w:val="center"/>
          </w:tcPr>
          <w:p w14:paraId="49CFAA7F" w14:textId="77777777" w:rsidR="00B450C4" w:rsidRPr="00B5124F" w:rsidRDefault="00B450C4" w:rsidP="00B5124F">
            <w:pPr>
              <w:autoSpaceDE w:val="0"/>
              <w:jc w:val="both"/>
              <w:rPr>
                <w:rFonts w:ascii="Arial" w:hAnsi="Arial" w:cs="Arial"/>
                <w:bCs/>
                <w:sz w:val="18"/>
                <w:szCs w:val="18"/>
              </w:rPr>
            </w:pPr>
            <w:r w:rsidRPr="00B5124F">
              <w:rPr>
                <w:rFonts w:ascii="Arial" w:hAnsi="Arial" w:cs="Arial"/>
                <w:sz w:val="18"/>
                <w:szCs w:val="18"/>
              </w:rPr>
              <w:t xml:space="preserve">Se corpo idrico superficiale </w:t>
            </w:r>
            <w:r w:rsidR="004A2F00" w:rsidRPr="00B5124F">
              <w:rPr>
                <w:rFonts w:ascii="Arial" w:hAnsi="Arial" w:cs="Arial"/>
                <w:sz w:val="18"/>
                <w:szCs w:val="18"/>
              </w:rPr>
              <w:t xml:space="preserve">è un lago </w:t>
            </w:r>
            <w:r w:rsidRPr="00B5124F">
              <w:rPr>
                <w:rFonts w:ascii="Arial" w:hAnsi="Arial" w:cs="Arial"/>
                <w:sz w:val="18"/>
                <w:szCs w:val="18"/>
              </w:rPr>
              <w:t>indicare:</w:t>
            </w:r>
          </w:p>
        </w:tc>
        <w:tc>
          <w:tcPr>
            <w:tcW w:w="6693" w:type="dxa"/>
            <w:shd w:val="clear" w:color="auto" w:fill="auto"/>
            <w:vAlign w:val="center"/>
          </w:tcPr>
          <w:p w14:paraId="3ECCAE9E" w14:textId="77777777" w:rsidR="00331CC5" w:rsidRPr="00B5124F" w:rsidRDefault="004A2F00" w:rsidP="00B5124F">
            <w:pPr>
              <w:tabs>
                <w:tab w:val="left" w:pos="743"/>
              </w:tabs>
              <w:autoSpaceDE w:val="0"/>
              <w:rPr>
                <w:rFonts w:ascii="Arial" w:hAnsi="Arial" w:cs="Arial"/>
                <w:sz w:val="18"/>
                <w:szCs w:val="18"/>
              </w:rPr>
            </w:pPr>
            <w:r w:rsidRPr="00B5124F">
              <w:rPr>
                <w:rFonts w:ascii="Arial" w:hAnsi="Arial" w:cs="Arial"/>
                <w:sz w:val="18"/>
                <w:szCs w:val="18"/>
              </w:rPr>
              <w:t>Se</w:t>
            </w:r>
            <w:r w:rsidR="00331CC5" w:rsidRPr="00B5124F">
              <w:rPr>
                <w:rFonts w:ascii="Arial" w:hAnsi="Arial" w:cs="Arial"/>
                <w:sz w:val="18"/>
                <w:szCs w:val="18"/>
              </w:rPr>
              <w:t xml:space="preserve"> è:</w:t>
            </w:r>
          </w:p>
          <w:p w14:paraId="4D53AD21" w14:textId="77777777" w:rsidR="00331CC5" w:rsidRPr="00B5124F" w:rsidRDefault="004F0D45" w:rsidP="00B5124F">
            <w:pPr>
              <w:numPr>
                <w:ilvl w:val="0"/>
                <w:numId w:val="19"/>
              </w:numPr>
              <w:tabs>
                <w:tab w:val="left" w:pos="743"/>
              </w:tabs>
              <w:autoSpaceDE w:val="0"/>
              <w:rPr>
                <w:rFonts w:ascii="Arial" w:hAnsi="Arial" w:cs="Arial"/>
                <w:sz w:val="18"/>
                <w:szCs w:val="18"/>
              </w:rPr>
            </w:pPr>
            <w:r w:rsidRPr="00B5124F">
              <w:rPr>
                <w:rFonts w:ascii="Arial" w:hAnsi="Arial" w:cs="Arial"/>
                <w:sz w:val="18"/>
                <w:szCs w:val="18"/>
              </w:rPr>
              <w:t>naturale</w:t>
            </w:r>
          </w:p>
          <w:p w14:paraId="1E259AA4" w14:textId="77777777" w:rsidR="004A2F00" w:rsidRPr="00B5124F" w:rsidRDefault="004A2F00" w:rsidP="00B5124F">
            <w:pPr>
              <w:numPr>
                <w:ilvl w:val="0"/>
                <w:numId w:val="19"/>
              </w:numPr>
              <w:tabs>
                <w:tab w:val="left" w:pos="743"/>
              </w:tabs>
              <w:autoSpaceDE w:val="0"/>
              <w:rPr>
                <w:rFonts w:ascii="Arial" w:hAnsi="Arial" w:cs="Arial"/>
                <w:sz w:val="18"/>
                <w:szCs w:val="18"/>
              </w:rPr>
            </w:pPr>
            <w:r w:rsidRPr="00B5124F">
              <w:rPr>
                <w:rFonts w:ascii="Arial" w:hAnsi="Arial" w:cs="Arial"/>
                <w:sz w:val="18"/>
                <w:szCs w:val="18"/>
              </w:rPr>
              <w:t xml:space="preserve">artificiale </w:t>
            </w:r>
          </w:p>
          <w:p w14:paraId="23AA3C47" w14:textId="77777777" w:rsidR="004F0D45" w:rsidRPr="00B5124F" w:rsidRDefault="004F0D45" w:rsidP="00B5124F">
            <w:pPr>
              <w:tabs>
                <w:tab w:val="left" w:pos="743"/>
              </w:tabs>
              <w:autoSpaceDE w:val="0"/>
              <w:rPr>
                <w:rFonts w:ascii="Arial" w:hAnsi="Arial" w:cs="Arial"/>
                <w:sz w:val="18"/>
                <w:szCs w:val="18"/>
              </w:rPr>
            </w:pPr>
          </w:p>
          <w:p w14:paraId="54D73A32" w14:textId="77777777" w:rsidR="004A2F00" w:rsidRPr="00B5124F" w:rsidRDefault="004A2F00" w:rsidP="00B5124F">
            <w:pPr>
              <w:numPr>
                <w:ilvl w:val="0"/>
                <w:numId w:val="16"/>
              </w:numPr>
              <w:autoSpaceDE w:val="0"/>
              <w:ind w:left="459"/>
              <w:rPr>
                <w:rFonts w:ascii="Arial" w:hAnsi="Arial" w:cs="Arial"/>
                <w:sz w:val="18"/>
                <w:szCs w:val="18"/>
              </w:rPr>
            </w:pPr>
            <w:r w:rsidRPr="00B5124F">
              <w:rPr>
                <w:rFonts w:ascii="Arial" w:hAnsi="Arial" w:cs="Arial"/>
                <w:sz w:val="18"/>
                <w:szCs w:val="18"/>
              </w:rPr>
              <w:t xml:space="preserve">Profondità media (metri) _____________________________________ </w:t>
            </w:r>
          </w:p>
          <w:p w14:paraId="5FE0782A" w14:textId="77777777" w:rsidR="004A2F00" w:rsidRPr="00B5124F" w:rsidRDefault="004A2F00" w:rsidP="00B5124F">
            <w:pPr>
              <w:autoSpaceDE w:val="0"/>
              <w:ind w:left="459"/>
              <w:rPr>
                <w:rFonts w:ascii="Arial" w:hAnsi="Arial" w:cs="Arial"/>
                <w:sz w:val="18"/>
                <w:szCs w:val="18"/>
              </w:rPr>
            </w:pPr>
          </w:p>
          <w:p w14:paraId="416EC198" w14:textId="77777777" w:rsidR="002C63C0" w:rsidRPr="00B5124F" w:rsidRDefault="004A2F00" w:rsidP="00B5124F">
            <w:pPr>
              <w:numPr>
                <w:ilvl w:val="0"/>
                <w:numId w:val="16"/>
              </w:numPr>
              <w:autoSpaceDE w:val="0"/>
              <w:ind w:left="459"/>
              <w:rPr>
                <w:rFonts w:ascii="Arial" w:hAnsi="Arial" w:cs="Arial"/>
                <w:sz w:val="18"/>
                <w:szCs w:val="18"/>
              </w:rPr>
            </w:pPr>
            <w:r w:rsidRPr="00B5124F">
              <w:rPr>
                <w:rFonts w:ascii="Arial" w:hAnsi="Arial" w:cs="Arial"/>
                <w:sz w:val="18"/>
                <w:szCs w:val="18"/>
              </w:rPr>
              <w:t xml:space="preserve">Superficie specchio liquido riferita al periodo di </w:t>
            </w:r>
            <w:proofErr w:type="spellStart"/>
            <w:r w:rsidRPr="00B5124F">
              <w:rPr>
                <w:rFonts w:ascii="Arial" w:hAnsi="Arial" w:cs="Arial"/>
                <w:sz w:val="18"/>
                <w:szCs w:val="18"/>
              </w:rPr>
              <w:t>max</w:t>
            </w:r>
            <w:proofErr w:type="spellEnd"/>
            <w:r w:rsidRPr="00B5124F">
              <w:rPr>
                <w:rFonts w:ascii="Arial" w:hAnsi="Arial" w:cs="Arial"/>
                <w:sz w:val="18"/>
                <w:szCs w:val="18"/>
              </w:rPr>
              <w:t xml:space="preserve"> invaso (km</w:t>
            </w:r>
            <w:r w:rsidRPr="00B5124F">
              <w:rPr>
                <w:rFonts w:ascii="Arial" w:hAnsi="Arial" w:cs="Arial"/>
                <w:sz w:val="18"/>
                <w:szCs w:val="18"/>
                <w:vertAlign w:val="superscript"/>
              </w:rPr>
              <w:t>2</w:t>
            </w:r>
            <w:r w:rsidR="002C63C0" w:rsidRPr="00B5124F">
              <w:rPr>
                <w:rFonts w:ascii="Arial" w:hAnsi="Arial" w:cs="Arial"/>
                <w:sz w:val="18"/>
                <w:szCs w:val="18"/>
              </w:rPr>
              <w:t>)</w:t>
            </w:r>
            <w:r w:rsidR="00040FBB" w:rsidRPr="00B5124F">
              <w:rPr>
                <w:rFonts w:ascii="Arial" w:hAnsi="Arial" w:cs="Arial"/>
                <w:sz w:val="18"/>
                <w:szCs w:val="18"/>
              </w:rPr>
              <w:t xml:space="preserve"> ________ </w:t>
            </w:r>
          </w:p>
          <w:p w14:paraId="5105B1FE" w14:textId="77777777" w:rsidR="002C63C0" w:rsidRPr="00B5124F" w:rsidRDefault="002C63C0" w:rsidP="00B5124F">
            <w:pPr>
              <w:pStyle w:val="Paragrafoelenco"/>
              <w:ind w:left="459"/>
              <w:rPr>
                <w:rFonts w:ascii="Arial" w:hAnsi="Arial" w:cs="Arial"/>
                <w:sz w:val="12"/>
                <w:szCs w:val="18"/>
              </w:rPr>
            </w:pPr>
          </w:p>
          <w:p w14:paraId="628A4BF1" w14:textId="77777777" w:rsidR="00B450C4" w:rsidRPr="00B5124F" w:rsidRDefault="004A2F00" w:rsidP="00B5124F">
            <w:pPr>
              <w:tabs>
                <w:tab w:val="left" w:pos="743"/>
              </w:tabs>
              <w:autoSpaceDE w:val="0"/>
              <w:ind w:left="459"/>
              <w:rPr>
                <w:rFonts w:ascii="Arial" w:hAnsi="Arial" w:cs="Arial"/>
                <w:sz w:val="18"/>
                <w:szCs w:val="18"/>
              </w:rPr>
            </w:pPr>
            <w:r w:rsidRPr="00B5124F">
              <w:rPr>
                <w:rFonts w:ascii="Arial" w:hAnsi="Arial" w:cs="Arial"/>
                <w:sz w:val="18"/>
                <w:szCs w:val="18"/>
              </w:rPr>
              <w:t>_______________</w:t>
            </w:r>
            <w:r w:rsidR="00040FBB" w:rsidRPr="00B5124F">
              <w:rPr>
                <w:rFonts w:ascii="Arial" w:hAnsi="Arial" w:cs="Arial"/>
                <w:sz w:val="18"/>
                <w:szCs w:val="18"/>
              </w:rPr>
              <w:t>___</w:t>
            </w:r>
            <w:r w:rsidRPr="00B5124F">
              <w:rPr>
                <w:rFonts w:ascii="Arial" w:hAnsi="Arial" w:cs="Arial"/>
                <w:sz w:val="18"/>
                <w:szCs w:val="18"/>
              </w:rPr>
              <w:t>______________</w:t>
            </w:r>
            <w:r w:rsidR="00040FBB" w:rsidRPr="00B5124F">
              <w:rPr>
                <w:rFonts w:ascii="Arial" w:hAnsi="Arial" w:cs="Arial"/>
                <w:sz w:val="18"/>
                <w:szCs w:val="18"/>
              </w:rPr>
              <w:t>__________________</w:t>
            </w:r>
            <w:r w:rsidRPr="00B5124F">
              <w:rPr>
                <w:rFonts w:ascii="Arial" w:hAnsi="Arial" w:cs="Arial"/>
                <w:sz w:val="18"/>
                <w:szCs w:val="18"/>
              </w:rPr>
              <w:t xml:space="preserve">__________ </w:t>
            </w:r>
          </w:p>
        </w:tc>
      </w:tr>
      <w:tr w:rsidR="00147A34" w:rsidRPr="00B5124F" w14:paraId="0C24B8D4" w14:textId="77777777" w:rsidTr="00B5124F">
        <w:trPr>
          <w:trHeight w:val="572"/>
        </w:trPr>
        <w:tc>
          <w:tcPr>
            <w:tcW w:w="3085" w:type="dxa"/>
            <w:shd w:val="clear" w:color="auto" w:fill="auto"/>
            <w:vAlign w:val="center"/>
          </w:tcPr>
          <w:p w14:paraId="2F243940" w14:textId="77777777" w:rsidR="00147A34" w:rsidRPr="00B5124F" w:rsidRDefault="00147A34" w:rsidP="00B5124F">
            <w:pPr>
              <w:autoSpaceDE w:val="0"/>
              <w:jc w:val="both"/>
              <w:rPr>
                <w:rFonts w:ascii="Arial" w:hAnsi="Arial" w:cs="Arial"/>
                <w:bCs/>
                <w:sz w:val="18"/>
                <w:szCs w:val="18"/>
              </w:rPr>
            </w:pPr>
            <w:r w:rsidRPr="00B5124F">
              <w:rPr>
                <w:rFonts w:ascii="Arial" w:hAnsi="Arial" w:cs="Arial"/>
                <w:sz w:val="18"/>
                <w:szCs w:val="18"/>
              </w:rPr>
              <w:lastRenderedPageBreak/>
              <w:t>Nome del bacino idrografico di appartenenza</w:t>
            </w:r>
          </w:p>
        </w:tc>
        <w:tc>
          <w:tcPr>
            <w:tcW w:w="6693" w:type="dxa"/>
            <w:shd w:val="clear" w:color="auto" w:fill="auto"/>
            <w:vAlign w:val="center"/>
          </w:tcPr>
          <w:p w14:paraId="1BB50F9D" w14:textId="77777777" w:rsidR="00147A34" w:rsidRPr="00B5124F" w:rsidRDefault="00147A34" w:rsidP="00B5124F">
            <w:pPr>
              <w:autoSpaceDE w:val="0"/>
              <w:jc w:val="both"/>
              <w:rPr>
                <w:rFonts w:ascii="Arial" w:hAnsi="Arial" w:cs="Arial"/>
                <w:bCs/>
                <w:sz w:val="18"/>
                <w:szCs w:val="18"/>
              </w:rPr>
            </w:pPr>
          </w:p>
        </w:tc>
      </w:tr>
      <w:tr w:rsidR="00147A34" w:rsidRPr="00B5124F" w14:paraId="536F45C7" w14:textId="77777777" w:rsidTr="00B5124F">
        <w:trPr>
          <w:trHeight w:val="578"/>
        </w:trPr>
        <w:tc>
          <w:tcPr>
            <w:tcW w:w="3085" w:type="dxa"/>
            <w:shd w:val="clear" w:color="auto" w:fill="auto"/>
            <w:vAlign w:val="center"/>
          </w:tcPr>
          <w:p w14:paraId="77D358BB" w14:textId="77777777" w:rsidR="00147A34" w:rsidRPr="00B5124F" w:rsidRDefault="00147A34" w:rsidP="00B5124F">
            <w:pPr>
              <w:autoSpaceDE w:val="0"/>
              <w:jc w:val="both"/>
              <w:rPr>
                <w:rFonts w:ascii="Arial" w:hAnsi="Arial" w:cs="Arial"/>
                <w:bCs/>
                <w:sz w:val="18"/>
                <w:szCs w:val="18"/>
              </w:rPr>
            </w:pPr>
            <w:r w:rsidRPr="00B5124F">
              <w:rPr>
                <w:rFonts w:ascii="Arial" w:hAnsi="Arial" w:cs="Arial"/>
                <w:bCs/>
                <w:sz w:val="18"/>
                <w:szCs w:val="18"/>
              </w:rPr>
              <w:t>Nome del corpo r</w:t>
            </w:r>
            <w:r w:rsidR="000D05EA" w:rsidRPr="00B5124F">
              <w:rPr>
                <w:rFonts w:ascii="Arial" w:hAnsi="Arial" w:cs="Arial"/>
                <w:bCs/>
                <w:sz w:val="18"/>
                <w:szCs w:val="18"/>
              </w:rPr>
              <w:t>i</w:t>
            </w:r>
            <w:r w:rsidRPr="00B5124F">
              <w:rPr>
                <w:rFonts w:ascii="Arial" w:hAnsi="Arial" w:cs="Arial"/>
                <w:bCs/>
                <w:sz w:val="18"/>
                <w:szCs w:val="18"/>
              </w:rPr>
              <w:t>cettore</w:t>
            </w:r>
          </w:p>
        </w:tc>
        <w:tc>
          <w:tcPr>
            <w:tcW w:w="6693" w:type="dxa"/>
            <w:shd w:val="clear" w:color="auto" w:fill="auto"/>
            <w:vAlign w:val="center"/>
          </w:tcPr>
          <w:p w14:paraId="01FFF539" w14:textId="77777777" w:rsidR="00147A34" w:rsidRPr="00B5124F" w:rsidRDefault="00147A34" w:rsidP="00B5124F">
            <w:pPr>
              <w:autoSpaceDE w:val="0"/>
              <w:jc w:val="both"/>
              <w:rPr>
                <w:rFonts w:ascii="Arial" w:hAnsi="Arial" w:cs="Arial"/>
                <w:bCs/>
                <w:sz w:val="18"/>
                <w:szCs w:val="18"/>
              </w:rPr>
            </w:pPr>
          </w:p>
        </w:tc>
      </w:tr>
      <w:tr w:rsidR="00147A34" w:rsidRPr="00B5124F" w14:paraId="6BADD20C" w14:textId="77777777" w:rsidTr="00B5124F">
        <w:trPr>
          <w:trHeight w:val="624"/>
        </w:trPr>
        <w:tc>
          <w:tcPr>
            <w:tcW w:w="3085" w:type="dxa"/>
            <w:shd w:val="clear" w:color="auto" w:fill="auto"/>
            <w:vAlign w:val="center"/>
          </w:tcPr>
          <w:p w14:paraId="6ED4B45D" w14:textId="77777777" w:rsidR="00147A34" w:rsidRPr="00B5124F" w:rsidRDefault="000D05EA" w:rsidP="00B5124F">
            <w:pPr>
              <w:autoSpaceDE w:val="0"/>
              <w:jc w:val="both"/>
              <w:rPr>
                <w:rFonts w:ascii="Arial" w:hAnsi="Arial" w:cs="Arial"/>
                <w:bCs/>
                <w:sz w:val="18"/>
                <w:szCs w:val="18"/>
              </w:rPr>
            </w:pPr>
            <w:r w:rsidRPr="00B5124F">
              <w:rPr>
                <w:rFonts w:ascii="Arial" w:hAnsi="Arial" w:cs="Arial"/>
                <w:sz w:val="18"/>
                <w:szCs w:val="18"/>
              </w:rPr>
              <w:t>Si tratta di corpo idrico significativo indicato nel P.T.A. regionale</w:t>
            </w:r>
          </w:p>
        </w:tc>
        <w:tc>
          <w:tcPr>
            <w:tcW w:w="6693" w:type="dxa"/>
            <w:shd w:val="clear" w:color="auto" w:fill="auto"/>
            <w:vAlign w:val="center"/>
          </w:tcPr>
          <w:p w14:paraId="71185928" w14:textId="77777777" w:rsidR="000D05EA" w:rsidRPr="00B5124F" w:rsidRDefault="000D05EA" w:rsidP="00B5124F">
            <w:pPr>
              <w:autoSpaceDE w:val="0"/>
              <w:jc w:val="both"/>
              <w:rPr>
                <w:rFonts w:ascii="Arial" w:hAnsi="Arial" w:cs="Arial"/>
                <w:sz w:val="18"/>
                <w:szCs w:val="18"/>
              </w:rPr>
            </w:pPr>
            <w:r w:rsidRPr="00B5124F">
              <w:rPr>
                <w:rFonts w:ascii="Arial" w:hAnsi="Arial" w:cs="Arial"/>
                <w:sz w:val="18"/>
                <w:szCs w:val="18"/>
              </w:rPr>
              <w:sym w:font="Wingdings" w:char="F0A8"/>
            </w:r>
            <w:r w:rsidRPr="00B5124F">
              <w:rPr>
                <w:rFonts w:ascii="Arial" w:hAnsi="Arial" w:cs="Arial"/>
                <w:sz w:val="18"/>
                <w:szCs w:val="18"/>
              </w:rPr>
              <w:t xml:space="preserve"> SI</w:t>
            </w:r>
          </w:p>
          <w:p w14:paraId="4E2139A8" w14:textId="77777777" w:rsidR="00147A34" w:rsidRPr="00B5124F" w:rsidRDefault="000D05EA" w:rsidP="00B5124F">
            <w:pPr>
              <w:autoSpaceDE w:val="0"/>
              <w:jc w:val="both"/>
              <w:rPr>
                <w:rFonts w:ascii="Arial" w:hAnsi="Arial" w:cs="Arial"/>
                <w:bCs/>
                <w:sz w:val="18"/>
                <w:szCs w:val="18"/>
              </w:rPr>
            </w:pPr>
            <w:r w:rsidRPr="00B5124F">
              <w:rPr>
                <w:rFonts w:ascii="Arial" w:hAnsi="Arial" w:cs="Arial"/>
                <w:sz w:val="18"/>
                <w:szCs w:val="18"/>
              </w:rPr>
              <w:sym w:font="Wingdings" w:char="F0A8"/>
            </w:r>
            <w:r w:rsidRPr="00B5124F">
              <w:rPr>
                <w:rFonts w:ascii="Arial" w:hAnsi="Arial" w:cs="Arial"/>
                <w:sz w:val="18"/>
                <w:szCs w:val="18"/>
              </w:rPr>
              <w:t xml:space="preserve"> NO</w:t>
            </w:r>
          </w:p>
        </w:tc>
      </w:tr>
      <w:tr w:rsidR="001D2401" w:rsidRPr="00B5124F" w14:paraId="49A741C3" w14:textId="77777777" w:rsidTr="001D2401">
        <w:trPr>
          <w:trHeight w:val="62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06600568" w14:textId="77777777" w:rsidR="001D2401" w:rsidRPr="001D2401" w:rsidRDefault="001D2401" w:rsidP="007A065C">
            <w:pPr>
              <w:autoSpaceDE w:val="0"/>
              <w:jc w:val="both"/>
              <w:rPr>
                <w:rFonts w:ascii="Arial" w:hAnsi="Arial" w:cs="Arial"/>
                <w:sz w:val="18"/>
                <w:szCs w:val="18"/>
              </w:rPr>
            </w:pPr>
            <w:r w:rsidRPr="00B5124F">
              <w:rPr>
                <w:rFonts w:ascii="Arial" w:hAnsi="Arial" w:cs="Arial"/>
                <w:sz w:val="18"/>
                <w:szCs w:val="18"/>
              </w:rPr>
              <w:t>Nel raggio di 200 metri dal punto di scarico ci sono pozzi o punti di captazione o derivazione per qualsiasi uso pubblico o privato:</w:t>
            </w:r>
          </w:p>
        </w:tc>
        <w:tc>
          <w:tcPr>
            <w:tcW w:w="6693" w:type="dxa"/>
            <w:tcBorders>
              <w:top w:val="single" w:sz="4" w:space="0" w:color="auto"/>
              <w:left w:val="single" w:sz="4" w:space="0" w:color="auto"/>
              <w:bottom w:val="single" w:sz="4" w:space="0" w:color="auto"/>
              <w:right w:val="single" w:sz="4" w:space="0" w:color="auto"/>
            </w:tcBorders>
            <w:shd w:val="clear" w:color="auto" w:fill="auto"/>
            <w:vAlign w:val="center"/>
          </w:tcPr>
          <w:p w14:paraId="2CBC21C0" w14:textId="77777777" w:rsidR="001D2401" w:rsidRPr="00B5124F" w:rsidRDefault="001D2401" w:rsidP="007A065C">
            <w:pPr>
              <w:numPr>
                <w:ilvl w:val="0"/>
                <w:numId w:val="17"/>
              </w:numPr>
              <w:autoSpaceDE w:val="0"/>
              <w:spacing w:line="360" w:lineRule="auto"/>
              <w:ind w:left="459"/>
              <w:jc w:val="both"/>
              <w:rPr>
                <w:rFonts w:ascii="Arial" w:hAnsi="Arial" w:cs="Arial"/>
                <w:sz w:val="18"/>
                <w:szCs w:val="18"/>
              </w:rPr>
            </w:pPr>
            <w:r w:rsidRPr="00B5124F">
              <w:rPr>
                <w:rFonts w:ascii="Arial" w:hAnsi="Arial" w:cs="Arial"/>
                <w:sz w:val="18"/>
                <w:szCs w:val="18"/>
              </w:rPr>
              <w:t>SI (</w:t>
            </w:r>
            <w:r w:rsidRPr="001D2401">
              <w:rPr>
                <w:rFonts w:ascii="Arial" w:hAnsi="Arial" w:cs="Arial"/>
                <w:sz w:val="18"/>
                <w:szCs w:val="18"/>
              </w:rPr>
              <w:t>indicare la distanza, in metri, nonché l’uso</w:t>
            </w:r>
            <w:r w:rsidRPr="00B5124F">
              <w:rPr>
                <w:rFonts w:ascii="Arial" w:hAnsi="Arial" w:cs="Arial"/>
                <w:sz w:val="18"/>
                <w:szCs w:val="18"/>
              </w:rPr>
              <w:t>) ______________________________ ____________________________________________________________</w:t>
            </w:r>
          </w:p>
          <w:p w14:paraId="48679AB7" w14:textId="77777777" w:rsidR="001D2401" w:rsidRPr="00B5124F" w:rsidRDefault="001D2401" w:rsidP="007A065C">
            <w:pPr>
              <w:numPr>
                <w:ilvl w:val="0"/>
                <w:numId w:val="17"/>
              </w:numPr>
              <w:autoSpaceDE w:val="0"/>
              <w:spacing w:line="360" w:lineRule="auto"/>
              <w:ind w:left="459"/>
              <w:jc w:val="both"/>
              <w:rPr>
                <w:rFonts w:ascii="Arial" w:hAnsi="Arial" w:cs="Arial"/>
                <w:sz w:val="18"/>
                <w:szCs w:val="18"/>
              </w:rPr>
            </w:pPr>
            <w:r w:rsidRPr="00B5124F">
              <w:rPr>
                <w:rFonts w:ascii="Arial" w:hAnsi="Arial" w:cs="Arial"/>
                <w:sz w:val="18"/>
                <w:szCs w:val="18"/>
              </w:rPr>
              <w:t>NO</w:t>
            </w:r>
          </w:p>
        </w:tc>
      </w:tr>
    </w:tbl>
    <w:p w14:paraId="3092A32B" w14:textId="77777777" w:rsidR="00202268" w:rsidRDefault="00202268" w:rsidP="00202268">
      <w:pPr>
        <w:autoSpaceDE w:val="0"/>
        <w:rPr>
          <w:rFonts w:ascii="Palatino Linotype" w:hAnsi="Palatino Linotype"/>
        </w:rPr>
      </w:pPr>
    </w:p>
    <w:p w14:paraId="048A6D7C" w14:textId="77777777" w:rsidR="002C63C0" w:rsidRDefault="002C63C0" w:rsidP="00202268">
      <w:pPr>
        <w:autoSpaceDE w:val="0"/>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6693"/>
      </w:tblGrid>
      <w:tr w:rsidR="002C63C0" w:rsidRPr="00B5124F" w14:paraId="2FEC4823" w14:textId="77777777" w:rsidTr="00B5124F">
        <w:trPr>
          <w:trHeight w:val="475"/>
        </w:trPr>
        <w:tc>
          <w:tcPr>
            <w:tcW w:w="9778" w:type="dxa"/>
            <w:gridSpan w:val="2"/>
            <w:shd w:val="clear" w:color="auto" w:fill="auto"/>
            <w:vAlign w:val="center"/>
          </w:tcPr>
          <w:p w14:paraId="4D96DEC0" w14:textId="77777777" w:rsidR="002C63C0" w:rsidRPr="00B5124F" w:rsidRDefault="002C63C0" w:rsidP="00B5124F">
            <w:pPr>
              <w:autoSpaceDE w:val="0"/>
              <w:jc w:val="center"/>
              <w:rPr>
                <w:rFonts w:ascii="Arial" w:hAnsi="Arial" w:cs="Arial"/>
                <w:b/>
                <w:bCs/>
                <w:sz w:val="18"/>
                <w:szCs w:val="18"/>
              </w:rPr>
            </w:pPr>
            <w:r w:rsidRPr="00B5124F">
              <w:rPr>
                <w:rFonts w:ascii="Arial" w:hAnsi="Arial" w:cs="Arial"/>
                <w:b/>
                <w:bCs/>
                <w:sz w:val="18"/>
                <w:szCs w:val="18"/>
              </w:rPr>
              <w:t>Quadro 2 – Scarico in Canaletta Stradale</w:t>
            </w:r>
          </w:p>
        </w:tc>
      </w:tr>
      <w:tr w:rsidR="002C63C0" w:rsidRPr="00B5124F" w14:paraId="3BC03672" w14:textId="77777777" w:rsidTr="00B5124F">
        <w:trPr>
          <w:trHeight w:val="751"/>
        </w:trPr>
        <w:tc>
          <w:tcPr>
            <w:tcW w:w="3085" w:type="dxa"/>
            <w:shd w:val="clear" w:color="auto" w:fill="auto"/>
            <w:vAlign w:val="center"/>
          </w:tcPr>
          <w:p w14:paraId="16983F22" w14:textId="77777777" w:rsidR="002C63C0" w:rsidRPr="00B5124F" w:rsidRDefault="002C63C0" w:rsidP="00B5124F">
            <w:pPr>
              <w:autoSpaceDE w:val="0"/>
              <w:jc w:val="both"/>
              <w:rPr>
                <w:rFonts w:ascii="Arial" w:hAnsi="Arial" w:cs="Arial"/>
                <w:bCs/>
                <w:sz w:val="18"/>
                <w:szCs w:val="18"/>
              </w:rPr>
            </w:pPr>
            <w:r w:rsidRPr="00B5124F">
              <w:rPr>
                <w:rFonts w:ascii="Arial" w:hAnsi="Arial" w:cs="Arial"/>
                <w:sz w:val="18"/>
                <w:szCs w:val="18"/>
              </w:rPr>
              <w:t>Denominazione strada</w:t>
            </w:r>
          </w:p>
        </w:tc>
        <w:tc>
          <w:tcPr>
            <w:tcW w:w="6693" w:type="dxa"/>
            <w:shd w:val="clear" w:color="auto" w:fill="auto"/>
            <w:vAlign w:val="center"/>
          </w:tcPr>
          <w:p w14:paraId="69BABBB6" w14:textId="77777777" w:rsidR="002C63C0" w:rsidRPr="00B5124F" w:rsidRDefault="002C63C0" w:rsidP="00B5124F">
            <w:pPr>
              <w:autoSpaceDE w:val="0"/>
              <w:ind w:left="318"/>
              <w:jc w:val="both"/>
              <w:rPr>
                <w:rFonts w:ascii="Arial" w:hAnsi="Arial" w:cs="Arial"/>
                <w:sz w:val="18"/>
                <w:szCs w:val="18"/>
              </w:rPr>
            </w:pPr>
          </w:p>
        </w:tc>
      </w:tr>
      <w:tr w:rsidR="002C63C0" w:rsidRPr="00B5124F" w14:paraId="23325563" w14:textId="77777777" w:rsidTr="00B5124F">
        <w:trPr>
          <w:trHeight w:val="1823"/>
        </w:trPr>
        <w:tc>
          <w:tcPr>
            <w:tcW w:w="3085" w:type="dxa"/>
            <w:shd w:val="clear" w:color="auto" w:fill="auto"/>
            <w:vAlign w:val="center"/>
          </w:tcPr>
          <w:p w14:paraId="57F57A85" w14:textId="77777777" w:rsidR="002C63C0" w:rsidRPr="00B5124F" w:rsidRDefault="002C63C0" w:rsidP="00B5124F">
            <w:pPr>
              <w:autoSpaceDE w:val="0"/>
              <w:jc w:val="both"/>
              <w:rPr>
                <w:rFonts w:ascii="Arial" w:hAnsi="Arial" w:cs="Arial"/>
                <w:bCs/>
                <w:sz w:val="18"/>
                <w:szCs w:val="18"/>
              </w:rPr>
            </w:pPr>
            <w:r w:rsidRPr="00B5124F">
              <w:rPr>
                <w:rFonts w:ascii="Arial" w:hAnsi="Arial" w:cs="Arial"/>
                <w:bCs/>
                <w:sz w:val="18"/>
                <w:szCs w:val="18"/>
              </w:rPr>
              <w:t>Indicare se la strada è:</w:t>
            </w:r>
          </w:p>
        </w:tc>
        <w:tc>
          <w:tcPr>
            <w:tcW w:w="6693" w:type="dxa"/>
            <w:shd w:val="clear" w:color="auto" w:fill="auto"/>
            <w:vAlign w:val="center"/>
          </w:tcPr>
          <w:p w14:paraId="7F6A289D" w14:textId="77777777" w:rsidR="002C63C0" w:rsidRPr="00B5124F" w:rsidRDefault="002C63C0" w:rsidP="00B5124F">
            <w:pPr>
              <w:numPr>
                <w:ilvl w:val="0"/>
                <w:numId w:val="17"/>
              </w:numPr>
              <w:autoSpaceDE w:val="0"/>
              <w:spacing w:line="360" w:lineRule="auto"/>
              <w:ind w:left="459"/>
              <w:jc w:val="both"/>
              <w:rPr>
                <w:rFonts w:ascii="Arial" w:hAnsi="Arial" w:cs="Arial"/>
                <w:sz w:val="18"/>
                <w:szCs w:val="18"/>
              </w:rPr>
            </w:pPr>
            <w:r w:rsidRPr="00B5124F">
              <w:rPr>
                <w:rFonts w:ascii="Arial" w:hAnsi="Arial" w:cs="Arial"/>
                <w:sz w:val="18"/>
                <w:szCs w:val="18"/>
              </w:rPr>
              <w:t>Pubblica (</w:t>
            </w:r>
            <w:r w:rsidRPr="00B5124F">
              <w:rPr>
                <w:rFonts w:ascii="Arial" w:hAnsi="Arial" w:cs="Arial"/>
                <w:sz w:val="14"/>
                <w:szCs w:val="18"/>
              </w:rPr>
              <w:t xml:space="preserve">indicare il nome del Gestore </w:t>
            </w:r>
            <w:r w:rsidRPr="00B5124F">
              <w:rPr>
                <w:rFonts w:ascii="Arial" w:hAnsi="Arial" w:cs="Arial"/>
                <w:sz w:val="18"/>
                <w:szCs w:val="18"/>
              </w:rPr>
              <w:t>__________________________________ __________________________________________________________</w:t>
            </w:r>
            <w:proofErr w:type="gramStart"/>
            <w:r w:rsidRPr="00B5124F">
              <w:rPr>
                <w:rFonts w:ascii="Arial" w:hAnsi="Arial" w:cs="Arial"/>
                <w:sz w:val="18"/>
                <w:szCs w:val="18"/>
              </w:rPr>
              <w:t>_</w:t>
            </w:r>
            <w:r w:rsidR="00040FBB" w:rsidRPr="00B5124F">
              <w:rPr>
                <w:rFonts w:ascii="Arial" w:hAnsi="Arial" w:cs="Arial"/>
                <w:sz w:val="18"/>
                <w:szCs w:val="18"/>
              </w:rPr>
              <w:t xml:space="preserve"> </w:t>
            </w:r>
            <w:r w:rsidRPr="00B5124F">
              <w:rPr>
                <w:rFonts w:ascii="Arial" w:hAnsi="Arial" w:cs="Arial"/>
                <w:sz w:val="18"/>
                <w:szCs w:val="18"/>
              </w:rPr>
              <w:t>)</w:t>
            </w:r>
            <w:proofErr w:type="gramEnd"/>
          </w:p>
          <w:p w14:paraId="26A5093F" w14:textId="77777777" w:rsidR="00A26378" w:rsidRPr="00B5124F" w:rsidRDefault="00A26378" w:rsidP="00B5124F">
            <w:pPr>
              <w:autoSpaceDE w:val="0"/>
              <w:spacing w:line="360" w:lineRule="auto"/>
              <w:ind w:left="459"/>
              <w:jc w:val="both"/>
              <w:rPr>
                <w:rFonts w:ascii="Arial" w:hAnsi="Arial" w:cs="Arial"/>
                <w:sz w:val="18"/>
                <w:szCs w:val="18"/>
              </w:rPr>
            </w:pPr>
          </w:p>
          <w:p w14:paraId="24607341" w14:textId="77777777" w:rsidR="002C63C0" w:rsidRPr="00B5124F" w:rsidRDefault="002C63C0" w:rsidP="00B5124F">
            <w:pPr>
              <w:numPr>
                <w:ilvl w:val="0"/>
                <w:numId w:val="17"/>
              </w:numPr>
              <w:autoSpaceDE w:val="0"/>
              <w:spacing w:line="360" w:lineRule="auto"/>
              <w:ind w:left="459"/>
              <w:jc w:val="both"/>
              <w:rPr>
                <w:rFonts w:ascii="Arial" w:hAnsi="Arial" w:cs="Arial"/>
                <w:sz w:val="18"/>
                <w:szCs w:val="18"/>
              </w:rPr>
            </w:pPr>
            <w:r w:rsidRPr="00B5124F">
              <w:rPr>
                <w:rFonts w:ascii="Arial" w:hAnsi="Arial" w:cs="Arial"/>
                <w:sz w:val="18"/>
                <w:szCs w:val="18"/>
              </w:rPr>
              <w:t>Privata (</w:t>
            </w:r>
            <w:r w:rsidRPr="00B5124F">
              <w:rPr>
                <w:rFonts w:ascii="Arial" w:hAnsi="Arial" w:cs="Arial"/>
                <w:sz w:val="14"/>
                <w:szCs w:val="18"/>
              </w:rPr>
              <w:t xml:space="preserve">indicare il nominativo del Proprietario </w:t>
            </w:r>
            <w:r w:rsidRPr="00B5124F">
              <w:rPr>
                <w:rFonts w:ascii="Arial" w:hAnsi="Arial" w:cs="Arial"/>
                <w:sz w:val="18"/>
                <w:szCs w:val="18"/>
              </w:rPr>
              <w:t>___________</w:t>
            </w:r>
            <w:r w:rsidR="00A26378" w:rsidRPr="00B5124F">
              <w:rPr>
                <w:rFonts w:ascii="Arial" w:hAnsi="Arial" w:cs="Arial"/>
                <w:sz w:val="18"/>
                <w:szCs w:val="18"/>
              </w:rPr>
              <w:t>___________</w:t>
            </w:r>
            <w:r w:rsidRPr="00B5124F">
              <w:rPr>
                <w:rFonts w:ascii="Arial" w:hAnsi="Arial" w:cs="Arial"/>
                <w:sz w:val="18"/>
                <w:szCs w:val="18"/>
              </w:rPr>
              <w:t>________ ___________</w:t>
            </w:r>
            <w:r w:rsidR="00A26378" w:rsidRPr="00B5124F">
              <w:rPr>
                <w:rFonts w:ascii="Arial" w:hAnsi="Arial" w:cs="Arial"/>
                <w:sz w:val="18"/>
                <w:szCs w:val="18"/>
              </w:rPr>
              <w:t>_______________________</w:t>
            </w:r>
            <w:r w:rsidR="00040FBB" w:rsidRPr="00B5124F">
              <w:rPr>
                <w:rFonts w:ascii="Arial" w:hAnsi="Arial" w:cs="Arial"/>
                <w:sz w:val="18"/>
                <w:szCs w:val="18"/>
              </w:rPr>
              <w:t>_</w:t>
            </w:r>
            <w:r w:rsidR="00A26378" w:rsidRPr="00B5124F">
              <w:rPr>
                <w:rFonts w:ascii="Arial" w:hAnsi="Arial" w:cs="Arial"/>
                <w:sz w:val="18"/>
                <w:szCs w:val="18"/>
              </w:rPr>
              <w:t>________________</w:t>
            </w:r>
            <w:r w:rsidRPr="00B5124F">
              <w:rPr>
                <w:rFonts w:ascii="Arial" w:hAnsi="Arial" w:cs="Arial"/>
                <w:sz w:val="18"/>
                <w:szCs w:val="18"/>
              </w:rPr>
              <w:t>______</w:t>
            </w:r>
            <w:r w:rsidR="00040FBB" w:rsidRPr="00B5124F">
              <w:rPr>
                <w:rFonts w:ascii="Arial" w:hAnsi="Arial" w:cs="Arial"/>
                <w:sz w:val="18"/>
                <w:szCs w:val="18"/>
              </w:rPr>
              <w:t xml:space="preserve"> </w:t>
            </w:r>
            <w:r w:rsidRPr="00B5124F">
              <w:rPr>
                <w:rFonts w:ascii="Arial" w:hAnsi="Arial" w:cs="Arial"/>
                <w:sz w:val="18"/>
                <w:szCs w:val="18"/>
              </w:rPr>
              <w:t>)</w:t>
            </w:r>
          </w:p>
        </w:tc>
      </w:tr>
      <w:tr w:rsidR="002C63C0" w:rsidRPr="00B5124F" w14:paraId="1A7DCB55" w14:textId="77777777" w:rsidTr="00B5124F">
        <w:trPr>
          <w:trHeight w:val="702"/>
        </w:trPr>
        <w:tc>
          <w:tcPr>
            <w:tcW w:w="3085" w:type="dxa"/>
            <w:shd w:val="clear" w:color="auto" w:fill="auto"/>
            <w:vAlign w:val="center"/>
          </w:tcPr>
          <w:p w14:paraId="5D028976" w14:textId="77777777" w:rsidR="002C63C0" w:rsidRPr="00B5124F" w:rsidRDefault="002C63C0" w:rsidP="00B5124F">
            <w:pPr>
              <w:autoSpaceDE w:val="0"/>
              <w:jc w:val="both"/>
              <w:rPr>
                <w:rFonts w:ascii="Arial" w:hAnsi="Arial" w:cs="Arial"/>
                <w:bCs/>
                <w:sz w:val="18"/>
                <w:szCs w:val="18"/>
              </w:rPr>
            </w:pPr>
            <w:r w:rsidRPr="00B5124F">
              <w:rPr>
                <w:rFonts w:ascii="Arial" w:hAnsi="Arial" w:cs="Arial"/>
                <w:sz w:val="18"/>
                <w:szCs w:val="18"/>
              </w:rPr>
              <w:t>N. civico, Km, ecc. del punto ove avviene lo scarico</w:t>
            </w:r>
          </w:p>
        </w:tc>
        <w:tc>
          <w:tcPr>
            <w:tcW w:w="6693" w:type="dxa"/>
            <w:shd w:val="clear" w:color="auto" w:fill="auto"/>
            <w:vAlign w:val="center"/>
          </w:tcPr>
          <w:p w14:paraId="45604D2F" w14:textId="77777777" w:rsidR="002C63C0" w:rsidRPr="00B5124F" w:rsidRDefault="002C63C0" w:rsidP="00B5124F">
            <w:pPr>
              <w:autoSpaceDE w:val="0"/>
              <w:ind w:left="33"/>
              <w:jc w:val="both"/>
              <w:rPr>
                <w:rFonts w:ascii="Arial" w:hAnsi="Arial" w:cs="Arial"/>
                <w:sz w:val="18"/>
                <w:szCs w:val="18"/>
              </w:rPr>
            </w:pPr>
          </w:p>
        </w:tc>
      </w:tr>
    </w:tbl>
    <w:p w14:paraId="66EE4BC0" w14:textId="77777777" w:rsidR="002C63C0" w:rsidRDefault="002C63C0" w:rsidP="00202268">
      <w:pPr>
        <w:autoSpaceDE w:val="0"/>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6692"/>
      </w:tblGrid>
      <w:tr w:rsidR="00A26378" w:rsidRPr="00B5124F" w14:paraId="5DF1AEE2" w14:textId="77777777" w:rsidTr="00B5124F">
        <w:trPr>
          <w:trHeight w:val="475"/>
        </w:trPr>
        <w:tc>
          <w:tcPr>
            <w:tcW w:w="9778" w:type="dxa"/>
            <w:gridSpan w:val="2"/>
            <w:shd w:val="clear" w:color="auto" w:fill="auto"/>
            <w:vAlign w:val="center"/>
          </w:tcPr>
          <w:p w14:paraId="5EDCF6B7" w14:textId="77777777" w:rsidR="00A26378" w:rsidRPr="00B5124F" w:rsidRDefault="00A26378" w:rsidP="00B5124F">
            <w:pPr>
              <w:autoSpaceDE w:val="0"/>
              <w:jc w:val="center"/>
              <w:rPr>
                <w:rFonts w:ascii="Arial" w:hAnsi="Arial" w:cs="Arial"/>
                <w:b/>
                <w:bCs/>
                <w:sz w:val="18"/>
                <w:szCs w:val="18"/>
              </w:rPr>
            </w:pPr>
            <w:r w:rsidRPr="00B5124F">
              <w:rPr>
                <w:rFonts w:ascii="Arial" w:hAnsi="Arial" w:cs="Arial"/>
                <w:b/>
                <w:bCs/>
                <w:sz w:val="18"/>
                <w:szCs w:val="18"/>
              </w:rPr>
              <w:t xml:space="preserve">Quadro 3 – Scarico su Suolo / Strati </w:t>
            </w:r>
            <w:r w:rsidR="00331CC5" w:rsidRPr="00B5124F">
              <w:rPr>
                <w:rFonts w:ascii="Arial" w:hAnsi="Arial" w:cs="Arial"/>
                <w:b/>
                <w:bCs/>
                <w:sz w:val="18"/>
                <w:szCs w:val="18"/>
              </w:rPr>
              <w:t>S</w:t>
            </w:r>
            <w:r w:rsidRPr="00B5124F">
              <w:rPr>
                <w:rFonts w:ascii="Arial" w:hAnsi="Arial" w:cs="Arial"/>
                <w:b/>
                <w:bCs/>
                <w:sz w:val="18"/>
                <w:szCs w:val="18"/>
              </w:rPr>
              <w:t>uperficiali del Sottosuolo</w:t>
            </w:r>
          </w:p>
        </w:tc>
      </w:tr>
      <w:tr w:rsidR="00A26378" w:rsidRPr="00B5124F" w14:paraId="2CCF0699" w14:textId="77777777" w:rsidTr="00B5124F">
        <w:trPr>
          <w:trHeight w:val="1733"/>
        </w:trPr>
        <w:tc>
          <w:tcPr>
            <w:tcW w:w="3085" w:type="dxa"/>
            <w:shd w:val="clear" w:color="auto" w:fill="auto"/>
            <w:vAlign w:val="center"/>
          </w:tcPr>
          <w:p w14:paraId="1BCEFD3A" w14:textId="77777777" w:rsidR="00A26378" w:rsidRPr="00B5124F" w:rsidRDefault="00A26378" w:rsidP="00B5124F">
            <w:pPr>
              <w:autoSpaceDE w:val="0"/>
              <w:jc w:val="both"/>
              <w:rPr>
                <w:rFonts w:ascii="Arial" w:hAnsi="Arial" w:cs="Arial"/>
                <w:bCs/>
                <w:sz w:val="18"/>
                <w:szCs w:val="18"/>
              </w:rPr>
            </w:pPr>
            <w:r w:rsidRPr="00B5124F">
              <w:rPr>
                <w:rFonts w:ascii="Arial" w:hAnsi="Arial" w:cs="Arial"/>
                <w:sz w:val="18"/>
                <w:szCs w:val="18"/>
              </w:rPr>
              <w:t>I terreni ove avviene lo scarico sono:</w:t>
            </w:r>
          </w:p>
        </w:tc>
        <w:tc>
          <w:tcPr>
            <w:tcW w:w="6693" w:type="dxa"/>
            <w:shd w:val="clear" w:color="auto" w:fill="auto"/>
            <w:vAlign w:val="center"/>
          </w:tcPr>
          <w:p w14:paraId="6ED56DD6" w14:textId="77777777" w:rsidR="00A26378" w:rsidRPr="00B5124F" w:rsidRDefault="00A26378" w:rsidP="00B5124F">
            <w:pPr>
              <w:numPr>
                <w:ilvl w:val="0"/>
                <w:numId w:val="4"/>
              </w:numPr>
              <w:autoSpaceDE w:val="0"/>
              <w:spacing w:line="360" w:lineRule="auto"/>
              <w:ind w:left="459" w:hanging="357"/>
              <w:rPr>
                <w:rFonts w:ascii="Arial" w:hAnsi="Arial" w:cs="Arial"/>
                <w:sz w:val="18"/>
                <w:szCs w:val="18"/>
              </w:rPr>
            </w:pPr>
            <w:r w:rsidRPr="00B5124F">
              <w:rPr>
                <w:rFonts w:ascii="Arial" w:hAnsi="Arial" w:cs="Arial"/>
                <w:sz w:val="18"/>
                <w:szCs w:val="18"/>
              </w:rPr>
              <w:t>Di proprietà</w:t>
            </w:r>
          </w:p>
          <w:p w14:paraId="0CE3ADCC" w14:textId="77777777" w:rsidR="00A26378" w:rsidRPr="00B5124F" w:rsidRDefault="00A26378" w:rsidP="00B5124F">
            <w:pPr>
              <w:numPr>
                <w:ilvl w:val="0"/>
                <w:numId w:val="4"/>
              </w:numPr>
              <w:autoSpaceDE w:val="0"/>
              <w:spacing w:line="360" w:lineRule="auto"/>
              <w:ind w:left="459" w:hanging="357"/>
              <w:rPr>
                <w:rFonts w:ascii="Arial" w:hAnsi="Arial" w:cs="Arial"/>
                <w:sz w:val="18"/>
                <w:szCs w:val="18"/>
              </w:rPr>
            </w:pPr>
            <w:r w:rsidRPr="00B5124F">
              <w:rPr>
                <w:rFonts w:ascii="Arial" w:hAnsi="Arial" w:cs="Arial"/>
                <w:sz w:val="18"/>
                <w:szCs w:val="18"/>
              </w:rPr>
              <w:t>In affitto</w:t>
            </w:r>
          </w:p>
          <w:p w14:paraId="158F12C0" w14:textId="77777777" w:rsidR="00A26378" w:rsidRPr="00B5124F" w:rsidRDefault="00A26378" w:rsidP="00B5124F">
            <w:pPr>
              <w:numPr>
                <w:ilvl w:val="0"/>
                <w:numId w:val="4"/>
              </w:numPr>
              <w:autoSpaceDE w:val="0"/>
              <w:spacing w:line="360" w:lineRule="auto"/>
              <w:ind w:left="459" w:hanging="357"/>
              <w:rPr>
                <w:rFonts w:ascii="Arial" w:hAnsi="Arial" w:cs="Arial"/>
                <w:sz w:val="18"/>
                <w:szCs w:val="18"/>
              </w:rPr>
            </w:pPr>
            <w:r w:rsidRPr="00B5124F">
              <w:rPr>
                <w:rFonts w:ascii="Arial" w:hAnsi="Arial" w:cs="Arial"/>
                <w:sz w:val="18"/>
                <w:szCs w:val="18"/>
              </w:rPr>
              <w:t>Altro (</w:t>
            </w:r>
            <w:r w:rsidRPr="00B5124F">
              <w:rPr>
                <w:rFonts w:ascii="Arial" w:hAnsi="Arial" w:cs="Arial"/>
                <w:i/>
                <w:sz w:val="18"/>
                <w:szCs w:val="18"/>
              </w:rPr>
              <w:t>specificare</w:t>
            </w:r>
            <w:r w:rsidRPr="00B5124F">
              <w:rPr>
                <w:rFonts w:ascii="Arial" w:hAnsi="Arial" w:cs="Arial"/>
                <w:sz w:val="18"/>
                <w:szCs w:val="18"/>
              </w:rPr>
              <w:t>) _______</w:t>
            </w:r>
            <w:r w:rsidR="007558FB" w:rsidRPr="00B5124F">
              <w:rPr>
                <w:rFonts w:ascii="Arial" w:hAnsi="Arial" w:cs="Arial"/>
                <w:sz w:val="18"/>
                <w:szCs w:val="18"/>
              </w:rPr>
              <w:t>____</w:t>
            </w:r>
            <w:r w:rsidR="00331CC5" w:rsidRPr="00B5124F">
              <w:rPr>
                <w:rFonts w:ascii="Arial" w:hAnsi="Arial" w:cs="Arial"/>
                <w:sz w:val="18"/>
                <w:szCs w:val="18"/>
              </w:rPr>
              <w:t>______</w:t>
            </w:r>
            <w:r w:rsidRPr="00B5124F">
              <w:rPr>
                <w:rFonts w:ascii="Arial" w:hAnsi="Arial" w:cs="Arial"/>
                <w:sz w:val="18"/>
                <w:szCs w:val="18"/>
              </w:rPr>
              <w:t>____________________________ _________________</w:t>
            </w:r>
            <w:r w:rsidR="007558FB" w:rsidRPr="00B5124F">
              <w:rPr>
                <w:rFonts w:ascii="Arial" w:hAnsi="Arial" w:cs="Arial"/>
                <w:sz w:val="18"/>
                <w:szCs w:val="18"/>
              </w:rPr>
              <w:t>______________________</w:t>
            </w:r>
            <w:r w:rsidR="00331CC5" w:rsidRPr="00B5124F">
              <w:rPr>
                <w:rFonts w:ascii="Arial" w:hAnsi="Arial" w:cs="Arial"/>
                <w:sz w:val="18"/>
                <w:szCs w:val="18"/>
              </w:rPr>
              <w:t>______</w:t>
            </w:r>
            <w:r w:rsidR="007558FB" w:rsidRPr="00B5124F">
              <w:rPr>
                <w:rFonts w:ascii="Arial" w:hAnsi="Arial" w:cs="Arial"/>
                <w:sz w:val="18"/>
                <w:szCs w:val="18"/>
              </w:rPr>
              <w:t>_______</w:t>
            </w:r>
            <w:r w:rsidRPr="00B5124F">
              <w:rPr>
                <w:rFonts w:ascii="Arial" w:hAnsi="Arial" w:cs="Arial"/>
                <w:sz w:val="18"/>
                <w:szCs w:val="18"/>
              </w:rPr>
              <w:t>________</w:t>
            </w:r>
            <w:r w:rsidR="007558FB" w:rsidRPr="00B5124F">
              <w:rPr>
                <w:rFonts w:ascii="Arial" w:hAnsi="Arial" w:cs="Arial"/>
                <w:sz w:val="18"/>
                <w:szCs w:val="18"/>
              </w:rPr>
              <w:t xml:space="preserve"> </w:t>
            </w:r>
          </w:p>
        </w:tc>
      </w:tr>
      <w:tr w:rsidR="007558FB" w:rsidRPr="00B5124F" w14:paraId="04C64C7E" w14:textId="77777777" w:rsidTr="00B5124F">
        <w:trPr>
          <w:trHeight w:val="1247"/>
        </w:trPr>
        <w:tc>
          <w:tcPr>
            <w:tcW w:w="3085" w:type="dxa"/>
            <w:shd w:val="clear" w:color="auto" w:fill="auto"/>
            <w:vAlign w:val="center"/>
          </w:tcPr>
          <w:p w14:paraId="1D3CF3ED" w14:textId="77777777" w:rsidR="007558FB" w:rsidRPr="00B5124F" w:rsidRDefault="007558FB" w:rsidP="00B5124F">
            <w:pPr>
              <w:autoSpaceDE w:val="0"/>
              <w:jc w:val="both"/>
              <w:rPr>
                <w:rFonts w:ascii="Arial" w:hAnsi="Arial" w:cs="Arial"/>
                <w:bCs/>
                <w:sz w:val="18"/>
                <w:szCs w:val="18"/>
              </w:rPr>
            </w:pPr>
            <w:r w:rsidRPr="00B5124F">
              <w:rPr>
                <w:rFonts w:ascii="Arial" w:hAnsi="Arial" w:cs="Arial"/>
                <w:sz w:val="18"/>
                <w:szCs w:val="18"/>
              </w:rPr>
              <w:t>Dati identificativi dei terreni</w:t>
            </w:r>
          </w:p>
        </w:tc>
        <w:tc>
          <w:tcPr>
            <w:tcW w:w="6693" w:type="dxa"/>
            <w:shd w:val="clear" w:color="auto" w:fill="auto"/>
            <w:vAlign w:val="center"/>
          </w:tcPr>
          <w:p w14:paraId="4666847E" w14:textId="77777777" w:rsidR="007558FB" w:rsidRPr="00B5124F" w:rsidRDefault="007558FB" w:rsidP="00B5124F">
            <w:pPr>
              <w:numPr>
                <w:ilvl w:val="0"/>
                <w:numId w:val="18"/>
              </w:numPr>
              <w:autoSpaceDE w:val="0"/>
              <w:spacing w:line="360" w:lineRule="auto"/>
              <w:ind w:left="459"/>
              <w:jc w:val="both"/>
              <w:rPr>
                <w:rFonts w:ascii="Arial" w:hAnsi="Arial" w:cs="Arial"/>
                <w:sz w:val="18"/>
                <w:szCs w:val="18"/>
              </w:rPr>
            </w:pPr>
            <w:r w:rsidRPr="00B5124F">
              <w:rPr>
                <w:rFonts w:ascii="Arial" w:hAnsi="Arial" w:cs="Arial"/>
                <w:sz w:val="18"/>
                <w:szCs w:val="18"/>
              </w:rPr>
              <w:t>Foglio ________________</w:t>
            </w:r>
            <w:r w:rsidR="00331CC5" w:rsidRPr="00B5124F">
              <w:rPr>
                <w:rFonts w:ascii="Arial" w:hAnsi="Arial" w:cs="Arial"/>
                <w:sz w:val="18"/>
                <w:szCs w:val="18"/>
              </w:rPr>
              <w:t>_______________________</w:t>
            </w:r>
            <w:r w:rsidRPr="00B5124F">
              <w:rPr>
                <w:rFonts w:ascii="Arial" w:hAnsi="Arial" w:cs="Arial"/>
                <w:sz w:val="18"/>
                <w:szCs w:val="18"/>
              </w:rPr>
              <w:t>______</w:t>
            </w:r>
            <w:r w:rsidR="00331CC5" w:rsidRPr="00B5124F">
              <w:rPr>
                <w:rFonts w:ascii="Arial" w:hAnsi="Arial" w:cs="Arial"/>
                <w:sz w:val="18"/>
                <w:szCs w:val="18"/>
              </w:rPr>
              <w:t>_</w:t>
            </w:r>
            <w:r w:rsidRPr="00B5124F">
              <w:rPr>
                <w:rFonts w:ascii="Arial" w:hAnsi="Arial" w:cs="Arial"/>
                <w:sz w:val="18"/>
                <w:szCs w:val="18"/>
              </w:rPr>
              <w:t>________</w:t>
            </w:r>
            <w:r w:rsidR="00331CC5" w:rsidRPr="00B5124F">
              <w:rPr>
                <w:rFonts w:ascii="Arial" w:hAnsi="Arial" w:cs="Arial"/>
                <w:sz w:val="18"/>
                <w:szCs w:val="18"/>
              </w:rPr>
              <w:t xml:space="preserve"> </w:t>
            </w:r>
          </w:p>
          <w:p w14:paraId="65F5B4DB" w14:textId="77777777" w:rsidR="007558FB" w:rsidRPr="00B5124F" w:rsidRDefault="007558FB" w:rsidP="00B5124F">
            <w:pPr>
              <w:autoSpaceDE w:val="0"/>
              <w:spacing w:line="360" w:lineRule="auto"/>
              <w:ind w:left="459"/>
              <w:jc w:val="both"/>
              <w:rPr>
                <w:rFonts w:ascii="Arial" w:hAnsi="Arial" w:cs="Arial"/>
                <w:sz w:val="18"/>
                <w:szCs w:val="18"/>
              </w:rPr>
            </w:pPr>
          </w:p>
          <w:p w14:paraId="1E2822A8" w14:textId="77777777" w:rsidR="007558FB" w:rsidRPr="00B5124F" w:rsidRDefault="007558FB" w:rsidP="00B5124F">
            <w:pPr>
              <w:numPr>
                <w:ilvl w:val="0"/>
                <w:numId w:val="18"/>
              </w:numPr>
              <w:autoSpaceDE w:val="0"/>
              <w:spacing w:line="360" w:lineRule="auto"/>
              <w:ind w:left="459"/>
              <w:jc w:val="both"/>
              <w:rPr>
                <w:rFonts w:ascii="Arial" w:hAnsi="Arial" w:cs="Arial"/>
                <w:sz w:val="18"/>
                <w:szCs w:val="18"/>
              </w:rPr>
            </w:pPr>
            <w:r w:rsidRPr="00B5124F">
              <w:rPr>
                <w:rFonts w:ascii="Arial" w:hAnsi="Arial" w:cs="Arial"/>
                <w:sz w:val="18"/>
                <w:szCs w:val="18"/>
              </w:rPr>
              <w:t>Particella/e ______________________________________</w:t>
            </w:r>
            <w:r w:rsidR="00331CC5" w:rsidRPr="00B5124F">
              <w:rPr>
                <w:rFonts w:ascii="Arial" w:hAnsi="Arial" w:cs="Arial"/>
                <w:sz w:val="18"/>
                <w:szCs w:val="18"/>
              </w:rPr>
              <w:t>___</w:t>
            </w:r>
            <w:r w:rsidRPr="00B5124F">
              <w:rPr>
                <w:rFonts w:ascii="Arial" w:hAnsi="Arial" w:cs="Arial"/>
                <w:sz w:val="18"/>
                <w:szCs w:val="18"/>
              </w:rPr>
              <w:t>_________</w:t>
            </w:r>
            <w:r w:rsidR="00331CC5" w:rsidRPr="00B5124F">
              <w:rPr>
                <w:rFonts w:ascii="Arial" w:hAnsi="Arial" w:cs="Arial"/>
                <w:sz w:val="18"/>
                <w:szCs w:val="18"/>
              </w:rPr>
              <w:t xml:space="preserve"> </w:t>
            </w:r>
          </w:p>
        </w:tc>
      </w:tr>
      <w:tr w:rsidR="00A26378" w:rsidRPr="00B5124F" w14:paraId="347320CE" w14:textId="77777777" w:rsidTr="00B5124F">
        <w:trPr>
          <w:trHeight w:val="981"/>
        </w:trPr>
        <w:tc>
          <w:tcPr>
            <w:tcW w:w="3085" w:type="dxa"/>
            <w:shd w:val="clear" w:color="auto" w:fill="auto"/>
            <w:vAlign w:val="center"/>
          </w:tcPr>
          <w:p w14:paraId="46713FDC" w14:textId="77777777" w:rsidR="00A26378" w:rsidRPr="00B5124F" w:rsidRDefault="00A26378" w:rsidP="00B5124F">
            <w:pPr>
              <w:autoSpaceDE w:val="0"/>
              <w:jc w:val="both"/>
              <w:rPr>
                <w:rFonts w:ascii="Arial" w:hAnsi="Arial" w:cs="Arial"/>
                <w:bCs/>
                <w:sz w:val="18"/>
                <w:szCs w:val="18"/>
              </w:rPr>
            </w:pPr>
            <w:r w:rsidRPr="00B5124F">
              <w:rPr>
                <w:rFonts w:ascii="Arial" w:hAnsi="Arial" w:cs="Arial"/>
                <w:sz w:val="18"/>
                <w:szCs w:val="18"/>
              </w:rPr>
              <w:t>Uso attuale del suolo</w:t>
            </w:r>
          </w:p>
        </w:tc>
        <w:tc>
          <w:tcPr>
            <w:tcW w:w="6693" w:type="dxa"/>
            <w:shd w:val="clear" w:color="auto" w:fill="auto"/>
            <w:vAlign w:val="center"/>
          </w:tcPr>
          <w:p w14:paraId="01ABBCB5" w14:textId="77777777" w:rsidR="00A26378" w:rsidRPr="00B5124F" w:rsidRDefault="00A26378" w:rsidP="00B5124F">
            <w:pPr>
              <w:autoSpaceDE w:val="0"/>
              <w:spacing w:line="360" w:lineRule="auto"/>
              <w:jc w:val="both"/>
              <w:rPr>
                <w:rFonts w:ascii="Arial" w:hAnsi="Arial" w:cs="Arial"/>
                <w:sz w:val="18"/>
                <w:szCs w:val="18"/>
              </w:rPr>
            </w:pPr>
          </w:p>
        </w:tc>
      </w:tr>
      <w:tr w:rsidR="00A26378" w:rsidRPr="00B5124F" w14:paraId="1728FC4F" w14:textId="77777777" w:rsidTr="00B5124F">
        <w:trPr>
          <w:trHeight w:val="999"/>
        </w:trPr>
        <w:tc>
          <w:tcPr>
            <w:tcW w:w="3085" w:type="dxa"/>
            <w:shd w:val="clear" w:color="auto" w:fill="auto"/>
            <w:vAlign w:val="center"/>
          </w:tcPr>
          <w:p w14:paraId="3FBE4964" w14:textId="77777777" w:rsidR="00A26378" w:rsidRPr="00B5124F" w:rsidRDefault="00A26378" w:rsidP="00B5124F">
            <w:pPr>
              <w:autoSpaceDE w:val="0"/>
              <w:jc w:val="both"/>
              <w:rPr>
                <w:rFonts w:ascii="Arial" w:hAnsi="Arial" w:cs="Arial"/>
                <w:bCs/>
                <w:sz w:val="18"/>
                <w:szCs w:val="18"/>
              </w:rPr>
            </w:pPr>
            <w:r w:rsidRPr="00B5124F">
              <w:rPr>
                <w:rFonts w:ascii="Arial" w:hAnsi="Arial" w:cs="Arial"/>
                <w:sz w:val="18"/>
                <w:szCs w:val="18"/>
              </w:rPr>
              <w:t>Vincoli esistenti (ad es. idrogeologico, ambientale, urbanistico, ecc.)</w:t>
            </w:r>
          </w:p>
        </w:tc>
        <w:tc>
          <w:tcPr>
            <w:tcW w:w="6693" w:type="dxa"/>
            <w:shd w:val="clear" w:color="auto" w:fill="auto"/>
            <w:vAlign w:val="center"/>
          </w:tcPr>
          <w:p w14:paraId="021267E9" w14:textId="77777777" w:rsidR="00A26378" w:rsidRPr="00B5124F" w:rsidRDefault="00A26378" w:rsidP="00B5124F">
            <w:pPr>
              <w:autoSpaceDE w:val="0"/>
              <w:ind w:left="33"/>
              <w:jc w:val="both"/>
              <w:rPr>
                <w:rFonts w:ascii="Arial" w:hAnsi="Arial" w:cs="Arial"/>
                <w:sz w:val="18"/>
                <w:szCs w:val="18"/>
              </w:rPr>
            </w:pPr>
          </w:p>
        </w:tc>
      </w:tr>
      <w:tr w:rsidR="00A26378" w:rsidRPr="00B5124F" w14:paraId="77E15A57" w14:textId="77777777" w:rsidTr="00B5124F">
        <w:trPr>
          <w:trHeight w:val="1267"/>
        </w:trPr>
        <w:tc>
          <w:tcPr>
            <w:tcW w:w="3085" w:type="dxa"/>
            <w:shd w:val="clear" w:color="auto" w:fill="auto"/>
            <w:vAlign w:val="center"/>
          </w:tcPr>
          <w:p w14:paraId="1A64320E" w14:textId="77777777" w:rsidR="00A26378" w:rsidRPr="00B5124F" w:rsidRDefault="00A26378" w:rsidP="00F45124">
            <w:pPr>
              <w:autoSpaceDE w:val="0"/>
              <w:jc w:val="both"/>
              <w:rPr>
                <w:rFonts w:ascii="Arial" w:hAnsi="Arial" w:cs="Arial"/>
                <w:bCs/>
                <w:sz w:val="18"/>
                <w:szCs w:val="18"/>
              </w:rPr>
            </w:pPr>
            <w:r w:rsidRPr="00B5124F">
              <w:rPr>
                <w:rFonts w:ascii="Arial" w:hAnsi="Arial" w:cs="Arial"/>
                <w:sz w:val="18"/>
                <w:szCs w:val="18"/>
              </w:rPr>
              <w:lastRenderedPageBreak/>
              <w:t>Nel raggio di 200 metri dal punto di scarico ci sono pozzi o punti di captazione o derivazione per qualsiasi uso pubblico o privato:</w:t>
            </w:r>
          </w:p>
        </w:tc>
        <w:tc>
          <w:tcPr>
            <w:tcW w:w="6693" w:type="dxa"/>
            <w:shd w:val="clear" w:color="auto" w:fill="auto"/>
            <w:vAlign w:val="center"/>
          </w:tcPr>
          <w:p w14:paraId="10E0F4EB" w14:textId="77777777" w:rsidR="00A26378" w:rsidRPr="00B5124F" w:rsidRDefault="00A26378" w:rsidP="00B5124F">
            <w:pPr>
              <w:numPr>
                <w:ilvl w:val="0"/>
                <w:numId w:val="17"/>
              </w:numPr>
              <w:autoSpaceDE w:val="0"/>
              <w:spacing w:line="360" w:lineRule="auto"/>
              <w:ind w:left="459"/>
              <w:jc w:val="both"/>
              <w:rPr>
                <w:rFonts w:ascii="Arial" w:hAnsi="Arial" w:cs="Arial"/>
                <w:sz w:val="18"/>
                <w:szCs w:val="18"/>
              </w:rPr>
            </w:pPr>
            <w:r w:rsidRPr="00B5124F">
              <w:rPr>
                <w:rFonts w:ascii="Arial" w:hAnsi="Arial" w:cs="Arial"/>
                <w:sz w:val="18"/>
                <w:szCs w:val="18"/>
              </w:rPr>
              <w:t>SI (</w:t>
            </w:r>
            <w:r w:rsidRPr="00B5124F">
              <w:rPr>
                <w:rFonts w:ascii="Arial" w:hAnsi="Arial" w:cs="Arial"/>
                <w:sz w:val="14"/>
                <w:szCs w:val="18"/>
              </w:rPr>
              <w:t>indicare la distanza, in metri, nonché l’uso</w:t>
            </w:r>
            <w:r w:rsidRPr="00B5124F">
              <w:rPr>
                <w:rFonts w:ascii="Arial" w:hAnsi="Arial" w:cs="Arial"/>
                <w:sz w:val="18"/>
                <w:szCs w:val="18"/>
              </w:rPr>
              <w:t>) ___</w:t>
            </w:r>
            <w:r w:rsidR="00331CC5" w:rsidRPr="00B5124F">
              <w:rPr>
                <w:rFonts w:ascii="Arial" w:hAnsi="Arial" w:cs="Arial"/>
                <w:sz w:val="18"/>
                <w:szCs w:val="18"/>
              </w:rPr>
              <w:t>________________</w:t>
            </w:r>
            <w:r w:rsidRPr="00B5124F">
              <w:rPr>
                <w:rFonts w:ascii="Arial" w:hAnsi="Arial" w:cs="Arial"/>
                <w:sz w:val="18"/>
                <w:szCs w:val="18"/>
              </w:rPr>
              <w:t>__</w:t>
            </w:r>
            <w:r w:rsidR="00331CC5" w:rsidRPr="00B5124F">
              <w:rPr>
                <w:rFonts w:ascii="Arial" w:hAnsi="Arial" w:cs="Arial"/>
                <w:sz w:val="18"/>
                <w:szCs w:val="18"/>
              </w:rPr>
              <w:t>__</w:t>
            </w:r>
            <w:r w:rsidRPr="00B5124F">
              <w:rPr>
                <w:rFonts w:ascii="Arial" w:hAnsi="Arial" w:cs="Arial"/>
                <w:sz w:val="18"/>
                <w:szCs w:val="18"/>
              </w:rPr>
              <w:t>_______</w:t>
            </w:r>
            <w:r w:rsidR="007558FB" w:rsidRPr="00B5124F">
              <w:rPr>
                <w:rFonts w:ascii="Arial" w:hAnsi="Arial" w:cs="Arial"/>
                <w:sz w:val="18"/>
                <w:szCs w:val="18"/>
              </w:rPr>
              <w:t xml:space="preserve"> _________________________________</w:t>
            </w:r>
            <w:r w:rsidR="00331CC5" w:rsidRPr="00B5124F">
              <w:rPr>
                <w:rFonts w:ascii="Arial" w:hAnsi="Arial" w:cs="Arial"/>
                <w:sz w:val="18"/>
                <w:szCs w:val="18"/>
              </w:rPr>
              <w:t>_______</w:t>
            </w:r>
            <w:r w:rsidR="007558FB" w:rsidRPr="00B5124F">
              <w:rPr>
                <w:rFonts w:ascii="Arial" w:hAnsi="Arial" w:cs="Arial"/>
                <w:sz w:val="18"/>
                <w:szCs w:val="18"/>
              </w:rPr>
              <w:t>_______</w:t>
            </w:r>
            <w:r w:rsidRPr="00B5124F">
              <w:rPr>
                <w:rFonts w:ascii="Arial" w:hAnsi="Arial" w:cs="Arial"/>
                <w:sz w:val="18"/>
                <w:szCs w:val="18"/>
              </w:rPr>
              <w:t>_____________</w:t>
            </w:r>
          </w:p>
          <w:p w14:paraId="212086D5" w14:textId="77777777" w:rsidR="007558FB" w:rsidRPr="00B5124F" w:rsidRDefault="007558FB" w:rsidP="00B5124F">
            <w:pPr>
              <w:numPr>
                <w:ilvl w:val="0"/>
                <w:numId w:val="17"/>
              </w:numPr>
              <w:autoSpaceDE w:val="0"/>
              <w:spacing w:line="360" w:lineRule="auto"/>
              <w:ind w:left="459"/>
              <w:jc w:val="both"/>
              <w:rPr>
                <w:rFonts w:ascii="Arial" w:hAnsi="Arial" w:cs="Arial"/>
                <w:sz w:val="18"/>
                <w:szCs w:val="18"/>
              </w:rPr>
            </w:pPr>
            <w:r w:rsidRPr="00B5124F">
              <w:rPr>
                <w:rFonts w:ascii="Arial" w:hAnsi="Arial" w:cs="Arial"/>
                <w:sz w:val="18"/>
                <w:szCs w:val="18"/>
              </w:rPr>
              <w:t>NO</w:t>
            </w:r>
          </w:p>
        </w:tc>
      </w:tr>
      <w:tr w:rsidR="007558FB" w:rsidRPr="00B5124F" w14:paraId="1FCDF81E" w14:textId="77777777" w:rsidTr="00B5124F">
        <w:trPr>
          <w:trHeight w:val="1129"/>
        </w:trPr>
        <w:tc>
          <w:tcPr>
            <w:tcW w:w="3085" w:type="dxa"/>
            <w:shd w:val="clear" w:color="auto" w:fill="auto"/>
            <w:vAlign w:val="center"/>
          </w:tcPr>
          <w:p w14:paraId="1B53A7F4" w14:textId="77777777" w:rsidR="007558FB" w:rsidRPr="00B5124F" w:rsidRDefault="007558FB" w:rsidP="00B5124F">
            <w:pPr>
              <w:autoSpaceDE w:val="0"/>
              <w:jc w:val="both"/>
              <w:rPr>
                <w:rFonts w:ascii="Arial" w:hAnsi="Arial" w:cs="Arial"/>
                <w:bCs/>
                <w:sz w:val="18"/>
                <w:szCs w:val="18"/>
              </w:rPr>
            </w:pPr>
            <w:r w:rsidRPr="00B5124F">
              <w:rPr>
                <w:rFonts w:ascii="Arial" w:hAnsi="Arial" w:cs="Arial"/>
                <w:sz w:val="18"/>
                <w:szCs w:val="18"/>
              </w:rPr>
              <w:t>Specificare dettagliatamente i motivi per i quali non è possibile recapitare lo scarico in corpo idrico superficiale</w:t>
            </w:r>
          </w:p>
        </w:tc>
        <w:tc>
          <w:tcPr>
            <w:tcW w:w="6693" w:type="dxa"/>
            <w:shd w:val="clear" w:color="auto" w:fill="auto"/>
            <w:vAlign w:val="center"/>
          </w:tcPr>
          <w:p w14:paraId="735F084A" w14:textId="77777777" w:rsidR="007558FB" w:rsidRPr="00B5124F" w:rsidRDefault="007558FB" w:rsidP="00B5124F">
            <w:pPr>
              <w:autoSpaceDE w:val="0"/>
              <w:ind w:left="33"/>
              <w:jc w:val="both"/>
              <w:rPr>
                <w:rFonts w:ascii="Arial" w:hAnsi="Arial" w:cs="Arial"/>
                <w:sz w:val="18"/>
                <w:szCs w:val="18"/>
              </w:rPr>
            </w:pPr>
          </w:p>
        </w:tc>
      </w:tr>
      <w:tr w:rsidR="00A26378" w:rsidRPr="00B5124F" w14:paraId="557217F4" w14:textId="77777777" w:rsidTr="00B5124F">
        <w:trPr>
          <w:trHeight w:val="1129"/>
        </w:trPr>
        <w:tc>
          <w:tcPr>
            <w:tcW w:w="3085" w:type="dxa"/>
            <w:shd w:val="clear" w:color="auto" w:fill="auto"/>
            <w:vAlign w:val="center"/>
          </w:tcPr>
          <w:p w14:paraId="3BB46CD7" w14:textId="77777777" w:rsidR="00A26378" w:rsidRPr="00B5124F" w:rsidRDefault="007558FB" w:rsidP="00B5124F">
            <w:pPr>
              <w:autoSpaceDE w:val="0"/>
              <w:jc w:val="both"/>
              <w:rPr>
                <w:rFonts w:ascii="Arial" w:hAnsi="Arial" w:cs="Arial"/>
                <w:bCs/>
                <w:sz w:val="18"/>
                <w:szCs w:val="18"/>
              </w:rPr>
            </w:pPr>
            <w:r w:rsidRPr="00B5124F">
              <w:rPr>
                <w:rFonts w:ascii="Arial" w:hAnsi="Arial" w:cs="Arial"/>
                <w:sz w:val="18"/>
                <w:szCs w:val="22"/>
              </w:rPr>
              <w:t>Distanza del punto di scarico dal più vicino corpo idrico (metri)</w:t>
            </w:r>
          </w:p>
        </w:tc>
        <w:tc>
          <w:tcPr>
            <w:tcW w:w="6693" w:type="dxa"/>
            <w:shd w:val="clear" w:color="auto" w:fill="auto"/>
            <w:vAlign w:val="center"/>
          </w:tcPr>
          <w:p w14:paraId="13C05B0F" w14:textId="77777777" w:rsidR="00A26378" w:rsidRPr="00B5124F" w:rsidRDefault="00A26378" w:rsidP="00B5124F">
            <w:pPr>
              <w:autoSpaceDE w:val="0"/>
              <w:ind w:left="33"/>
              <w:jc w:val="both"/>
              <w:rPr>
                <w:rFonts w:ascii="Arial" w:hAnsi="Arial" w:cs="Arial"/>
                <w:sz w:val="18"/>
                <w:szCs w:val="18"/>
              </w:rPr>
            </w:pPr>
          </w:p>
        </w:tc>
      </w:tr>
    </w:tbl>
    <w:p w14:paraId="150DCCC0" w14:textId="77777777" w:rsidR="002C63C0" w:rsidRDefault="002C63C0" w:rsidP="00202268">
      <w:pPr>
        <w:autoSpaceDE w:val="0"/>
        <w:rPr>
          <w:rFonts w:ascii="Palatino Linotype" w:hAnsi="Palatino Linotype"/>
        </w:rPr>
      </w:pPr>
    </w:p>
    <w:p w14:paraId="4D74A4CF" w14:textId="77777777" w:rsidR="00202268" w:rsidRPr="00F31754" w:rsidRDefault="00202268" w:rsidP="00202268">
      <w:pPr>
        <w:tabs>
          <w:tab w:val="left" w:pos="0"/>
        </w:tabs>
        <w:jc w:val="center"/>
        <w:rPr>
          <w:rFonts w:ascii="Palatino Linotype" w:hAnsi="Palatino Linotype" w:cs="Arial"/>
        </w:rPr>
      </w:pPr>
    </w:p>
    <w:p w14:paraId="0EE388D8" w14:textId="77777777" w:rsidR="00202268" w:rsidRPr="00EC7E00" w:rsidRDefault="0075582D" w:rsidP="00202268">
      <w:pPr>
        <w:tabs>
          <w:tab w:val="left" w:pos="0"/>
        </w:tabs>
        <w:jc w:val="center"/>
        <w:rPr>
          <w:rFonts w:ascii="Palatino Linotype" w:hAnsi="Palatino Linotype" w:cs="Arial"/>
          <w:sz w:val="4"/>
          <w:szCs w:val="4"/>
        </w:rPr>
      </w:pPr>
      <w:r>
        <w:rPr>
          <w:rFonts w:ascii="Palatino Linotype" w:hAnsi="Palatino Linotype" w:cs="Arial"/>
        </w:rPr>
        <w:br w:type="page"/>
      </w:r>
    </w:p>
    <w:tbl>
      <w:tblPr>
        <w:tblW w:w="10020" w:type="dxa"/>
        <w:tblInd w:w="-65" w:type="dxa"/>
        <w:tblLayout w:type="fixed"/>
        <w:tblLook w:val="04A0" w:firstRow="1" w:lastRow="0" w:firstColumn="1" w:lastColumn="0" w:noHBand="0" w:noVBand="1"/>
      </w:tblPr>
      <w:tblGrid>
        <w:gridCol w:w="457"/>
        <w:gridCol w:w="4367"/>
        <w:gridCol w:w="992"/>
        <w:gridCol w:w="2126"/>
        <w:gridCol w:w="2078"/>
      </w:tblGrid>
      <w:tr w:rsidR="00202268" w:rsidRPr="00F31754" w14:paraId="52D89FE8" w14:textId="77777777" w:rsidTr="00491EAB">
        <w:trPr>
          <w:trHeight w:val="491"/>
        </w:trPr>
        <w:tc>
          <w:tcPr>
            <w:tcW w:w="10020" w:type="dxa"/>
            <w:gridSpan w:val="5"/>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4A0592AC" w14:textId="77777777" w:rsidR="00202268" w:rsidRPr="0075582D" w:rsidRDefault="00202268">
            <w:pPr>
              <w:autoSpaceDN w:val="0"/>
              <w:snapToGrid w:val="0"/>
              <w:ind w:left="65"/>
              <w:rPr>
                <w:rFonts w:ascii="Palatino Linotype" w:hAnsi="Palatino Linotype"/>
                <w:smallCaps/>
                <w:sz w:val="28"/>
              </w:rPr>
            </w:pPr>
            <w:r w:rsidRPr="0075582D">
              <w:rPr>
                <w:rFonts w:ascii="Palatino Linotype" w:hAnsi="Palatino Linotype" w:cs="Arial"/>
                <w:b/>
                <w:smallCaps/>
                <w:sz w:val="28"/>
                <w:szCs w:val="22"/>
              </w:rPr>
              <w:lastRenderedPageBreak/>
              <w:t>Fossa Imhoff</w:t>
            </w:r>
          </w:p>
        </w:tc>
      </w:tr>
      <w:tr w:rsidR="00202268" w:rsidRPr="00F82E5B" w14:paraId="34EA43DA" w14:textId="77777777" w:rsidTr="00FF6DE6">
        <w:trPr>
          <w:trHeight w:val="583"/>
        </w:trPr>
        <w:tc>
          <w:tcPr>
            <w:tcW w:w="457" w:type="dxa"/>
            <w:tcBorders>
              <w:top w:val="nil"/>
              <w:left w:val="single" w:sz="4" w:space="0" w:color="000000"/>
              <w:bottom w:val="single" w:sz="4" w:space="0" w:color="000000"/>
              <w:right w:val="nil"/>
            </w:tcBorders>
            <w:vAlign w:val="center"/>
            <w:hideMark/>
          </w:tcPr>
          <w:p w14:paraId="5B7B75CD"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1</w:t>
            </w:r>
          </w:p>
        </w:tc>
        <w:tc>
          <w:tcPr>
            <w:tcW w:w="7485" w:type="dxa"/>
            <w:gridSpan w:val="3"/>
            <w:tcBorders>
              <w:top w:val="nil"/>
              <w:left w:val="single" w:sz="4" w:space="0" w:color="000000"/>
              <w:bottom w:val="single" w:sz="4" w:space="0" w:color="000000"/>
              <w:right w:val="nil"/>
            </w:tcBorders>
            <w:vAlign w:val="center"/>
            <w:hideMark/>
          </w:tcPr>
          <w:p w14:paraId="2A63103E"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La fossa Imhoff è a servizio di un insediamento d</w:t>
            </w:r>
            <w:r w:rsidR="00AD5166">
              <w:rPr>
                <w:rFonts w:ascii="Palatino Linotype" w:hAnsi="Palatino Linotype" w:cs="Arial"/>
                <w:sz w:val="20"/>
                <w:szCs w:val="20"/>
              </w:rPr>
              <w:t>i tipo civile ai sensi dell’articolo</w:t>
            </w:r>
            <w:r w:rsidRPr="00F82E5B">
              <w:rPr>
                <w:rFonts w:ascii="Palatino Linotype" w:hAnsi="Palatino Linotype" w:cs="Arial"/>
                <w:sz w:val="20"/>
                <w:szCs w:val="20"/>
              </w:rPr>
              <w:t xml:space="preserve"> 4</w:t>
            </w:r>
            <w:r w:rsidR="00F45124">
              <w:rPr>
                <w:rFonts w:ascii="Palatino Linotype" w:hAnsi="Palatino Linotype" w:cs="Arial"/>
                <w:sz w:val="20"/>
                <w:szCs w:val="20"/>
              </w:rPr>
              <w:t xml:space="preserve"> </w:t>
            </w:r>
            <w:r w:rsidRPr="00F82E5B">
              <w:rPr>
                <w:rFonts w:ascii="Palatino Linotype" w:hAnsi="Palatino Linotype" w:cs="Arial"/>
                <w:sz w:val="20"/>
                <w:szCs w:val="20"/>
              </w:rPr>
              <w:t xml:space="preserve">quater della L. 690/76? </w:t>
            </w:r>
          </w:p>
        </w:tc>
        <w:tc>
          <w:tcPr>
            <w:tcW w:w="2078" w:type="dxa"/>
            <w:tcBorders>
              <w:top w:val="nil"/>
              <w:left w:val="single" w:sz="4" w:space="0" w:color="000000"/>
              <w:bottom w:val="single" w:sz="4" w:space="0" w:color="000000"/>
              <w:right w:val="single" w:sz="4" w:space="0" w:color="000000"/>
            </w:tcBorders>
            <w:vAlign w:val="center"/>
            <w:hideMark/>
          </w:tcPr>
          <w:p w14:paraId="3572DB0A" w14:textId="77777777" w:rsidR="00202268" w:rsidRPr="00F82E5B" w:rsidRDefault="00202268" w:rsidP="00B5124F">
            <w:pPr>
              <w:numPr>
                <w:ilvl w:val="0"/>
                <w:numId w:val="8"/>
              </w:numPr>
              <w:autoSpaceDN w:val="0"/>
              <w:snapToGrid w:val="0"/>
              <w:rPr>
                <w:rFonts w:ascii="Palatino Linotype" w:hAnsi="Palatino Linotype" w:cs="Arial"/>
                <w:sz w:val="20"/>
                <w:szCs w:val="20"/>
              </w:rPr>
            </w:pPr>
            <w:r w:rsidRPr="00F82E5B">
              <w:rPr>
                <w:rFonts w:ascii="Palatino Linotype" w:hAnsi="Palatino Linotype" w:cs="Arial"/>
                <w:sz w:val="20"/>
                <w:szCs w:val="20"/>
              </w:rPr>
              <w:t>SI</w:t>
            </w:r>
          </w:p>
          <w:p w14:paraId="1249D12C" w14:textId="77777777" w:rsidR="00202268" w:rsidRPr="00F82E5B" w:rsidRDefault="00202268" w:rsidP="00B5124F">
            <w:pPr>
              <w:numPr>
                <w:ilvl w:val="0"/>
                <w:numId w:val="8"/>
              </w:numPr>
              <w:autoSpaceDN w:val="0"/>
              <w:snapToGrid w:val="0"/>
              <w:rPr>
                <w:rFonts w:ascii="Palatino Linotype" w:hAnsi="Palatino Linotype"/>
                <w:sz w:val="20"/>
                <w:szCs w:val="20"/>
              </w:rPr>
            </w:pPr>
            <w:r w:rsidRPr="00F82E5B">
              <w:rPr>
                <w:rFonts w:ascii="Palatino Linotype" w:hAnsi="Palatino Linotype" w:cs="Arial"/>
                <w:sz w:val="20"/>
                <w:szCs w:val="20"/>
              </w:rPr>
              <w:t>NO</w:t>
            </w:r>
          </w:p>
        </w:tc>
      </w:tr>
      <w:tr w:rsidR="00202268" w:rsidRPr="00F82E5B" w14:paraId="2E949C07" w14:textId="77777777" w:rsidTr="00F82E5B">
        <w:trPr>
          <w:trHeight w:val="562"/>
        </w:trPr>
        <w:tc>
          <w:tcPr>
            <w:tcW w:w="457" w:type="dxa"/>
            <w:tcBorders>
              <w:top w:val="single" w:sz="4" w:space="0" w:color="000000"/>
              <w:left w:val="single" w:sz="4" w:space="0" w:color="000000"/>
              <w:bottom w:val="single" w:sz="4" w:space="0" w:color="000000"/>
              <w:right w:val="nil"/>
            </w:tcBorders>
            <w:vAlign w:val="center"/>
            <w:hideMark/>
          </w:tcPr>
          <w:p w14:paraId="1A39C4E2" w14:textId="77777777" w:rsidR="00202268" w:rsidRPr="00F82E5B" w:rsidRDefault="00202268">
            <w:pPr>
              <w:tabs>
                <w:tab w:val="left" w:pos="510"/>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2</w:t>
            </w:r>
          </w:p>
        </w:tc>
        <w:tc>
          <w:tcPr>
            <w:tcW w:w="5359" w:type="dxa"/>
            <w:gridSpan w:val="2"/>
            <w:tcBorders>
              <w:top w:val="single" w:sz="4" w:space="0" w:color="000000"/>
              <w:left w:val="single" w:sz="4" w:space="0" w:color="000000"/>
              <w:bottom w:val="single" w:sz="4" w:space="0" w:color="000000"/>
              <w:right w:val="nil"/>
            </w:tcBorders>
            <w:vAlign w:val="center"/>
            <w:hideMark/>
          </w:tcPr>
          <w:p w14:paraId="3542DEE7"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Vani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costituenti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l’insediamento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servito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dallo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scarico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oggetto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istanza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autorizzazione</w:t>
            </w:r>
          </w:p>
        </w:tc>
        <w:tc>
          <w:tcPr>
            <w:tcW w:w="4204" w:type="dxa"/>
            <w:gridSpan w:val="2"/>
            <w:tcBorders>
              <w:top w:val="single" w:sz="4" w:space="0" w:color="000000"/>
              <w:left w:val="single" w:sz="4" w:space="0" w:color="000000"/>
              <w:bottom w:val="single" w:sz="4" w:space="0" w:color="000000"/>
              <w:right w:val="single" w:sz="4" w:space="0" w:color="000000"/>
            </w:tcBorders>
            <w:vAlign w:val="center"/>
            <w:hideMark/>
          </w:tcPr>
          <w:p w14:paraId="616E24B9" w14:textId="77777777" w:rsidR="00202268" w:rsidRPr="00F82E5B" w:rsidRDefault="00202268" w:rsidP="00B5124F">
            <w:pPr>
              <w:numPr>
                <w:ilvl w:val="0"/>
                <w:numId w:val="9"/>
              </w:numPr>
              <w:autoSpaceDN w:val="0"/>
              <w:snapToGrid w:val="0"/>
              <w:rPr>
                <w:rFonts w:ascii="Palatino Linotype" w:hAnsi="Palatino Linotype" w:cs="Arial"/>
                <w:sz w:val="20"/>
                <w:szCs w:val="20"/>
              </w:rPr>
            </w:pPr>
            <w:r w:rsidRPr="00F82E5B">
              <w:rPr>
                <w:rFonts w:ascii="Palatino Linotype" w:hAnsi="Palatino Linotype" w:cs="Arial"/>
                <w:sz w:val="20"/>
                <w:szCs w:val="20"/>
              </w:rPr>
              <w:t>Minore di 50 vani</w:t>
            </w:r>
          </w:p>
          <w:p w14:paraId="5983C11F" w14:textId="77777777" w:rsidR="00202268" w:rsidRPr="00F82E5B" w:rsidRDefault="00202268" w:rsidP="00B5124F">
            <w:pPr>
              <w:numPr>
                <w:ilvl w:val="0"/>
                <w:numId w:val="9"/>
              </w:numPr>
              <w:autoSpaceDN w:val="0"/>
              <w:snapToGrid w:val="0"/>
              <w:rPr>
                <w:rFonts w:ascii="Palatino Linotype" w:hAnsi="Palatino Linotype"/>
                <w:sz w:val="20"/>
                <w:szCs w:val="20"/>
              </w:rPr>
            </w:pPr>
            <w:r w:rsidRPr="00F82E5B">
              <w:rPr>
                <w:rFonts w:ascii="Palatino Linotype" w:hAnsi="Palatino Linotype" w:cs="Arial"/>
                <w:sz w:val="20"/>
                <w:szCs w:val="20"/>
              </w:rPr>
              <w:t>Maggiore o uguale di 50 vani</w:t>
            </w:r>
          </w:p>
        </w:tc>
      </w:tr>
      <w:tr w:rsidR="00202268" w:rsidRPr="00F82E5B" w14:paraId="0AD94E2C" w14:textId="77777777" w:rsidTr="00F82E5B">
        <w:trPr>
          <w:trHeight w:val="684"/>
        </w:trPr>
        <w:tc>
          <w:tcPr>
            <w:tcW w:w="457" w:type="dxa"/>
            <w:tcBorders>
              <w:top w:val="single" w:sz="4" w:space="0" w:color="000000"/>
              <w:left w:val="single" w:sz="4" w:space="0" w:color="000000"/>
              <w:bottom w:val="single" w:sz="4" w:space="0" w:color="000000"/>
              <w:right w:val="nil"/>
            </w:tcBorders>
            <w:vAlign w:val="center"/>
            <w:hideMark/>
          </w:tcPr>
          <w:p w14:paraId="16328340"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3</w:t>
            </w:r>
          </w:p>
        </w:tc>
        <w:tc>
          <w:tcPr>
            <w:tcW w:w="5359" w:type="dxa"/>
            <w:gridSpan w:val="2"/>
            <w:tcBorders>
              <w:top w:val="single" w:sz="4" w:space="0" w:color="000000"/>
              <w:left w:val="single" w:sz="4" w:space="0" w:color="000000"/>
              <w:bottom w:val="single" w:sz="4" w:space="0" w:color="000000"/>
              <w:right w:val="nil"/>
            </w:tcBorders>
            <w:vAlign w:val="center"/>
            <w:hideMark/>
          </w:tcPr>
          <w:p w14:paraId="2AE1E566"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Volumetria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totale</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dell’insediamento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servito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dallo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scarico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oggetto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istanza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autorizzazione</w:t>
            </w:r>
          </w:p>
        </w:tc>
        <w:tc>
          <w:tcPr>
            <w:tcW w:w="4204" w:type="dxa"/>
            <w:gridSpan w:val="2"/>
            <w:tcBorders>
              <w:top w:val="single" w:sz="4" w:space="0" w:color="000000"/>
              <w:left w:val="single" w:sz="4" w:space="0" w:color="000000"/>
              <w:bottom w:val="single" w:sz="4" w:space="0" w:color="000000"/>
              <w:right w:val="single" w:sz="4" w:space="0" w:color="000000"/>
            </w:tcBorders>
            <w:vAlign w:val="center"/>
            <w:hideMark/>
          </w:tcPr>
          <w:p w14:paraId="372A47E8" w14:textId="77777777" w:rsidR="00202268" w:rsidRPr="00F82E5B" w:rsidRDefault="00202268" w:rsidP="00B5124F">
            <w:pPr>
              <w:numPr>
                <w:ilvl w:val="0"/>
                <w:numId w:val="9"/>
              </w:numPr>
              <w:autoSpaceDN w:val="0"/>
              <w:snapToGrid w:val="0"/>
              <w:rPr>
                <w:rFonts w:ascii="Palatino Linotype" w:hAnsi="Palatino Linotype" w:cs="Arial"/>
                <w:sz w:val="20"/>
                <w:szCs w:val="20"/>
              </w:rPr>
            </w:pPr>
            <w:r w:rsidRPr="00F82E5B">
              <w:rPr>
                <w:rFonts w:ascii="Palatino Linotype" w:hAnsi="Palatino Linotype" w:cs="Arial"/>
                <w:sz w:val="20"/>
                <w:szCs w:val="20"/>
              </w:rPr>
              <w:t>Minore di 5.000 m</w:t>
            </w:r>
            <w:r w:rsidRPr="00F82E5B">
              <w:rPr>
                <w:rFonts w:ascii="Palatino Linotype" w:hAnsi="Palatino Linotype" w:cs="Arial"/>
                <w:position w:val="4"/>
                <w:sz w:val="20"/>
                <w:szCs w:val="20"/>
              </w:rPr>
              <w:t>3</w:t>
            </w:r>
          </w:p>
          <w:p w14:paraId="6C155E8E" w14:textId="77777777" w:rsidR="00202268" w:rsidRPr="00F82E5B" w:rsidRDefault="00202268" w:rsidP="00B5124F">
            <w:pPr>
              <w:numPr>
                <w:ilvl w:val="0"/>
                <w:numId w:val="9"/>
              </w:numPr>
              <w:autoSpaceDN w:val="0"/>
              <w:snapToGrid w:val="0"/>
              <w:rPr>
                <w:rFonts w:ascii="Palatino Linotype" w:hAnsi="Palatino Linotype"/>
                <w:sz w:val="20"/>
                <w:szCs w:val="20"/>
              </w:rPr>
            </w:pPr>
            <w:r w:rsidRPr="00F82E5B">
              <w:rPr>
                <w:rFonts w:ascii="Palatino Linotype" w:hAnsi="Palatino Linotype" w:cs="Arial"/>
                <w:sz w:val="20"/>
                <w:szCs w:val="20"/>
              </w:rPr>
              <w:t>Maggiore o uguale di 5.000 m</w:t>
            </w:r>
            <w:r w:rsidRPr="00F82E5B">
              <w:rPr>
                <w:rFonts w:ascii="Palatino Linotype" w:hAnsi="Palatino Linotype" w:cs="Arial"/>
                <w:position w:val="4"/>
                <w:sz w:val="20"/>
                <w:szCs w:val="20"/>
              </w:rPr>
              <w:t>3</w:t>
            </w:r>
          </w:p>
        </w:tc>
      </w:tr>
      <w:tr w:rsidR="00202268" w:rsidRPr="00F82E5B" w14:paraId="2CA45DBC" w14:textId="77777777" w:rsidTr="00F82E5B">
        <w:trPr>
          <w:trHeight w:val="566"/>
        </w:trPr>
        <w:tc>
          <w:tcPr>
            <w:tcW w:w="457" w:type="dxa"/>
            <w:tcBorders>
              <w:top w:val="single" w:sz="4" w:space="0" w:color="000000"/>
              <w:left w:val="single" w:sz="4" w:space="0" w:color="000000"/>
              <w:bottom w:val="single" w:sz="4" w:space="0" w:color="000000"/>
              <w:right w:val="nil"/>
            </w:tcBorders>
            <w:vAlign w:val="center"/>
            <w:hideMark/>
          </w:tcPr>
          <w:p w14:paraId="4D98A6B4"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4</w:t>
            </w:r>
          </w:p>
        </w:tc>
        <w:tc>
          <w:tcPr>
            <w:tcW w:w="4367" w:type="dxa"/>
            <w:tcBorders>
              <w:top w:val="single" w:sz="4" w:space="0" w:color="000000"/>
              <w:left w:val="single" w:sz="4" w:space="0" w:color="000000"/>
              <w:bottom w:val="single" w:sz="4" w:space="0" w:color="000000"/>
              <w:right w:val="nil"/>
            </w:tcBorders>
            <w:vAlign w:val="center"/>
            <w:hideMark/>
          </w:tcPr>
          <w:p w14:paraId="7440347C"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La fossa Imhoff riceve solo liquami domestici</w:t>
            </w:r>
            <w:r w:rsidR="004A389F">
              <w:rPr>
                <w:rFonts w:ascii="Palatino Linotype" w:hAnsi="Palatino Linotype" w:cs="Arial"/>
                <w:sz w:val="20"/>
                <w:szCs w:val="20"/>
              </w:rPr>
              <w:t xml:space="preserve"> e/o assimilabili a domestici</w:t>
            </w:r>
            <w:r w:rsidRPr="00F82E5B">
              <w:rPr>
                <w:rFonts w:ascii="Palatino Linotype" w:hAnsi="Palatino Linotype" w:cs="Arial"/>
                <w:sz w:val="20"/>
                <w:szCs w:val="20"/>
              </w:rPr>
              <w:t>?</w:t>
            </w:r>
          </w:p>
        </w:tc>
        <w:tc>
          <w:tcPr>
            <w:tcW w:w="5196" w:type="dxa"/>
            <w:gridSpan w:val="3"/>
            <w:tcBorders>
              <w:top w:val="single" w:sz="4" w:space="0" w:color="000000"/>
              <w:left w:val="single" w:sz="4" w:space="0" w:color="000000"/>
              <w:bottom w:val="single" w:sz="4" w:space="0" w:color="000000"/>
              <w:right w:val="single" w:sz="4" w:space="0" w:color="000000"/>
            </w:tcBorders>
            <w:vAlign w:val="center"/>
            <w:hideMark/>
          </w:tcPr>
          <w:p w14:paraId="5E2A64DE" w14:textId="77777777" w:rsidR="00202268" w:rsidRPr="00F82E5B" w:rsidRDefault="00202268" w:rsidP="00B5124F">
            <w:pPr>
              <w:numPr>
                <w:ilvl w:val="0"/>
                <w:numId w:val="10"/>
              </w:numPr>
              <w:autoSpaceDN w:val="0"/>
              <w:snapToGrid w:val="0"/>
              <w:rPr>
                <w:rFonts w:ascii="Palatino Linotype" w:hAnsi="Palatino Linotype" w:cs="Arial"/>
                <w:sz w:val="20"/>
                <w:szCs w:val="20"/>
              </w:rPr>
            </w:pPr>
            <w:r w:rsidRPr="00F82E5B">
              <w:rPr>
                <w:rFonts w:ascii="Palatino Linotype" w:hAnsi="Palatino Linotype" w:cs="Arial"/>
                <w:sz w:val="20"/>
                <w:szCs w:val="20"/>
              </w:rPr>
              <w:t>SI</w:t>
            </w:r>
          </w:p>
          <w:p w14:paraId="1B6C812D" w14:textId="77777777" w:rsidR="00202268" w:rsidRPr="00F82E5B" w:rsidRDefault="00202268" w:rsidP="00B5124F">
            <w:pPr>
              <w:numPr>
                <w:ilvl w:val="0"/>
                <w:numId w:val="10"/>
              </w:numPr>
              <w:autoSpaceDN w:val="0"/>
              <w:snapToGrid w:val="0"/>
              <w:rPr>
                <w:rFonts w:ascii="Palatino Linotype" w:hAnsi="Palatino Linotype"/>
                <w:sz w:val="20"/>
                <w:szCs w:val="20"/>
              </w:rPr>
            </w:pPr>
            <w:r w:rsidRPr="00F82E5B">
              <w:rPr>
                <w:rFonts w:ascii="Palatino Linotype" w:hAnsi="Palatino Linotype" w:cs="Arial"/>
                <w:sz w:val="20"/>
                <w:szCs w:val="20"/>
              </w:rPr>
              <w:t>NO, anche  _________</w:t>
            </w:r>
            <w:r w:rsidR="0075582D" w:rsidRPr="00F82E5B">
              <w:rPr>
                <w:rFonts w:ascii="Palatino Linotype" w:hAnsi="Palatino Linotype" w:cs="Arial"/>
                <w:sz w:val="20"/>
                <w:szCs w:val="20"/>
              </w:rPr>
              <w:t>________</w:t>
            </w:r>
            <w:r w:rsidRPr="00F82E5B">
              <w:rPr>
                <w:rFonts w:ascii="Palatino Linotype" w:hAnsi="Palatino Linotype" w:cs="Arial"/>
                <w:sz w:val="20"/>
                <w:szCs w:val="20"/>
              </w:rPr>
              <w:t>_______________</w:t>
            </w:r>
          </w:p>
        </w:tc>
      </w:tr>
      <w:tr w:rsidR="00202268" w:rsidRPr="00F82E5B" w14:paraId="4943E4E0" w14:textId="77777777" w:rsidTr="00F82E5B">
        <w:trPr>
          <w:trHeight w:val="547"/>
        </w:trPr>
        <w:tc>
          <w:tcPr>
            <w:tcW w:w="457" w:type="dxa"/>
            <w:tcBorders>
              <w:top w:val="single" w:sz="4" w:space="0" w:color="000000"/>
              <w:left w:val="single" w:sz="4" w:space="0" w:color="000000"/>
              <w:bottom w:val="single" w:sz="4" w:space="0" w:color="000000"/>
              <w:right w:val="nil"/>
            </w:tcBorders>
            <w:vAlign w:val="center"/>
            <w:hideMark/>
          </w:tcPr>
          <w:p w14:paraId="38ACCC97"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5</w:t>
            </w:r>
          </w:p>
        </w:tc>
        <w:tc>
          <w:tcPr>
            <w:tcW w:w="7485" w:type="dxa"/>
            <w:gridSpan w:val="3"/>
            <w:tcBorders>
              <w:top w:val="single" w:sz="4" w:space="0" w:color="000000"/>
              <w:left w:val="single" w:sz="4" w:space="0" w:color="000000"/>
              <w:bottom w:val="single" w:sz="4" w:space="0" w:color="000000"/>
              <w:right w:val="nil"/>
            </w:tcBorders>
            <w:vAlign w:val="center"/>
            <w:hideMark/>
          </w:tcPr>
          <w:p w14:paraId="583187C8"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 xml:space="preserve">La fossa Imhoff riceve solo una fognatura nera senza acque meteoriche? </w:t>
            </w:r>
          </w:p>
        </w:tc>
        <w:tc>
          <w:tcPr>
            <w:tcW w:w="2078" w:type="dxa"/>
            <w:tcBorders>
              <w:top w:val="single" w:sz="4" w:space="0" w:color="000000"/>
              <w:left w:val="single" w:sz="4" w:space="0" w:color="000000"/>
              <w:bottom w:val="single" w:sz="4" w:space="0" w:color="000000"/>
              <w:right w:val="single" w:sz="4" w:space="0" w:color="000000"/>
            </w:tcBorders>
            <w:vAlign w:val="center"/>
            <w:hideMark/>
          </w:tcPr>
          <w:p w14:paraId="7F32F611" w14:textId="77777777" w:rsidR="00202268" w:rsidRPr="00F82E5B" w:rsidRDefault="00202268" w:rsidP="00B5124F">
            <w:pPr>
              <w:numPr>
                <w:ilvl w:val="0"/>
                <w:numId w:val="11"/>
              </w:numPr>
              <w:autoSpaceDN w:val="0"/>
              <w:snapToGrid w:val="0"/>
              <w:rPr>
                <w:rFonts w:ascii="Palatino Linotype" w:hAnsi="Palatino Linotype" w:cs="Arial"/>
                <w:sz w:val="20"/>
                <w:szCs w:val="20"/>
              </w:rPr>
            </w:pPr>
            <w:r w:rsidRPr="00F82E5B">
              <w:rPr>
                <w:rFonts w:ascii="Palatino Linotype" w:hAnsi="Palatino Linotype" w:cs="Arial"/>
                <w:sz w:val="20"/>
                <w:szCs w:val="20"/>
              </w:rPr>
              <w:t>SI</w:t>
            </w:r>
          </w:p>
          <w:p w14:paraId="6116F863" w14:textId="77777777" w:rsidR="00202268" w:rsidRPr="00F82E5B" w:rsidRDefault="00202268" w:rsidP="00B5124F">
            <w:pPr>
              <w:numPr>
                <w:ilvl w:val="0"/>
                <w:numId w:val="11"/>
              </w:numPr>
              <w:autoSpaceDN w:val="0"/>
              <w:snapToGrid w:val="0"/>
              <w:rPr>
                <w:rFonts w:ascii="Palatino Linotype" w:hAnsi="Palatino Linotype"/>
                <w:sz w:val="20"/>
                <w:szCs w:val="20"/>
              </w:rPr>
            </w:pPr>
            <w:r w:rsidRPr="00F82E5B">
              <w:rPr>
                <w:rFonts w:ascii="Palatino Linotype" w:hAnsi="Palatino Linotype" w:cs="Arial"/>
                <w:sz w:val="20"/>
                <w:szCs w:val="20"/>
              </w:rPr>
              <w:t>NO</w:t>
            </w:r>
          </w:p>
        </w:tc>
      </w:tr>
      <w:tr w:rsidR="00202268" w:rsidRPr="00F82E5B" w14:paraId="4ED89E6A" w14:textId="77777777" w:rsidTr="00F82E5B">
        <w:trPr>
          <w:trHeight w:val="554"/>
        </w:trPr>
        <w:tc>
          <w:tcPr>
            <w:tcW w:w="457" w:type="dxa"/>
            <w:tcBorders>
              <w:top w:val="nil"/>
              <w:left w:val="single" w:sz="4" w:space="0" w:color="000000"/>
              <w:bottom w:val="single" w:sz="4" w:space="0" w:color="000000"/>
              <w:right w:val="nil"/>
            </w:tcBorders>
            <w:vAlign w:val="center"/>
            <w:hideMark/>
          </w:tcPr>
          <w:p w14:paraId="4CB04954"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6</w:t>
            </w:r>
          </w:p>
        </w:tc>
        <w:tc>
          <w:tcPr>
            <w:tcW w:w="7485" w:type="dxa"/>
            <w:gridSpan w:val="3"/>
            <w:tcBorders>
              <w:top w:val="nil"/>
              <w:left w:val="single" w:sz="4" w:space="0" w:color="000000"/>
              <w:bottom w:val="single" w:sz="4" w:space="0" w:color="000000"/>
              <w:right w:val="nil"/>
            </w:tcBorders>
            <w:vAlign w:val="center"/>
            <w:hideMark/>
          </w:tcPr>
          <w:p w14:paraId="21FA0132"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 xml:space="preserve">La fossa Imhoff è impermeabile a protezione del terreno circostante? </w:t>
            </w:r>
          </w:p>
        </w:tc>
        <w:tc>
          <w:tcPr>
            <w:tcW w:w="2078" w:type="dxa"/>
            <w:tcBorders>
              <w:top w:val="nil"/>
              <w:left w:val="single" w:sz="4" w:space="0" w:color="000000"/>
              <w:bottom w:val="single" w:sz="4" w:space="0" w:color="000000"/>
              <w:right w:val="single" w:sz="4" w:space="0" w:color="000000"/>
            </w:tcBorders>
            <w:vAlign w:val="center"/>
            <w:hideMark/>
          </w:tcPr>
          <w:p w14:paraId="0F0CA14D" w14:textId="77777777" w:rsidR="00202268" w:rsidRPr="00F82E5B" w:rsidRDefault="00202268" w:rsidP="00B5124F">
            <w:pPr>
              <w:numPr>
                <w:ilvl w:val="0"/>
                <w:numId w:val="11"/>
              </w:numPr>
              <w:autoSpaceDN w:val="0"/>
              <w:snapToGrid w:val="0"/>
              <w:rPr>
                <w:rFonts w:ascii="Palatino Linotype" w:hAnsi="Palatino Linotype" w:cs="Arial"/>
                <w:sz w:val="20"/>
                <w:szCs w:val="20"/>
              </w:rPr>
            </w:pPr>
            <w:r w:rsidRPr="00F82E5B">
              <w:rPr>
                <w:rFonts w:ascii="Palatino Linotype" w:hAnsi="Palatino Linotype" w:cs="Arial"/>
                <w:sz w:val="20"/>
                <w:szCs w:val="20"/>
              </w:rPr>
              <w:t>SI</w:t>
            </w:r>
          </w:p>
          <w:p w14:paraId="7294BB0C" w14:textId="77777777" w:rsidR="00202268" w:rsidRPr="00F82E5B" w:rsidRDefault="00202268" w:rsidP="00B5124F">
            <w:pPr>
              <w:numPr>
                <w:ilvl w:val="0"/>
                <w:numId w:val="11"/>
              </w:numPr>
              <w:autoSpaceDN w:val="0"/>
              <w:snapToGrid w:val="0"/>
              <w:rPr>
                <w:rFonts w:ascii="Palatino Linotype" w:hAnsi="Palatino Linotype"/>
                <w:sz w:val="20"/>
                <w:szCs w:val="20"/>
              </w:rPr>
            </w:pPr>
            <w:r w:rsidRPr="00F82E5B">
              <w:rPr>
                <w:rFonts w:ascii="Palatino Linotype" w:hAnsi="Palatino Linotype" w:cs="Arial"/>
                <w:sz w:val="20"/>
                <w:szCs w:val="20"/>
              </w:rPr>
              <w:t>NO</w:t>
            </w:r>
          </w:p>
        </w:tc>
      </w:tr>
      <w:tr w:rsidR="00202268" w:rsidRPr="00F82E5B" w14:paraId="1B803D53" w14:textId="77777777" w:rsidTr="00F82E5B">
        <w:trPr>
          <w:trHeight w:val="562"/>
        </w:trPr>
        <w:tc>
          <w:tcPr>
            <w:tcW w:w="457" w:type="dxa"/>
            <w:tcBorders>
              <w:top w:val="nil"/>
              <w:left w:val="single" w:sz="4" w:space="0" w:color="000000"/>
              <w:bottom w:val="single" w:sz="4" w:space="0" w:color="000000"/>
              <w:right w:val="nil"/>
            </w:tcBorders>
            <w:vAlign w:val="center"/>
            <w:hideMark/>
          </w:tcPr>
          <w:p w14:paraId="67422771"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7</w:t>
            </w:r>
          </w:p>
        </w:tc>
        <w:tc>
          <w:tcPr>
            <w:tcW w:w="7485" w:type="dxa"/>
            <w:gridSpan w:val="3"/>
            <w:tcBorders>
              <w:top w:val="nil"/>
              <w:left w:val="single" w:sz="4" w:space="0" w:color="000000"/>
              <w:bottom w:val="single" w:sz="4" w:space="0" w:color="000000"/>
              <w:right w:val="nil"/>
            </w:tcBorders>
            <w:vAlign w:val="center"/>
            <w:hideMark/>
          </w:tcPr>
          <w:p w14:paraId="6FEFF935"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 xml:space="preserve">La fossa Imhoff è dotata di comparto di sedimentazione munito di deflettori? </w:t>
            </w:r>
          </w:p>
        </w:tc>
        <w:tc>
          <w:tcPr>
            <w:tcW w:w="2078" w:type="dxa"/>
            <w:tcBorders>
              <w:top w:val="nil"/>
              <w:left w:val="single" w:sz="4" w:space="0" w:color="000000"/>
              <w:bottom w:val="single" w:sz="4" w:space="0" w:color="000000"/>
              <w:right w:val="single" w:sz="4" w:space="0" w:color="000000"/>
            </w:tcBorders>
            <w:vAlign w:val="center"/>
            <w:hideMark/>
          </w:tcPr>
          <w:p w14:paraId="64385A51" w14:textId="77777777" w:rsidR="00202268" w:rsidRPr="00F82E5B" w:rsidRDefault="00202268" w:rsidP="00B5124F">
            <w:pPr>
              <w:numPr>
                <w:ilvl w:val="0"/>
                <w:numId w:val="11"/>
              </w:numPr>
              <w:autoSpaceDN w:val="0"/>
              <w:snapToGrid w:val="0"/>
              <w:rPr>
                <w:rFonts w:ascii="Palatino Linotype" w:hAnsi="Palatino Linotype" w:cs="Arial"/>
                <w:sz w:val="20"/>
                <w:szCs w:val="20"/>
              </w:rPr>
            </w:pPr>
            <w:r w:rsidRPr="00F82E5B">
              <w:rPr>
                <w:rFonts w:ascii="Palatino Linotype" w:hAnsi="Palatino Linotype" w:cs="Arial"/>
                <w:sz w:val="20"/>
                <w:szCs w:val="20"/>
              </w:rPr>
              <w:t>SI</w:t>
            </w:r>
          </w:p>
          <w:p w14:paraId="60EDBD33" w14:textId="77777777" w:rsidR="00202268" w:rsidRPr="00F82E5B" w:rsidRDefault="00202268" w:rsidP="00B5124F">
            <w:pPr>
              <w:numPr>
                <w:ilvl w:val="0"/>
                <w:numId w:val="11"/>
              </w:numPr>
              <w:autoSpaceDN w:val="0"/>
              <w:snapToGrid w:val="0"/>
              <w:rPr>
                <w:rFonts w:ascii="Palatino Linotype" w:hAnsi="Palatino Linotype"/>
                <w:sz w:val="20"/>
                <w:szCs w:val="20"/>
              </w:rPr>
            </w:pPr>
            <w:r w:rsidRPr="00F82E5B">
              <w:rPr>
                <w:rFonts w:ascii="Palatino Linotype" w:hAnsi="Palatino Linotype" w:cs="Arial"/>
                <w:sz w:val="20"/>
                <w:szCs w:val="20"/>
              </w:rPr>
              <w:t>NO</w:t>
            </w:r>
          </w:p>
        </w:tc>
      </w:tr>
      <w:tr w:rsidR="00202268" w:rsidRPr="00F82E5B" w14:paraId="6CDAE27C" w14:textId="77777777" w:rsidTr="00F82E5B">
        <w:trPr>
          <w:trHeight w:val="570"/>
        </w:trPr>
        <w:tc>
          <w:tcPr>
            <w:tcW w:w="457" w:type="dxa"/>
            <w:tcBorders>
              <w:top w:val="single" w:sz="4" w:space="0" w:color="000000"/>
              <w:left w:val="single" w:sz="4" w:space="0" w:color="000000"/>
              <w:bottom w:val="single" w:sz="4" w:space="0" w:color="000000"/>
              <w:right w:val="nil"/>
            </w:tcBorders>
            <w:vAlign w:val="center"/>
            <w:hideMark/>
          </w:tcPr>
          <w:p w14:paraId="21BD4CEE"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8</w:t>
            </w:r>
          </w:p>
        </w:tc>
        <w:tc>
          <w:tcPr>
            <w:tcW w:w="7485" w:type="dxa"/>
            <w:gridSpan w:val="3"/>
            <w:tcBorders>
              <w:top w:val="single" w:sz="4" w:space="0" w:color="000000"/>
              <w:left w:val="single" w:sz="4" w:space="0" w:color="000000"/>
              <w:bottom w:val="single" w:sz="4" w:space="0" w:color="000000"/>
              <w:right w:val="nil"/>
            </w:tcBorders>
            <w:vAlign w:val="center"/>
            <w:hideMark/>
          </w:tcPr>
          <w:p w14:paraId="763D0DA4"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 xml:space="preserve">La fossa Imhoff è dotata di comparto di accumulo e digestione dei fanghi (comparto fanghi)? </w:t>
            </w:r>
          </w:p>
        </w:tc>
        <w:tc>
          <w:tcPr>
            <w:tcW w:w="2078" w:type="dxa"/>
            <w:tcBorders>
              <w:top w:val="single" w:sz="4" w:space="0" w:color="000000"/>
              <w:left w:val="single" w:sz="4" w:space="0" w:color="000000"/>
              <w:bottom w:val="single" w:sz="4" w:space="0" w:color="000000"/>
              <w:right w:val="single" w:sz="4" w:space="0" w:color="000000"/>
            </w:tcBorders>
            <w:vAlign w:val="center"/>
            <w:hideMark/>
          </w:tcPr>
          <w:p w14:paraId="1F413BD9" w14:textId="77777777" w:rsidR="00202268" w:rsidRPr="00F82E5B" w:rsidRDefault="00202268" w:rsidP="00B5124F">
            <w:pPr>
              <w:numPr>
                <w:ilvl w:val="0"/>
                <w:numId w:val="11"/>
              </w:numPr>
              <w:autoSpaceDN w:val="0"/>
              <w:snapToGrid w:val="0"/>
              <w:rPr>
                <w:rFonts w:ascii="Palatino Linotype" w:hAnsi="Palatino Linotype" w:cs="Arial"/>
                <w:sz w:val="20"/>
                <w:szCs w:val="20"/>
              </w:rPr>
            </w:pPr>
            <w:r w:rsidRPr="00F82E5B">
              <w:rPr>
                <w:rFonts w:ascii="Palatino Linotype" w:hAnsi="Palatino Linotype" w:cs="Arial"/>
                <w:sz w:val="20"/>
                <w:szCs w:val="20"/>
              </w:rPr>
              <w:t>SI</w:t>
            </w:r>
          </w:p>
          <w:p w14:paraId="24A1C3A2" w14:textId="77777777" w:rsidR="00202268" w:rsidRPr="00F82E5B" w:rsidRDefault="00202268" w:rsidP="00B5124F">
            <w:pPr>
              <w:numPr>
                <w:ilvl w:val="0"/>
                <w:numId w:val="11"/>
              </w:numPr>
              <w:autoSpaceDN w:val="0"/>
              <w:snapToGrid w:val="0"/>
              <w:rPr>
                <w:rFonts w:ascii="Palatino Linotype" w:hAnsi="Palatino Linotype"/>
                <w:sz w:val="20"/>
                <w:szCs w:val="20"/>
              </w:rPr>
            </w:pPr>
            <w:r w:rsidRPr="00F82E5B">
              <w:rPr>
                <w:rFonts w:ascii="Palatino Linotype" w:hAnsi="Palatino Linotype" w:cs="Arial"/>
                <w:sz w:val="20"/>
                <w:szCs w:val="20"/>
              </w:rPr>
              <w:t>NO</w:t>
            </w:r>
          </w:p>
        </w:tc>
      </w:tr>
      <w:tr w:rsidR="00202268" w:rsidRPr="00F82E5B" w14:paraId="3787998C" w14:textId="77777777" w:rsidTr="00F82E5B">
        <w:trPr>
          <w:trHeight w:val="551"/>
        </w:trPr>
        <w:tc>
          <w:tcPr>
            <w:tcW w:w="457" w:type="dxa"/>
            <w:tcBorders>
              <w:top w:val="single" w:sz="4" w:space="0" w:color="000000"/>
              <w:left w:val="single" w:sz="4" w:space="0" w:color="000000"/>
              <w:bottom w:val="single" w:sz="4" w:space="0" w:color="000000"/>
              <w:right w:val="nil"/>
            </w:tcBorders>
            <w:vAlign w:val="center"/>
            <w:hideMark/>
          </w:tcPr>
          <w:p w14:paraId="242F9793"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9</w:t>
            </w:r>
          </w:p>
        </w:tc>
        <w:tc>
          <w:tcPr>
            <w:tcW w:w="7485" w:type="dxa"/>
            <w:gridSpan w:val="3"/>
            <w:tcBorders>
              <w:top w:val="single" w:sz="4" w:space="0" w:color="000000"/>
              <w:left w:val="single" w:sz="4" w:space="0" w:color="000000"/>
              <w:bottom w:val="single" w:sz="4" w:space="0" w:color="000000"/>
              <w:right w:val="nil"/>
            </w:tcBorders>
            <w:vAlign w:val="center"/>
            <w:hideMark/>
          </w:tcPr>
          <w:p w14:paraId="50D6A4DD"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 xml:space="preserve">La fossa Imhoff permette l’uscita continua del liquame chiarificato? </w:t>
            </w:r>
          </w:p>
        </w:tc>
        <w:tc>
          <w:tcPr>
            <w:tcW w:w="2078" w:type="dxa"/>
            <w:tcBorders>
              <w:top w:val="single" w:sz="4" w:space="0" w:color="000000"/>
              <w:left w:val="single" w:sz="4" w:space="0" w:color="000000"/>
              <w:bottom w:val="single" w:sz="4" w:space="0" w:color="000000"/>
              <w:right w:val="single" w:sz="4" w:space="0" w:color="000000"/>
            </w:tcBorders>
            <w:vAlign w:val="center"/>
            <w:hideMark/>
          </w:tcPr>
          <w:p w14:paraId="557F908B" w14:textId="77777777" w:rsidR="00202268" w:rsidRPr="00F82E5B" w:rsidRDefault="00202268" w:rsidP="00B5124F">
            <w:pPr>
              <w:numPr>
                <w:ilvl w:val="0"/>
                <w:numId w:val="11"/>
              </w:numPr>
              <w:autoSpaceDN w:val="0"/>
              <w:snapToGrid w:val="0"/>
              <w:rPr>
                <w:rFonts w:ascii="Palatino Linotype" w:hAnsi="Palatino Linotype" w:cs="Arial"/>
                <w:sz w:val="20"/>
                <w:szCs w:val="20"/>
              </w:rPr>
            </w:pPr>
            <w:r w:rsidRPr="00F82E5B">
              <w:rPr>
                <w:rFonts w:ascii="Palatino Linotype" w:hAnsi="Palatino Linotype" w:cs="Arial"/>
                <w:sz w:val="20"/>
                <w:szCs w:val="20"/>
              </w:rPr>
              <w:t>SI</w:t>
            </w:r>
          </w:p>
          <w:p w14:paraId="19D911AB" w14:textId="77777777" w:rsidR="00202268" w:rsidRPr="00F82E5B" w:rsidRDefault="00202268" w:rsidP="00B5124F">
            <w:pPr>
              <w:numPr>
                <w:ilvl w:val="0"/>
                <w:numId w:val="11"/>
              </w:numPr>
              <w:autoSpaceDN w:val="0"/>
              <w:snapToGrid w:val="0"/>
              <w:rPr>
                <w:rFonts w:ascii="Palatino Linotype" w:hAnsi="Palatino Linotype"/>
                <w:sz w:val="20"/>
                <w:szCs w:val="20"/>
              </w:rPr>
            </w:pPr>
            <w:r w:rsidRPr="00F82E5B">
              <w:rPr>
                <w:rFonts w:ascii="Palatino Linotype" w:hAnsi="Palatino Linotype" w:cs="Arial"/>
                <w:sz w:val="20"/>
                <w:szCs w:val="20"/>
              </w:rPr>
              <w:t>NO</w:t>
            </w:r>
          </w:p>
        </w:tc>
      </w:tr>
      <w:tr w:rsidR="00202268" w:rsidRPr="00F82E5B" w14:paraId="3641667F" w14:textId="77777777" w:rsidTr="00F82E5B">
        <w:trPr>
          <w:trHeight w:val="700"/>
        </w:trPr>
        <w:tc>
          <w:tcPr>
            <w:tcW w:w="457" w:type="dxa"/>
            <w:tcBorders>
              <w:top w:val="single" w:sz="4" w:space="0" w:color="000000"/>
              <w:left w:val="single" w:sz="4" w:space="0" w:color="000000"/>
              <w:bottom w:val="single" w:sz="4" w:space="0" w:color="000000"/>
              <w:right w:val="nil"/>
            </w:tcBorders>
            <w:vAlign w:val="center"/>
            <w:hideMark/>
          </w:tcPr>
          <w:p w14:paraId="681A7430"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10</w:t>
            </w:r>
          </w:p>
        </w:tc>
        <w:tc>
          <w:tcPr>
            <w:tcW w:w="7485" w:type="dxa"/>
            <w:gridSpan w:val="3"/>
            <w:tcBorders>
              <w:top w:val="single" w:sz="4" w:space="0" w:color="000000"/>
              <w:left w:val="single" w:sz="4" w:space="0" w:color="000000"/>
              <w:bottom w:val="single" w:sz="4" w:space="0" w:color="000000"/>
              <w:right w:val="nil"/>
            </w:tcBorders>
            <w:vAlign w:val="center"/>
            <w:hideMark/>
          </w:tcPr>
          <w:p w14:paraId="59E83798"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 xml:space="preserve">La fossa Imhoff consente l’accesso dall’alto per ispezioni, verifiche ed estrazione dei fanghi? </w:t>
            </w:r>
          </w:p>
        </w:tc>
        <w:tc>
          <w:tcPr>
            <w:tcW w:w="2078" w:type="dxa"/>
            <w:tcBorders>
              <w:top w:val="single" w:sz="4" w:space="0" w:color="000000"/>
              <w:left w:val="single" w:sz="4" w:space="0" w:color="000000"/>
              <w:bottom w:val="single" w:sz="4" w:space="0" w:color="000000"/>
              <w:right w:val="single" w:sz="4" w:space="0" w:color="000000"/>
            </w:tcBorders>
            <w:vAlign w:val="center"/>
            <w:hideMark/>
          </w:tcPr>
          <w:p w14:paraId="3CA99A1C" w14:textId="77777777" w:rsidR="00202268" w:rsidRPr="00F82E5B" w:rsidRDefault="00202268" w:rsidP="00B5124F">
            <w:pPr>
              <w:numPr>
                <w:ilvl w:val="0"/>
                <w:numId w:val="11"/>
              </w:numPr>
              <w:autoSpaceDN w:val="0"/>
              <w:snapToGrid w:val="0"/>
              <w:rPr>
                <w:rFonts w:ascii="Palatino Linotype" w:hAnsi="Palatino Linotype" w:cs="Arial"/>
                <w:sz w:val="20"/>
                <w:szCs w:val="20"/>
              </w:rPr>
            </w:pPr>
            <w:r w:rsidRPr="00F82E5B">
              <w:rPr>
                <w:rFonts w:ascii="Palatino Linotype" w:hAnsi="Palatino Linotype" w:cs="Arial"/>
                <w:sz w:val="20"/>
                <w:szCs w:val="20"/>
              </w:rPr>
              <w:t>SI</w:t>
            </w:r>
          </w:p>
          <w:p w14:paraId="518A007C" w14:textId="77777777" w:rsidR="00202268" w:rsidRPr="00F82E5B" w:rsidRDefault="00202268" w:rsidP="00B5124F">
            <w:pPr>
              <w:numPr>
                <w:ilvl w:val="0"/>
                <w:numId w:val="11"/>
              </w:numPr>
              <w:autoSpaceDN w:val="0"/>
              <w:snapToGrid w:val="0"/>
              <w:rPr>
                <w:rFonts w:ascii="Palatino Linotype" w:hAnsi="Palatino Linotype"/>
                <w:sz w:val="20"/>
                <w:szCs w:val="20"/>
              </w:rPr>
            </w:pPr>
            <w:r w:rsidRPr="00F82E5B">
              <w:rPr>
                <w:rFonts w:ascii="Palatino Linotype" w:hAnsi="Palatino Linotype" w:cs="Arial"/>
                <w:sz w:val="20"/>
                <w:szCs w:val="20"/>
              </w:rPr>
              <w:t>NO</w:t>
            </w:r>
          </w:p>
        </w:tc>
      </w:tr>
      <w:tr w:rsidR="00202268" w:rsidRPr="00F82E5B" w14:paraId="79EB0BA2" w14:textId="77777777" w:rsidTr="00F82E5B">
        <w:trPr>
          <w:trHeight w:val="553"/>
        </w:trPr>
        <w:tc>
          <w:tcPr>
            <w:tcW w:w="457" w:type="dxa"/>
            <w:tcBorders>
              <w:top w:val="single" w:sz="4" w:space="0" w:color="000000"/>
              <w:left w:val="single" w:sz="4" w:space="0" w:color="000000"/>
              <w:bottom w:val="single" w:sz="4" w:space="0" w:color="000000"/>
              <w:right w:val="nil"/>
            </w:tcBorders>
            <w:vAlign w:val="center"/>
            <w:hideMark/>
          </w:tcPr>
          <w:p w14:paraId="0605DAA0"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11</w:t>
            </w:r>
          </w:p>
        </w:tc>
        <w:tc>
          <w:tcPr>
            <w:tcW w:w="7485" w:type="dxa"/>
            <w:gridSpan w:val="3"/>
            <w:tcBorders>
              <w:top w:val="single" w:sz="4" w:space="0" w:color="000000"/>
              <w:left w:val="single" w:sz="4" w:space="0" w:color="000000"/>
              <w:bottom w:val="single" w:sz="4" w:space="0" w:color="000000"/>
              <w:right w:val="nil"/>
            </w:tcBorders>
            <w:vAlign w:val="center"/>
            <w:hideMark/>
          </w:tcPr>
          <w:p w14:paraId="29A0E05A"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 xml:space="preserve">La fossa Imhoff è dotata di idoneo tubo di ventilazione? </w:t>
            </w:r>
          </w:p>
        </w:tc>
        <w:tc>
          <w:tcPr>
            <w:tcW w:w="2078" w:type="dxa"/>
            <w:tcBorders>
              <w:top w:val="single" w:sz="4" w:space="0" w:color="000000"/>
              <w:left w:val="single" w:sz="4" w:space="0" w:color="000000"/>
              <w:bottom w:val="single" w:sz="4" w:space="0" w:color="000000"/>
              <w:right w:val="single" w:sz="4" w:space="0" w:color="000000"/>
            </w:tcBorders>
            <w:vAlign w:val="center"/>
            <w:hideMark/>
          </w:tcPr>
          <w:p w14:paraId="1BCBA754" w14:textId="77777777" w:rsidR="00202268" w:rsidRPr="00F82E5B" w:rsidRDefault="00202268" w:rsidP="00B5124F">
            <w:pPr>
              <w:numPr>
                <w:ilvl w:val="0"/>
                <w:numId w:val="11"/>
              </w:numPr>
              <w:autoSpaceDN w:val="0"/>
              <w:snapToGrid w:val="0"/>
              <w:rPr>
                <w:rFonts w:ascii="Palatino Linotype" w:hAnsi="Palatino Linotype" w:cs="Arial"/>
                <w:sz w:val="20"/>
                <w:szCs w:val="20"/>
              </w:rPr>
            </w:pPr>
            <w:r w:rsidRPr="00F82E5B">
              <w:rPr>
                <w:rFonts w:ascii="Palatino Linotype" w:hAnsi="Palatino Linotype" w:cs="Arial"/>
                <w:sz w:val="20"/>
                <w:szCs w:val="20"/>
              </w:rPr>
              <w:t>SI</w:t>
            </w:r>
          </w:p>
          <w:p w14:paraId="6EDEF1B1" w14:textId="77777777" w:rsidR="00202268" w:rsidRPr="00F82E5B" w:rsidRDefault="00202268" w:rsidP="00B5124F">
            <w:pPr>
              <w:numPr>
                <w:ilvl w:val="0"/>
                <w:numId w:val="11"/>
              </w:numPr>
              <w:autoSpaceDN w:val="0"/>
              <w:snapToGrid w:val="0"/>
              <w:rPr>
                <w:rFonts w:ascii="Palatino Linotype" w:hAnsi="Palatino Linotype"/>
                <w:sz w:val="20"/>
                <w:szCs w:val="20"/>
              </w:rPr>
            </w:pPr>
            <w:r w:rsidRPr="00F82E5B">
              <w:rPr>
                <w:rFonts w:ascii="Palatino Linotype" w:hAnsi="Palatino Linotype" w:cs="Arial"/>
                <w:sz w:val="20"/>
                <w:szCs w:val="20"/>
              </w:rPr>
              <w:t>NO</w:t>
            </w:r>
          </w:p>
        </w:tc>
      </w:tr>
      <w:tr w:rsidR="00202268" w:rsidRPr="00F82E5B" w14:paraId="3FA00CF0" w14:textId="77777777" w:rsidTr="00F82E5B">
        <w:trPr>
          <w:trHeight w:val="561"/>
        </w:trPr>
        <w:tc>
          <w:tcPr>
            <w:tcW w:w="457" w:type="dxa"/>
            <w:tcBorders>
              <w:top w:val="single" w:sz="4" w:space="0" w:color="000000"/>
              <w:left w:val="single" w:sz="4" w:space="0" w:color="000000"/>
              <w:bottom w:val="single" w:sz="4" w:space="0" w:color="000000"/>
              <w:right w:val="nil"/>
            </w:tcBorders>
            <w:vAlign w:val="center"/>
            <w:hideMark/>
          </w:tcPr>
          <w:p w14:paraId="492A3B44"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eastAsia="Arial" w:hAnsi="Palatino Linotype" w:cs="Arial"/>
                <w:sz w:val="20"/>
                <w:szCs w:val="20"/>
              </w:rPr>
              <w:t>12</w:t>
            </w:r>
          </w:p>
        </w:tc>
        <w:tc>
          <w:tcPr>
            <w:tcW w:w="7485" w:type="dxa"/>
            <w:gridSpan w:val="3"/>
            <w:tcBorders>
              <w:top w:val="single" w:sz="4" w:space="0" w:color="000000"/>
              <w:left w:val="single" w:sz="4" w:space="0" w:color="000000"/>
              <w:bottom w:val="single" w:sz="4" w:space="0" w:color="000000"/>
              <w:right w:val="nil"/>
            </w:tcBorders>
            <w:vAlign w:val="center"/>
            <w:hideMark/>
          </w:tcPr>
          <w:p w14:paraId="74306B74"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La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fossa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Imhoff</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è</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ad</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una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distanza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almeno</w:t>
            </w:r>
            <w:r w:rsidRPr="00F82E5B">
              <w:rPr>
                <w:rFonts w:ascii="Palatino Linotype" w:eastAsia="Arial" w:hAnsi="Palatino Linotype" w:cs="Arial"/>
                <w:sz w:val="20"/>
                <w:szCs w:val="20"/>
              </w:rPr>
              <w:t xml:space="preserve"> </w:t>
            </w:r>
            <w:r w:rsidRPr="00F82E5B">
              <w:rPr>
                <w:rFonts w:ascii="Palatino Linotype" w:hAnsi="Palatino Linotype" w:cs="Arial"/>
                <w:b/>
                <w:bCs/>
                <w:sz w:val="20"/>
                <w:szCs w:val="20"/>
              </w:rPr>
              <w:t>1</w:t>
            </w:r>
            <w:r w:rsidRPr="00F82E5B">
              <w:rPr>
                <w:rFonts w:ascii="Palatino Linotype" w:eastAsia="Arial" w:hAnsi="Palatino Linotype" w:cs="Arial"/>
                <w:b/>
                <w:bCs/>
                <w:sz w:val="20"/>
                <w:szCs w:val="20"/>
              </w:rPr>
              <w:t xml:space="preserve"> </w:t>
            </w:r>
            <w:r w:rsidRPr="00F82E5B">
              <w:rPr>
                <w:rFonts w:ascii="Palatino Linotype" w:hAnsi="Palatino Linotype" w:cs="Arial"/>
                <w:b/>
                <w:bCs/>
                <w:sz w:val="20"/>
                <w:szCs w:val="20"/>
              </w:rPr>
              <w:t>metro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dai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muri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fondazione</w:t>
            </w:r>
            <w:r w:rsidRPr="00F82E5B">
              <w:rPr>
                <w:rFonts w:ascii="Palatino Linotype" w:eastAsia="Arial" w:hAnsi="Palatino Linotype" w:cs="Arial"/>
                <w:sz w:val="20"/>
                <w:szCs w:val="20"/>
              </w:rPr>
              <w:t>?</w:t>
            </w:r>
          </w:p>
        </w:tc>
        <w:tc>
          <w:tcPr>
            <w:tcW w:w="2078" w:type="dxa"/>
            <w:tcBorders>
              <w:top w:val="single" w:sz="4" w:space="0" w:color="000000"/>
              <w:left w:val="single" w:sz="4" w:space="0" w:color="000000"/>
              <w:bottom w:val="single" w:sz="4" w:space="0" w:color="000000"/>
              <w:right w:val="single" w:sz="4" w:space="0" w:color="000000"/>
            </w:tcBorders>
            <w:vAlign w:val="center"/>
            <w:hideMark/>
          </w:tcPr>
          <w:p w14:paraId="0097337C" w14:textId="77777777" w:rsidR="00202268" w:rsidRPr="00F82E5B" w:rsidRDefault="00202268" w:rsidP="00B5124F">
            <w:pPr>
              <w:numPr>
                <w:ilvl w:val="0"/>
                <w:numId w:val="11"/>
              </w:numPr>
              <w:autoSpaceDN w:val="0"/>
              <w:snapToGrid w:val="0"/>
              <w:rPr>
                <w:rFonts w:ascii="Palatino Linotype" w:hAnsi="Palatino Linotype" w:cs="Arial"/>
                <w:sz w:val="20"/>
                <w:szCs w:val="20"/>
              </w:rPr>
            </w:pPr>
            <w:r w:rsidRPr="00F82E5B">
              <w:rPr>
                <w:rFonts w:ascii="Palatino Linotype" w:hAnsi="Palatino Linotype" w:cs="Arial"/>
                <w:sz w:val="20"/>
                <w:szCs w:val="20"/>
              </w:rPr>
              <w:t>SI</w:t>
            </w:r>
          </w:p>
          <w:p w14:paraId="439ED6B7" w14:textId="77777777" w:rsidR="00202268" w:rsidRPr="00F82E5B" w:rsidRDefault="00202268" w:rsidP="00B5124F">
            <w:pPr>
              <w:numPr>
                <w:ilvl w:val="0"/>
                <w:numId w:val="11"/>
              </w:numPr>
              <w:autoSpaceDN w:val="0"/>
              <w:rPr>
                <w:rFonts w:ascii="Palatino Linotype" w:hAnsi="Palatino Linotype"/>
                <w:sz w:val="20"/>
                <w:szCs w:val="20"/>
              </w:rPr>
            </w:pPr>
            <w:r w:rsidRPr="00F82E5B">
              <w:rPr>
                <w:rFonts w:ascii="Palatino Linotype" w:hAnsi="Palatino Linotype" w:cs="Arial"/>
                <w:sz w:val="20"/>
                <w:szCs w:val="20"/>
              </w:rPr>
              <w:t>NO</w:t>
            </w:r>
          </w:p>
        </w:tc>
      </w:tr>
      <w:tr w:rsidR="00202268" w:rsidRPr="00F82E5B" w14:paraId="73BF5C81" w14:textId="77777777" w:rsidTr="00F82E5B">
        <w:trPr>
          <w:trHeight w:val="699"/>
        </w:trPr>
        <w:tc>
          <w:tcPr>
            <w:tcW w:w="457" w:type="dxa"/>
            <w:tcBorders>
              <w:top w:val="single" w:sz="4" w:space="0" w:color="000000"/>
              <w:left w:val="single" w:sz="4" w:space="0" w:color="000000"/>
              <w:bottom w:val="single" w:sz="4" w:space="0" w:color="000000"/>
              <w:right w:val="nil"/>
            </w:tcBorders>
            <w:vAlign w:val="center"/>
            <w:hideMark/>
          </w:tcPr>
          <w:p w14:paraId="7A1D2C0D"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13</w:t>
            </w:r>
          </w:p>
        </w:tc>
        <w:tc>
          <w:tcPr>
            <w:tcW w:w="7485" w:type="dxa"/>
            <w:gridSpan w:val="3"/>
            <w:tcBorders>
              <w:top w:val="single" w:sz="4" w:space="0" w:color="000000"/>
              <w:left w:val="single" w:sz="4" w:space="0" w:color="000000"/>
              <w:bottom w:val="single" w:sz="4" w:space="0" w:color="000000"/>
              <w:right w:val="nil"/>
            </w:tcBorders>
            <w:vAlign w:val="center"/>
            <w:hideMark/>
          </w:tcPr>
          <w:p w14:paraId="4C2FD8E5" w14:textId="455A900A" w:rsidR="00202268" w:rsidRPr="00F82E5B" w:rsidRDefault="00202268" w:rsidP="00D95471">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La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fossa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Imhoff</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è</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ad</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una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distanza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almeno</w:t>
            </w:r>
            <w:r w:rsidRPr="00F82E5B">
              <w:rPr>
                <w:rFonts w:ascii="Palatino Linotype" w:eastAsia="Arial" w:hAnsi="Palatino Linotype" w:cs="Arial"/>
                <w:sz w:val="20"/>
                <w:szCs w:val="20"/>
              </w:rPr>
              <w:t xml:space="preserve"> </w:t>
            </w:r>
            <w:r w:rsidRPr="00F82E5B">
              <w:rPr>
                <w:rFonts w:ascii="Palatino Linotype" w:hAnsi="Palatino Linotype" w:cs="Arial"/>
                <w:b/>
                <w:bCs/>
                <w:sz w:val="20"/>
                <w:szCs w:val="20"/>
              </w:rPr>
              <w:t>10</w:t>
            </w:r>
            <w:r w:rsidRPr="00F82E5B">
              <w:rPr>
                <w:rFonts w:ascii="Palatino Linotype" w:eastAsia="Arial" w:hAnsi="Palatino Linotype" w:cs="Arial"/>
                <w:b/>
                <w:bCs/>
                <w:sz w:val="20"/>
                <w:szCs w:val="20"/>
              </w:rPr>
              <w:t xml:space="preserve"> </w:t>
            </w:r>
            <w:r w:rsidRPr="00F82E5B">
              <w:rPr>
                <w:rFonts w:ascii="Palatino Linotype" w:hAnsi="Palatino Linotype" w:cs="Arial"/>
                <w:b/>
                <w:bCs/>
                <w:sz w:val="20"/>
                <w:szCs w:val="20"/>
              </w:rPr>
              <w:t>metri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pozzi,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condotte</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serbatoi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per</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acqua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potabile?</w:t>
            </w:r>
          </w:p>
        </w:tc>
        <w:tc>
          <w:tcPr>
            <w:tcW w:w="2078" w:type="dxa"/>
            <w:tcBorders>
              <w:top w:val="single" w:sz="4" w:space="0" w:color="000000"/>
              <w:left w:val="single" w:sz="4" w:space="0" w:color="000000"/>
              <w:bottom w:val="single" w:sz="4" w:space="0" w:color="000000"/>
              <w:right w:val="single" w:sz="4" w:space="0" w:color="000000"/>
            </w:tcBorders>
            <w:vAlign w:val="center"/>
            <w:hideMark/>
          </w:tcPr>
          <w:p w14:paraId="62A0B1DD" w14:textId="77777777" w:rsidR="00202268" w:rsidRPr="00F82E5B" w:rsidRDefault="00202268" w:rsidP="00B5124F">
            <w:pPr>
              <w:numPr>
                <w:ilvl w:val="0"/>
                <w:numId w:val="11"/>
              </w:numPr>
              <w:autoSpaceDN w:val="0"/>
              <w:snapToGrid w:val="0"/>
              <w:rPr>
                <w:rFonts w:ascii="Palatino Linotype" w:hAnsi="Palatino Linotype" w:cs="Arial"/>
                <w:sz w:val="20"/>
                <w:szCs w:val="20"/>
              </w:rPr>
            </w:pPr>
            <w:r w:rsidRPr="00F82E5B">
              <w:rPr>
                <w:rFonts w:ascii="Palatino Linotype" w:hAnsi="Palatino Linotype" w:cs="Arial"/>
                <w:sz w:val="20"/>
                <w:szCs w:val="20"/>
              </w:rPr>
              <w:t>SI</w:t>
            </w:r>
          </w:p>
          <w:p w14:paraId="49D461F9" w14:textId="77777777" w:rsidR="00202268" w:rsidRPr="00F82E5B" w:rsidRDefault="00202268" w:rsidP="00B5124F">
            <w:pPr>
              <w:numPr>
                <w:ilvl w:val="0"/>
                <w:numId w:val="11"/>
              </w:numPr>
              <w:autoSpaceDN w:val="0"/>
              <w:rPr>
                <w:rFonts w:ascii="Palatino Linotype" w:hAnsi="Palatino Linotype"/>
                <w:sz w:val="20"/>
                <w:szCs w:val="20"/>
              </w:rPr>
            </w:pPr>
            <w:r w:rsidRPr="00F82E5B">
              <w:rPr>
                <w:rFonts w:ascii="Palatino Linotype" w:hAnsi="Palatino Linotype" w:cs="Arial"/>
                <w:sz w:val="20"/>
                <w:szCs w:val="20"/>
              </w:rPr>
              <w:t>NO</w:t>
            </w:r>
          </w:p>
        </w:tc>
      </w:tr>
      <w:tr w:rsidR="00202268" w:rsidRPr="00F82E5B" w14:paraId="73BAE663" w14:textId="77777777" w:rsidTr="00F82E5B">
        <w:trPr>
          <w:trHeight w:val="551"/>
        </w:trPr>
        <w:tc>
          <w:tcPr>
            <w:tcW w:w="457" w:type="dxa"/>
            <w:tcBorders>
              <w:top w:val="single" w:sz="4" w:space="0" w:color="000000"/>
              <w:left w:val="single" w:sz="4" w:space="0" w:color="000000"/>
              <w:bottom w:val="single" w:sz="4" w:space="0" w:color="000000"/>
              <w:right w:val="nil"/>
            </w:tcBorders>
            <w:vAlign w:val="center"/>
            <w:hideMark/>
          </w:tcPr>
          <w:p w14:paraId="0F4CB2E8"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14</w:t>
            </w:r>
          </w:p>
        </w:tc>
        <w:tc>
          <w:tcPr>
            <w:tcW w:w="7485" w:type="dxa"/>
            <w:gridSpan w:val="3"/>
            <w:tcBorders>
              <w:top w:val="single" w:sz="4" w:space="0" w:color="000000"/>
              <w:left w:val="single" w:sz="4" w:space="0" w:color="000000"/>
              <w:bottom w:val="single" w:sz="4" w:space="0" w:color="000000"/>
              <w:right w:val="nil"/>
            </w:tcBorders>
            <w:vAlign w:val="center"/>
            <w:hideMark/>
          </w:tcPr>
          <w:p w14:paraId="0C783372" w14:textId="77777777" w:rsidR="00202268" w:rsidRPr="00F82E5B" w:rsidRDefault="00202268" w:rsidP="00EC7E00">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Volumetria totale dell’unità immobiliare servita dallo scarico (m</w:t>
            </w:r>
            <w:r w:rsidR="00EC7E00" w:rsidRPr="00F82E5B">
              <w:rPr>
                <w:rFonts w:ascii="Palatino Linotype" w:hAnsi="Palatino Linotype" w:cs="Arial"/>
                <w:sz w:val="20"/>
                <w:szCs w:val="20"/>
                <w:vertAlign w:val="superscript"/>
              </w:rPr>
              <w:t>3</w:t>
            </w:r>
            <w:r w:rsidRPr="00F82E5B">
              <w:rPr>
                <w:rFonts w:ascii="Palatino Linotype" w:hAnsi="Palatino Linotype" w:cs="Arial"/>
                <w:sz w:val="20"/>
                <w:szCs w:val="20"/>
              </w:rPr>
              <w:t>)</w:t>
            </w:r>
          </w:p>
        </w:tc>
        <w:tc>
          <w:tcPr>
            <w:tcW w:w="2078" w:type="dxa"/>
            <w:tcBorders>
              <w:top w:val="single" w:sz="4" w:space="0" w:color="000000"/>
              <w:left w:val="single" w:sz="4" w:space="0" w:color="000000"/>
              <w:bottom w:val="single" w:sz="4" w:space="0" w:color="000000"/>
              <w:right w:val="single" w:sz="4" w:space="0" w:color="000000"/>
            </w:tcBorders>
            <w:vAlign w:val="center"/>
          </w:tcPr>
          <w:p w14:paraId="7A5A42A0" w14:textId="77777777" w:rsidR="00202268" w:rsidRPr="00F82E5B" w:rsidRDefault="00202268">
            <w:pPr>
              <w:tabs>
                <w:tab w:val="left" w:pos="0"/>
              </w:tabs>
              <w:autoSpaceDN w:val="0"/>
              <w:snapToGrid w:val="0"/>
              <w:ind w:left="720" w:hanging="360"/>
              <w:rPr>
                <w:rFonts w:ascii="Palatino Linotype" w:hAnsi="Palatino Linotype" w:cs="Arial"/>
                <w:sz w:val="20"/>
                <w:szCs w:val="20"/>
              </w:rPr>
            </w:pPr>
          </w:p>
        </w:tc>
      </w:tr>
      <w:tr w:rsidR="00202268" w:rsidRPr="00F82E5B" w14:paraId="0979D2BD" w14:textId="77777777" w:rsidTr="00F82E5B">
        <w:trPr>
          <w:trHeight w:val="543"/>
        </w:trPr>
        <w:tc>
          <w:tcPr>
            <w:tcW w:w="457" w:type="dxa"/>
            <w:tcBorders>
              <w:top w:val="single" w:sz="4" w:space="0" w:color="000000"/>
              <w:left w:val="single" w:sz="4" w:space="0" w:color="000000"/>
              <w:bottom w:val="single" w:sz="4" w:space="0" w:color="000000"/>
              <w:right w:val="nil"/>
            </w:tcBorders>
            <w:vAlign w:val="center"/>
            <w:hideMark/>
          </w:tcPr>
          <w:p w14:paraId="64256451"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15</w:t>
            </w:r>
          </w:p>
        </w:tc>
        <w:tc>
          <w:tcPr>
            <w:tcW w:w="7485" w:type="dxa"/>
            <w:gridSpan w:val="3"/>
            <w:tcBorders>
              <w:top w:val="single" w:sz="4" w:space="0" w:color="000000"/>
              <w:left w:val="single" w:sz="4" w:space="0" w:color="000000"/>
              <w:bottom w:val="single" w:sz="4" w:space="0" w:color="000000"/>
              <w:right w:val="nil"/>
            </w:tcBorders>
            <w:vAlign w:val="center"/>
            <w:hideMark/>
          </w:tcPr>
          <w:p w14:paraId="0986571D" w14:textId="77777777" w:rsidR="00202268" w:rsidRPr="00F82E5B" w:rsidRDefault="00202268" w:rsidP="00EC7E00">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shd w:val="clear" w:color="auto" w:fill="FF0000"/>
              </w:rPr>
            </w:pPr>
            <w:r w:rsidRPr="00F82E5B">
              <w:rPr>
                <w:rFonts w:ascii="Palatino Linotype" w:hAnsi="Palatino Linotype" w:cs="Arial"/>
                <w:sz w:val="20"/>
                <w:szCs w:val="20"/>
              </w:rPr>
              <w:t>Superficie lorda abitativa (m</w:t>
            </w:r>
            <w:r w:rsidR="00EC7E00" w:rsidRPr="00F82E5B">
              <w:rPr>
                <w:rFonts w:ascii="Palatino Linotype" w:hAnsi="Palatino Linotype" w:cs="Arial"/>
                <w:sz w:val="20"/>
                <w:szCs w:val="20"/>
                <w:vertAlign w:val="superscript"/>
              </w:rPr>
              <w:t>2</w:t>
            </w:r>
            <w:r w:rsidRPr="00F82E5B">
              <w:rPr>
                <w:rFonts w:ascii="Palatino Linotype" w:hAnsi="Palatino Linotype" w:cs="Arial"/>
                <w:sz w:val="20"/>
                <w:szCs w:val="20"/>
              </w:rPr>
              <w:t>)</w:t>
            </w:r>
          </w:p>
        </w:tc>
        <w:tc>
          <w:tcPr>
            <w:tcW w:w="2078" w:type="dxa"/>
            <w:tcBorders>
              <w:top w:val="single" w:sz="4" w:space="0" w:color="000000"/>
              <w:left w:val="single" w:sz="4" w:space="0" w:color="000000"/>
              <w:bottom w:val="single" w:sz="4" w:space="0" w:color="000000"/>
              <w:right w:val="single" w:sz="4" w:space="0" w:color="000000"/>
            </w:tcBorders>
            <w:vAlign w:val="center"/>
          </w:tcPr>
          <w:p w14:paraId="01C8A54B" w14:textId="77777777" w:rsidR="00202268" w:rsidRPr="00F82E5B" w:rsidRDefault="00202268">
            <w:pPr>
              <w:tabs>
                <w:tab w:val="left" w:pos="0"/>
              </w:tabs>
              <w:autoSpaceDN w:val="0"/>
              <w:snapToGrid w:val="0"/>
              <w:ind w:left="720" w:hanging="360"/>
              <w:rPr>
                <w:rFonts w:ascii="Palatino Linotype" w:hAnsi="Palatino Linotype" w:cs="Arial"/>
                <w:sz w:val="20"/>
                <w:szCs w:val="20"/>
                <w:shd w:val="clear" w:color="auto" w:fill="FF0000"/>
              </w:rPr>
            </w:pPr>
          </w:p>
        </w:tc>
      </w:tr>
      <w:tr w:rsidR="00202268" w:rsidRPr="00F82E5B" w14:paraId="55474F1D" w14:textId="77777777" w:rsidTr="00F82E5B">
        <w:trPr>
          <w:trHeight w:val="548"/>
        </w:trPr>
        <w:tc>
          <w:tcPr>
            <w:tcW w:w="457" w:type="dxa"/>
            <w:tcBorders>
              <w:top w:val="single" w:sz="4" w:space="0" w:color="000000"/>
              <w:left w:val="single" w:sz="4" w:space="0" w:color="000000"/>
              <w:bottom w:val="single" w:sz="4" w:space="0" w:color="000000"/>
              <w:right w:val="nil"/>
            </w:tcBorders>
            <w:vAlign w:val="center"/>
            <w:hideMark/>
          </w:tcPr>
          <w:p w14:paraId="219661C0"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16</w:t>
            </w:r>
          </w:p>
        </w:tc>
        <w:tc>
          <w:tcPr>
            <w:tcW w:w="7485" w:type="dxa"/>
            <w:gridSpan w:val="3"/>
            <w:tcBorders>
              <w:top w:val="single" w:sz="4" w:space="0" w:color="000000"/>
              <w:left w:val="single" w:sz="4" w:space="0" w:color="000000"/>
              <w:bottom w:val="single" w:sz="4" w:space="0" w:color="000000"/>
              <w:right w:val="nil"/>
            </w:tcBorders>
            <w:vAlign w:val="center"/>
            <w:hideMark/>
          </w:tcPr>
          <w:p w14:paraId="2130B8FE" w14:textId="77777777" w:rsidR="00202268" w:rsidRPr="00F82E5B" w:rsidRDefault="00202268">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Numero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abitanti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equivalenti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serviti dall’impianto</w:t>
            </w:r>
          </w:p>
        </w:tc>
        <w:tc>
          <w:tcPr>
            <w:tcW w:w="2078" w:type="dxa"/>
            <w:tcBorders>
              <w:top w:val="single" w:sz="4" w:space="0" w:color="000000"/>
              <w:left w:val="single" w:sz="4" w:space="0" w:color="000000"/>
              <w:bottom w:val="single" w:sz="4" w:space="0" w:color="000000"/>
              <w:right w:val="single" w:sz="4" w:space="0" w:color="000000"/>
            </w:tcBorders>
            <w:vAlign w:val="center"/>
          </w:tcPr>
          <w:p w14:paraId="65359FFB" w14:textId="77777777" w:rsidR="00202268" w:rsidRPr="00F82E5B" w:rsidRDefault="00202268">
            <w:pPr>
              <w:tabs>
                <w:tab w:val="left" w:pos="0"/>
              </w:tabs>
              <w:autoSpaceDN w:val="0"/>
              <w:snapToGrid w:val="0"/>
              <w:ind w:left="720" w:hanging="360"/>
              <w:rPr>
                <w:rFonts w:ascii="Palatino Linotype" w:hAnsi="Palatino Linotype" w:cs="Arial"/>
                <w:sz w:val="20"/>
                <w:szCs w:val="20"/>
              </w:rPr>
            </w:pPr>
          </w:p>
        </w:tc>
      </w:tr>
      <w:tr w:rsidR="00EC7E00" w:rsidRPr="00F82E5B" w14:paraId="34C01268" w14:textId="77777777" w:rsidTr="00F82E5B">
        <w:trPr>
          <w:trHeight w:val="696"/>
        </w:trPr>
        <w:tc>
          <w:tcPr>
            <w:tcW w:w="457" w:type="dxa"/>
            <w:tcBorders>
              <w:top w:val="single" w:sz="4" w:space="0" w:color="000000"/>
              <w:left w:val="single" w:sz="4" w:space="0" w:color="000000"/>
              <w:bottom w:val="single" w:sz="4" w:space="0" w:color="000000"/>
              <w:right w:val="nil"/>
            </w:tcBorders>
            <w:vAlign w:val="center"/>
            <w:hideMark/>
          </w:tcPr>
          <w:p w14:paraId="2BB2F57C" w14:textId="77777777" w:rsidR="00EC7E00" w:rsidRPr="00F82E5B" w:rsidRDefault="00EC7E00">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17</w:t>
            </w:r>
          </w:p>
        </w:tc>
        <w:tc>
          <w:tcPr>
            <w:tcW w:w="7485" w:type="dxa"/>
            <w:gridSpan w:val="3"/>
            <w:tcBorders>
              <w:top w:val="single" w:sz="4" w:space="0" w:color="000000"/>
              <w:left w:val="single" w:sz="4" w:space="0" w:color="000000"/>
              <w:bottom w:val="single" w:sz="4" w:space="0" w:color="000000"/>
              <w:right w:val="nil"/>
            </w:tcBorders>
            <w:vAlign w:val="center"/>
            <w:hideMark/>
          </w:tcPr>
          <w:p w14:paraId="0B8069BF" w14:textId="77777777" w:rsidR="00EC7E00" w:rsidRPr="00F82E5B" w:rsidRDefault="00EC7E00" w:rsidP="00EC7E00">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Numero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 xml:space="preserve">di estrazioni annue dei fanghi previste </w:t>
            </w:r>
          </w:p>
        </w:tc>
        <w:tc>
          <w:tcPr>
            <w:tcW w:w="2078" w:type="dxa"/>
            <w:tcBorders>
              <w:top w:val="single" w:sz="4" w:space="0" w:color="000000"/>
              <w:left w:val="single" w:sz="4" w:space="0" w:color="000000"/>
              <w:bottom w:val="single" w:sz="4" w:space="0" w:color="000000"/>
              <w:right w:val="single" w:sz="4" w:space="0" w:color="000000"/>
            </w:tcBorders>
            <w:vAlign w:val="center"/>
          </w:tcPr>
          <w:p w14:paraId="586573BE" w14:textId="77777777" w:rsidR="00EC7E00" w:rsidRPr="00F82E5B" w:rsidRDefault="00EC7E00" w:rsidP="00B5124F">
            <w:pPr>
              <w:numPr>
                <w:ilvl w:val="0"/>
                <w:numId w:val="11"/>
              </w:numPr>
              <w:autoSpaceDN w:val="0"/>
              <w:snapToGrid w:val="0"/>
              <w:rPr>
                <w:rFonts w:ascii="Palatino Linotype" w:hAnsi="Palatino Linotype" w:cs="Arial"/>
                <w:sz w:val="20"/>
                <w:szCs w:val="20"/>
              </w:rPr>
            </w:pPr>
            <w:r w:rsidRPr="00F82E5B">
              <w:rPr>
                <w:rFonts w:ascii="Palatino Linotype" w:hAnsi="Palatino Linotype" w:cs="Arial"/>
                <w:sz w:val="20"/>
                <w:szCs w:val="20"/>
              </w:rPr>
              <w:t>UNA</w:t>
            </w:r>
          </w:p>
          <w:p w14:paraId="47161212" w14:textId="77777777" w:rsidR="00EC7E00" w:rsidRPr="00F82E5B" w:rsidRDefault="00EC7E00" w:rsidP="00B5124F">
            <w:pPr>
              <w:numPr>
                <w:ilvl w:val="0"/>
                <w:numId w:val="11"/>
              </w:numPr>
              <w:autoSpaceDN w:val="0"/>
              <w:rPr>
                <w:rFonts w:ascii="Palatino Linotype" w:hAnsi="Palatino Linotype"/>
                <w:sz w:val="20"/>
                <w:szCs w:val="20"/>
              </w:rPr>
            </w:pPr>
            <w:r w:rsidRPr="00F82E5B">
              <w:rPr>
                <w:rFonts w:ascii="Palatino Linotype" w:hAnsi="Palatino Linotype" w:cs="Arial"/>
                <w:sz w:val="20"/>
                <w:szCs w:val="20"/>
              </w:rPr>
              <w:t>DUE</w:t>
            </w:r>
          </w:p>
        </w:tc>
      </w:tr>
      <w:tr w:rsidR="00EC7E00" w:rsidRPr="00F82E5B" w14:paraId="2F7B0455" w14:textId="77777777" w:rsidTr="00F82E5B">
        <w:trPr>
          <w:trHeight w:val="563"/>
        </w:trPr>
        <w:tc>
          <w:tcPr>
            <w:tcW w:w="457" w:type="dxa"/>
            <w:tcBorders>
              <w:top w:val="single" w:sz="4" w:space="0" w:color="000000"/>
              <w:left w:val="single" w:sz="4" w:space="0" w:color="000000"/>
              <w:bottom w:val="single" w:sz="4" w:space="0" w:color="000000"/>
              <w:right w:val="nil"/>
            </w:tcBorders>
            <w:vAlign w:val="center"/>
            <w:hideMark/>
          </w:tcPr>
          <w:p w14:paraId="478EFFC4" w14:textId="77777777" w:rsidR="00EC7E00" w:rsidRPr="00F82E5B" w:rsidRDefault="00EC7E00">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18</w:t>
            </w:r>
          </w:p>
        </w:tc>
        <w:tc>
          <w:tcPr>
            <w:tcW w:w="7485" w:type="dxa"/>
            <w:gridSpan w:val="3"/>
            <w:tcBorders>
              <w:top w:val="single" w:sz="4" w:space="0" w:color="000000"/>
              <w:left w:val="single" w:sz="4" w:space="0" w:color="000000"/>
              <w:bottom w:val="single" w:sz="4" w:space="0" w:color="000000"/>
              <w:right w:val="nil"/>
            </w:tcBorders>
            <w:vAlign w:val="center"/>
            <w:hideMark/>
          </w:tcPr>
          <w:p w14:paraId="53F6CFD4" w14:textId="77777777" w:rsidR="00EC7E00" w:rsidRPr="00F82E5B" w:rsidRDefault="00EC7E00">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Eventuale numero di fosse Imhoff funzionanti in parallelo</w:t>
            </w:r>
          </w:p>
        </w:tc>
        <w:tc>
          <w:tcPr>
            <w:tcW w:w="2078" w:type="dxa"/>
            <w:tcBorders>
              <w:top w:val="single" w:sz="4" w:space="0" w:color="000000"/>
              <w:left w:val="single" w:sz="4" w:space="0" w:color="000000"/>
              <w:bottom w:val="single" w:sz="4" w:space="0" w:color="000000"/>
              <w:right w:val="single" w:sz="4" w:space="0" w:color="000000"/>
            </w:tcBorders>
            <w:vAlign w:val="center"/>
          </w:tcPr>
          <w:p w14:paraId="3E8FD8C0" w14:textId="77777777" w:rsidR="00EC7E00" w:rsidRPr="00F82E5B" w:rsidRDefault="00EC7E00">
            <w:pPr>
              <w:autoSpaceDE w:val="0"/>
              <w:snapToGrid w:val="0"/>
              <w:jc w:val="both"/>
              <w:rPr>
                <w:rFonts w:ascii="Palatino Linotype" w:hAnsi="Palatino Linotype" w:cs="Arial"/>
                <w:sz w:val="20"/>
                <w:szCs w:val="20"/>
              </w:rPr>
            </w:pPr>
          </w:p>
        </w:tc>
      </w:tr>
      <w:tr w:rsidR="00EC7E00" w:rsidRPr="00F82E5B" w14:paraId="29381C25" w14:textId="77777777" w:rsidTr="00F82E5B">
        <w:trPr>
          <w:trHeight w:val="569"/>
        </w:trPr>
        <w:tc>
          <w:tcPr>
            <w:tcW w:w="457" w:type="dxa"/>
            <w:tcBorders>
              <w:top w:val="nil"/>
              <w:left w:val="single" w:sz="4" w:space="0" w:color="000000"/>
              <w:bottom w:val="single" w:sz="4" w:space="0" w:color="000000"/>
              <w:right w:val="nil"/>
            </w:tcBorders>
            <w:vAlign w:val="center"/>
            <w:hideMark/>
          </w:tcPr>
          <w:p w14:paraId="1D620EC4" w14:textId="77777777" w:rsidR="00EC7E00" w:rsidRPr="00F82E5B" w:rsidRDefault="00EC7E00">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19</w:t>
            </w:r>
          </w:p>
        </w:tc>
        <w:tc>
          <w:tcPr>
            <w:tcW w:w="7485" w:type="dxa"/>
            <w:gridSpan w:val="3"/>
            <w:tcBorders>
              <w:top w:val="nil"/>
              <w:left w:val="single" w:sz="4" w:space="0" w:color="000000"/>
              <w:bottom w:val="single" w:sz="4" w:space="0" w:color="000000"/>
              <w:right w:val="nil"/>
            </w:tcBorders>
            <w:vAlign w:val="center"/>
            <w:hideMark/>
          </w:tcPr>
          <w:p w14:paraId="55DD3F88" w14:textId="77777777" w:rsidR="00EC7E00" w:rsidRPr="00F82E5B" w:rsidRDefault="00EC7E00">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Volume</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del</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compartimento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sedimentazione</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della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fossa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Imhoff (litri)</w:t>
            </w:r>
          </w:p>
        </w:tc>
        <w:tc>
          <w:tcPr>
            <w:tcW w:w="2078" w:type="dxa"/>
            <w:tcBorders>
              <w:top w:val="nil"/>
              <w:left w:val="single" w:sz="4" w:space="0" w:color="000000"/>
              <w:bottom w:val="single" w:sz="4" w:space="0" w:color="000000"/>
              <w:right w:val="single" w:sz="4" w:space="0" w:color="000000"/>
            </w:tcBorders>
            <w:vAlign w:val="center"/>
          </w:tcPr>
          <w:p w14:paraId="23DB2571" w14:textId="77777777" w:rsidR="00EC7E00" w:rsidRPr="00F82E5B" w:rsidRDefault="00EC7E00">
            <w:pPr>
              <w:autoSpaceDE w:val="0"/>
              <w:snapToGrid w:val="0"/>
              <w:jc w:val="both"/>
              <w:rPr>
                <w:rFonts w:ascii="Palatino Linotype" w:hAnsi="Palatino Linotype" w:cs="Arial"/>
                <w:sz w:val="20"/>
                <w:szCs w:val="20"/>
              </w:rPr>
            </w:pPr>
          </w:p>
        </w:tc>
      </w:tr>
      <w:tr w:rsidR="00EC7E00" w:rsidRPr="00F82E5B" w14:paraId="2D985059" w14:textId="77777777" w:rsidTr="00F82E5B">
        <w:trPr>
          <w:trHeight w:val="547"/>
        </w:trPr>
        <w:tc>
          <w:tcPr>
            <w:tcW w:w="457" w:type="dxa"/>
            <w:tcBorders>
              <w:top w:val="single" w:sz="4" w:space="0" w:color="000000"/>
              <w:left w:val="single" w:sz="4" w:space="0" w:color="000000"/>
              <w:bottom w:val="single" w:sz="4" w:space="0" w:color="000000"/>
              <w:right w:val="nil"/>
            </w:tcBorders>
            <w:vAlign w:val="center"/>
            <w:hideMark/>
          </w:tcPr>
          <w:p w14:paraId="689C84D7" w14:textId="77777777" w:rsidR="00EC7E00" w:rsidRPr="00F82E5B" w:rsidRDefault="00EC7E00">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20</w:t>
            </w:r>
          </w:p>
        </w:tc>
        <w:tc>
          <w:tcPr>
            <w:tcW w:w="7485" w:type="dxa"/>
            <w:gridSpan w:val="3"/>
            <w:tcBorders>
              <w:top w:val="single" w:sz="4" w:space="0" w:color="000000"/>
              <w:left w:val="single" w:sz="4" w:space="0" w:color="000000"/>
              <w:bottom w:val="single" w:sz="4" w:space="0" w:color="000000"/>
              <w:right w:val="nil"/>
            </w:tcBorders>
            <w:vAlign w:val="center"/>
            <w:hideMark/>
          </w:tcPr>
          <w:p w14:paraId="57A11E4C" w14:textId="77777777" w:rsidR="00EC7E00" w:rsidRPr="00F82E5B" w:rsidRDefault="00EC7E00">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Volume</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del</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compartimento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del</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fango</w:t>
            </w:r>
            <w:r w:rsidRPr="00F82E5B">
              <w:rPr>
                <w:rFonts w:ascii="Palatino Linotype" w:eastAsia="Arial" w:hAnsi="Palatino Linotype" w:cs="Arial"/>
                <w:sz w:val="20"/>
                <w:szCs w:val="20"/>
              </w:rPr>
              <w:t xml:space="preserve"> (digestione) </w:t>
            </w:r>
            <w:r w:rsidRPr="00F82E5B">
              <w:rPr>
                <w:rFonts w:ascii="Palatino Linotype" w:hAnsi="Palatino Linotype" w:cs="Arial"/>
                <w:sz w:val="20"/>
                <w:szCs w:val="20"/>
              </w:rPr>
              <w:t>della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fossa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Imhoff (litri)</w:t>
            </w:r>
          </w:p>
        </w:tc>
        <w:tc>
          <w:tcPr>
            <w:tcW w:w="2078" w:type="dxa"/>
            <w:tcBorders>
              <w:top w:val="single" w:sz="4" w:space="0" w:color="000000"/>
              <w:left w:val="single" w:sz="4" w:space="0" w:color="000000"/>
              <w:bottom w:val="single" w:sz="4" w:space="0" w:color="000000"/>
              <w:right w:val="single" w:sz="4" w:space="0" w:color="000000"/>
            </w:tcBorders>
            <w:vAlign w:val="center"/>
          </w:tcPr>
          <w:p w14:paraId="5B141C8E" w14:textId="77777777" w:rsidR="00EC7E00" w:rsidRPr="00F82E5B" w:rsidRDefault="00EC7E00">
            <w:pPr>
              <w:autoSpaceDE w:val="0"/>
              <w:snapToGrid w:val="0"/>
              <w:jc w:val="both"/>
              <w:rPr>
                <w:rFonts w:ascii="Palatino Linotype" w:hAnsi="Palatino Linotype" w:cs="Arial"/>
                <w:sz w:val="20"/>
                <w:szCs w:val="20"/>
              </w:rPr>
            </w:pPr>
          </w:p>
        </w:tc>
      </w:tr>
      <w:tr w:rsidR="00EC7E00" w:rsidRPr="00F82E5B" w14:paraId="3F732F14" w14:textId="77777777" w:rsidTr="00F82E5B">
        <w:trPr>
          <w:trHeight w:val="708"/>
        </w:trPr>
        <w:tc>
          <w:tcPr>
            <w:tcW w:w="457" w:type="dxa"/>
            <w:tcBorders>
              <w:top w:val="single" w:sz="4" w:space="0" w:color="000000"/>
              <w:left w:val="single" w:sz="4" w:space="0" w:color="000000"/>
              <w:bottom w:val="single" w:sz="4" w:space="0" w:color="000000"/>
              <w:right w:val="nil"/>
            </w:tcBorders>
            <w:vAlign w:val="center"/>
            <w:hideMark/>
          </w:tcPr>
          <w:p w14:paraId="474F3B3A" w14:textId="77777777" w:rsidR="00EC7E00" w:rsidRPr="00F82E5B" w:rsidRDefault="00EC7E00">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21</w:t>
            </w:r>
          </w:p>
        </w:tc>
        <w:tc>
          <w:tcPr>
            <w:tcW w:w="7485" w:type="dxa"/>
            <w:gridSpan w:val="3"/>
            <w:tcBorders>
              <w:top w:val="single" w:sz="4" w:space="0" w:color="000000"/>
              <w:left w:val="single" w:sz="4" w:space="0" w:color="000000"/>
              <w:bottom w:val="single" w:sz="4" w:space="0" w:color="000000"/>
              <w:right w:val="nil"/>
            </w:tcBorders>
            <w:vAlign w:val="center"/>
            <w:hideMark/>
          </w:tcPr>
          <w:p w14:paraId="459FF231" w14:textId="77777777" w:rsidR="00EC7E00" w:rsidRPr="00F82E5B" w:rsidRDefault="00EC7E00">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Diametro utile della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fossa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Imhoff (metri)</w:t>
            </w:r>
          </w:p>
        </w:tc>
        <w:tc>
          <w:tcPr>
            <w:tcW w:w="2078" w:type="dxa"/>
            <w:tcBorders>
              <w:top w:val="single" w:sz="4" w:space="0" w:color="000000"/>
              <w:left w:val="single" w:sz="4" w:space="0" w:color="000000"/>
              <w:bottom w:val="single" w:sz="4" w:space="0" w:color="000000"/>
              <w:right w:val="single" w:sz="4" w:space="0" w:color="000000"/>
            </w:tcBorders>
            <w:vAlign w:val="center"/>
          </w:tcPr>
          <w:p w14:paraId="241B1EA4" w14:textId="77777777" w:rsidR="00EC7E00" w:rsidRPr="00F82E5B" w:rsidRDefault="00EC7E00">
            <w:pPr>
              <w:autoSpaceDE w:val="0"/>
              <w:snapToGrid w:val="0"/>
              <w:jc w:val="both"/>
              <w:rPr>
                <w:rFonts w:ascii="Palatino Linotype" w:hAnsi="Palatino Linotype" w:cs="Arial"/>
                <w:sz w:val="20"/>
                <w:szCs w:val="20"/>
              </w:rPr>
            </w:pPr>
          </w:p>
        </w:tc>
      </w:tr>
      <w:tr w:rsidR="00EC7E00" w:rsidRPr="00F82E5B" w14:paraId="70337016" w14:textId="77777777" w:rsidTr="00F82E5B">
        <w:trPr>
          <w:trHeight w:val="602"/>
        </w:trPr>
        <w:tc>
          <w:tcPr>
            <w:tcW w:w="457" w:type="dxa"/>
            <w:tcBorders>
              <w:top w:val="single" w:sz="4" w:space="0" w:color="000000"/>
              <w:left w:val="single" w:sz="4" w:space="0" w:color="000000"/>
              <w:bottom w:val="single" w:sz="4" w:space="0" w:color="000000"/>
              <w:right w:val="nil"/>
            </w:tcBorders>
            <w:vAlign w:val="center"/>
            <w:hideMark/>
          </w:tcPr>
          <w:p w14:paraId="40E1E044" w14:textId="77777777" w:rsidR="00EC7E00" w:rsidRPr="00F82E5B" w:rsidRDefault="00EC7E00">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22</w:t>
            </w:r>
          </w:p>
        </w:tc>
        <w:tc>
          <w:tcPr>
            <w:tcW w:w="7485" w:type="dxa"/>
            <w:gridSpan w:val="3"/>
            <w:tcBorders>
              <w:top w:val="single" w:sz="4" w:space="0" w:color="000000"/>
              <w:left w:val="single" w:sz="4" w:space="0" w:color="000000"/>
              <w:bottom w:val="single" w:sz="4" w:space="0" w:color="000000"/>
              <w:right w:val="nil"/>
            </w:tcBorders>
            <w:vAlign w:val="center"/>
            <w:hideMark/>
          </w:tcPr>
          <w:p w14:paraId="34656DEA" w14:textId="77777777" w:rsidR="00EC7E00" w:rsidRPr="00F82E5B" w:rsidRDefault="00EC7E00">
            <w:pPr>
              <w:tabs>
                <w:tab w:val="left" w:pos="1560"/>
                <w:tab w:val="left" w:pos="3969"/>
                <w:tab w:val="left" w:pos="4962"/>
                <w:tab w:val="left" w:pos="6237"/>
              </w:tabs>
              <w:overflowPunct w:val="0"/>
              <w:autoSpaceDE w:val="0"/>
              <w:snapToGrid w:val="0"/>
              <w:jc w:val="both"/>
              <w:textAlignment w:val="baseline"/>
              <w:rPr>
                <w:rFonts w:ascii="Palatino Linotype" w:hAnsi="Palatino Linotype" w:cs="Arial"/>
                <w:sz w:val="20"/>
                <w:szCs w:val="20"/>
              </w:rPr>
            </w:pPr>
            <w:r w:rsidRPr="00F82E5B">
              <w:rPr>
                <w:rFonts w:ascii="Palatino Linotype" w:hAnsi="Palatino Linotype" w:cs="Arial"/>
                <w:sz w:val="20"/>
                <w:szCs w:val="20"/>
              </w:rPr>
              <w:t>Altezza utile della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fossa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Imhoff (metri)</w:t>
            </w:r>
          </w:p>
        </w:tc>
        <w:tc>
          <w:tcPr>
            <w:tcW w:w="2078" w:type="dxa"/>
            <w:tcBorders>
              <w:top w:val="single" w:sz="4" w:space="0" w:color="000000"/>
              <w:left w:val="single" w:sz="4" w:space="0" w:color="000000"/>
              <w:bottom w:val="single" w:sz="4" w:space="0" w:color="000000"/>
              <w:right w:val="single" w:sz="4" w:space="0" w:color="000000"/>
            </w:tcBorders>
            <w:vAlign w:val="center"/>
          </w:tcPr>
          <w:p w14:paraId="32368259" w14:textId="77777777" w:rsidR="00EC7E00" w:rsidRPr="00F82E5B" w:rsidRDefault="00EC7E00">
            <w:pPr>
              <w:autoSpaceDE w:val="0"/>
              <w:snapToGrid w:val="0"/>
              <w:jc w:val="both"/>
              <w:rPr>
                <w:rFonts w:ascii="Palatino Linotype" w:hAnsi="Palatino Linotype" w:cs="Arial"/>
                <w:sz w:val="20"/>
                <w:szCs w:val="20"/>
              </w:rPr>
            </w:pPr>
          </w:p>
        </w:tc>
      </w:tr>
    </w:tbl>
    <w:p w14:paraId="00600172" w14:textId="77777777" w:rsidR="00F82E5B" w:rsidRDefault="00F82E5B" w:rsidP="00202268">
      <w:pPr>
        <w:autoSpaceDE w:val="0"/>
        <w:rPr>
          <w:rFonts w:ascii="Palatino Linotype" w:hAnsi="Palatino Linotype" w:cs="Arial"/>
          <w:sz w:val="10"/>
          <w:szCs w:val="10"/>
        </w:rPr>
      </w:pPr>
    </w:p>
    <w:p w14:paraId="7E2412DB" w14:textId="77777777" w:rsidR="00202268" w:rsidRPr="00EC7E00" w:rsidRDefault="00F82E5B" w:rsidP="00202268">
      <w:pPr>
        <w:autoSpaceDE w:val="0"/>
        <w:rPr>
          <w:rFonts w:ascii="Palatino Linotype" w:hAnsi="Palatino Linotype" w:cs="Arial"/>
          <w:sz w:val="10"/>
          <w:szCs w:val="10"/>
        </w:rPr>
      </w:pPr>
      <w:r>
        <w:rPr>
          <w:rFonts w:ascii="Palatino Linotype" w:hAnsi="Palatino Linotype" w:cs="Arial"/>
          <w:sz w:val="10"/>
          <w:szCs w:val="10"/>
        </w:rPr>
        <w:br w:type="page"/>
      </w:r>
    </w:p>
    <w:tbl>
      <w:tblPr>
        <w:tblW w:w="0" w:type="auto"/>
        <w:tblInd w:w="-25" w:type="dxa"/>
        <w:tblLayout w:type="fixed"/>
        <w:tblLook w:val="04A0" w:firstRow="1" w:lastRow="0" w:firstColumn="1" w:lastColumn="0" w:noHBand="0" w:noVBand="1"/>
      </w:tblPr>
      <w:tblGrid>
        <w:gridCol w:w="559"/>
        <w:gridCol w:w="3685"/>
        <w:gridCol w:w="4111"/>
        <w:gridCol w:w="1437"/>
      </w:tblGrid>
      <w:tr w:rsidR="00202268" w:rsidRPr="00F31754" w14:paraId="5F6E9F0C" w14:textId="77777777" w:rsidTr="00491EAB">
        <w:trPr>
          <w:trHeight w:val="377"/>
        </w:trPr>
        <w:tc>
          <w:tcPr>
            <w:tcW w:w="9792" w:type="dxa"/>
            <w:gridSpan w:val="4"/>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48F44E5A" w14:textId="77777777" w:rsidR="00202268" w:rsidRPr="0075582D" w:rsidRDefault="0075582D" w:rsidP="0075582D">
            <w:pPr>
              <w:autoSpaceDE w:val="0"/>
              <w:jc w:val="both"/>
              <w:rPr>
                <w:rFonts w:ascii="Palatino Linotype" w:hAnsi="Palatino Linotype"/>
                <w:smallCaps/>
                <w:sz w:val="28"/>
              </w:rPr>
            </w:pPr>
            <w:r>
              <w:rPr>
                <w:rFonts w:ascii="Palatino Linotype" w:hAnsi="Palatino Linotype" w:cs="Arial"/>
                <w:b/>
                <w:smallCaps/>
                <w:sz w:val="28"/>
                <w:szCs w:val="22"/>
              </w:rPr>
              <w:lastRenderedPageBreak/>
              <w:t>I</w:t>
            </w:r>
            <w:r w:rsidR="00202268" w:rsidRPr="0075582D">
              <w:rPr>
                <w:rFonts w:ascii="Palatino Linotype" w:hAnsi="Palatino Linotype" w:cs="Arial"/>
                <w:b/>
                <w:smallCaps/>
                <w:sz w:val="28"/>
                <w:szCs w:val="22"/>
              </w:rPr>
              <w:t>mpianti con subirrigazione</w:t>
            </w:r>
          </w:p>
        </w:tc>
      </w:tr>
      <w:tr w:rsidR="00F45124" w:rsidRPr="00F82E5B" w14:paraId="23BD40C1" w14:textId="77777777" w:rsidTr="00F45124">
        <w:trPr>
          <w:trHeight w:val="469"/>
        </w:trPr>
        <w:tc>
          <w:tcPr>
            <w:tcW w:w="559" w:type="dxa"/>
            <w:tcBorders>
              <w:top w:val="single" w:sz="4" w:space="0" w:color="000000"/>
              <w:left w:val="single" w:sz="4" w:space="0" w:color="000000"/>
              <w:bottom w:val="single" w:sz="4" w:space="0" w:color="000000"/>
              <w:right w:val="nil"/>
            </w:tcBorders>
            <w:vAlign w:val="center"/>
            <w:hideMark/>
          </w:tcPr>
          <w:p w14:paraId="31D86CB9" w14:textId="77777777" w:rsidR="00F45124" w:rsidRPr="00F82E5B" w:rsidRDefault="00F45124" w:rsidP="00766654">
            <w:pPr>
              <w:autoSpaceDE w:val="0"/>
              <w:jc w:val="both"/>
              <w:rPr>
                <w:rFonts w:ascii="Palatino Linotype" w:hAnsi="Palatino Linotype" w:cs="Arial"/>
                <w:sz w:val="20"/>
                <w:szCs w:val="20"/>
              </w:rPr>
            </w:pPr>
            <w:r w:rsidRPr="00F82E5B">
              <w:rPr>
                <w:rFonts w:ascii="Palatino Linotype" w:hAnsi="Palatino Linotype" w:cs="Arial"/>
                <w:sz w:val="20"/>
                <w:szCs w:val="20"/>
              </w:rPr>
              <w:t>1</w:t>
            </w:r>
          </w:p>
        </w:tc>
        <w:tc>
          <w:tcPr>
            <w:tcW w:w="3685" w:type="dxa"/>
            <w:tcBorders>
              <w:top w:val="single" w:sz="4" w:space="0" w:color="000000"/>
              <w:left w:val="single" w:sz="4" w:space="0" w:color="000000"/>
              <w:bottom w:val="single" w:sz="4" w:space="0" w:color="000000"/>
              <w:right w:val="nil"/>
            </w:tcBorders>
            <w:vAlign w:val="center"/>
          </w:tcPr>
          <w:p w14:paraId="56CFB51F" w14:textId="77777777" w:rsidR="00F45124" w:rsidRPr="00F82E5B" w:rsidRDefault="00F45124" w:rsidP="00F45124">
            <w:pPr>
              <w:autoSpaceDE w:val="0"/>
              <w:jc w:val="both"/>
              <w:rPr>
                <w:rFonts w:ascii="Palatino Linotype" w:hAnsi="Palatino Linotype" w:cs="Arial"/>
                <w:sz w:val="20"/>
                <w:szCs w:val="20"/>
              </w:rPr>
            </w:pPr>
            <w:r w:rsidRPr="00F45124">
              <w:rPr>
                <w:rFonts w:ascii="Palatino Linotype" w:hAnsi="Palatino Linotype" w:cs="Arial"/>
                <w:caps/>
                <w:sz w:val="20"/>
                <w:szCs w:val="20"/>
              </w:rPr>
              <w:t>è</w:t>
            </w:r>
            <w:r w:rsidRPr="00F82E5B">
              <w:rPr>
                <w:rFonts w:ascii="Palatino Linotype" w:hAnsi="Palatino Linotype" w:cs="Arial"/>
                <w:sz w:val="20"/>
                <w:szCs w:val="20"/>
              </w:rPr>
              <w:t xml:space="preserve"> stata allegata la relazione idrogeologica?</w:t>
            </w:r>
          </w:p>
        </w:tc>
        <w:tc>
          <w:tcPr>
            <w:tcW w:w="5548" w:type="dxa"/>
            <w:gridSpan w:val="2"/>
            <w:tcBorders>
              <w:top w:val="single" w:sz="4" w:space="0" w:color="000000"/>
              <w:left w:val="single" w:sz="4" w:space="0" w:color="000000"/>
              <w:bottom w:val="single" w:sz="4" w:space="0" w:color="000000"/>
              <w:right w:val="single" w:sz="4" w:space="0" w:color="000000"/>
            </w:tcBorders>
            <w:vAlign w:val="center"/>
            <w:hideMark/>
          </w:tcPr>
          <w:p w14:paraId="79643DC6"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15A2DB21"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r>
              <w:rPr>
                <w:rFonts w:ascii="Palatino Linotype" w:hAnsi="Palatino Linotype" w:cs="Arial"/>
                <w:sz w:val="20"/>
                <w:szCs w:val="20"/>
              </w:rPr>
              <w:t xml:space="preserve"> (</w:t>
            </w:r>
            <w:r w:rsidRPr="0045627A">
              <w:rPr>
                <w:rFonts w:ascii="Palatino Linotype" w:hAnsi="Palatino Linotype" w:cs="Arial"/>
                <w:i/>
                <w:sz w:val="14"/>
                <w:szCs w:val="20"/>
              </w:rPr>
              <w:t>indicare motivazione</w:t>
            </w:r>
            <w:r>
              <w:rPr>
                <w:rFonts w:ascii="Palatino Linotype" w:hAnsi="Palatino Linotype" w:cs="Arial"/>
                <w:sz w:val="20"/>
                <w:szCs w:val="20"/>
              </w:rPr>
              <w:t>) _____________________________</w:t>
            </w:r>
          </w:p>
        </w:tc>
      </w:tr>
      <w:tr w:rsidR="00F45124" w:rsidRPr="00F82E5B" w14:paraId="2771C7D5" w14:textId="77777777" w:rsidTr="00F45124">
        <w:trPr>
          <w:trHeight w:val="632"/>
        </w:trPr>
        <w:tc>
          <w:tcPr>
            <w:tcW w:w="559" w:type="dxa"/>
            <w:tcBorders>
              <w:top w:val="single" w:sz="4" w:space="0" w:color="000000"/>
              <w:left w:val="single" w:sz="4" w:space="0" w:color="000000"/>
              <w:bottom w:val="single" w:sz="4" w:space="0" w:color="000000"/>
              <w:right w:val="nil"/>
            </w:tcBorders>
            <w:vAlign w:val="center"/>
          </w:tcPr>
          <w:p w14:paraId="2E69F5B2" w14:textId="77777777" w:rsidR="00F45124" w:rsidRPr="00F82E5B" w:rsidRDefault="00F45124" w:rsidP="00766654">
            <w:pPr>
              <w:autoSpaceDE w:val="0"/>
              <w:jc w:val="both"/>
              <w:rPr>
                <w:rFonts w:ascii="Palatino Linotype" w:hAnsi="Palatino Linotype" w:cs="Arial"/>
                <w:sz w:val="20"/>
                <w:szCs w:val="20"/>
              </w:rPr>
            </w:pPr>
            <w:r w:rsidRPr="00F82E5B">
              <w:rPr>
                <w:rFonts w:ascii="Palatino Linotype" w:hAnsi="Palatino Linotype" w:cs="Arial"/>
                <w:sz w:val="20"/>
                <w:szCs w:val="20"/>
              </w:rPr>
              <w:t>2</w:t>
            </w:r>
          </w:p>
        </w:tc>
        <w:tc>
          <w:tcPr>
            <w:tcW w:w="7796" w:type="dxa"/>
            <w:gridSpan w:val="2"/>
            <w:tcBorders>
              <w:top w:val="single" w:sz="4" w:space="0" w:color="000000"/>
              <w:left w:val="single" w:sz="4" w:space="0" w:color="000000"/>
              <w:bottom w:val="single" w:sz="4" w:space="0" w:color="000000"/>
              <w:right w:val="nil"/>
            </w:tcBorders>
            <w:vAlign w:val="center"/>
            <w:hideMark/>
          </w:tcPr>
          <w:p w14:paraId="32036F61" w14:textId="77777777" w:rsidR="00F45124" w:rsidRPr="00F82E5B" w:rsidRDefault="00F45124" w:rsidP="001D5CA5">
            <w:pPr>
              <w:autoSpaceDE w:val="0"/>
              <w:jc w:val="both"/>
              <w:rPr>
                <w:rFonts w:ascii="Palatino Linotype" w:hAnsi="Palatino Linotype" w:cs="Arial"/>
                <w:sz w:val="20"/>
                <w:szCs w:val="20"/>
              </w:rPr>
            </w:pPr>
            <w:r>
              <w:rPr>
                <w:rFonts w:ascii="Palatino Linotype" w:hAnsi="Palatino Linotype" w:cs="Arial"/>
                <w:sz w:val="20"/>
                <w:szCs w:val="20"/>
              </w:rPr>
              <w:t>In testa alla condotta drenante è</w:t>
            </w:r>
            <w:r w:rsidRPr="00F82E5B">
              <w:rPr>
                <w:rFonts w:ascii="Palatino Linotype" w:hAnsi="Palatino Linotype" w:cs="Arial"/>
                <w:sz w:val="20"/>
                <w:szCs w:val="20"/>
              </w:rPr>
              <w:t xml:space="preserve"> presente una vasc</w:t>
            </w:r>
            <w:r>
              <w:rPr>
                <w:rFonts w:ascii="Palatino Linotype" w:hAnsi="Palatino Linotype" w:cs="Arial"/>
                <w:sz w:val="20"/>
                <w:szCs w:val="20"/>
              </w:rPr>
              <w:t>a</w:t>
            </w:r>
            <w:r w:rsidRPr="00F82E5B">
              <w:rPr>
                <w:rFonts w:ascii="Palatino Linotype" w:hAnsi="Palatino Linotype" w:cs="Arial"/>
                <w:sz w:val="20"/>
                <w:szCs w:val="20"/>
              </w:rPr>
              <w:t xml:space="preserve"> a tenuta</w:t>
            </w:r>
            <w:r>
              <w:rPr>
                <w:rFonts w:ascii="Palatino Linotype" w:hAnsi="Palatino Linotype" w:cs="Arial"/>
                <w:sz w:val="20"/>
                <w:szCs w:val="20"/>
              </w:rPr>
              <w:t>,</w:t>
            </w:r>
            <w:r w:rsidRPr="00F82E5B">
              <w:rPr>
                <w:rFonts w:ascii="Palatino Linotype" w:hAnsi="Palatino Linotype" w:cs="Arial"/>
                <w:sz w:val="20"/>
                <w:szCs w:val="20"/>
              </w:rPr>
              <w:t xml:space="preserve"> con sifone di cacciata</w:t>
            </w:r>
            <w:r>
              <w:rPr>
                <w:rFonts w:ascii="Palatino Linotype" w:hAnsi="Palatino Linotype" w:cs="Arial"/>
                <w:sz w:val="20"/>
                <w:szCs w:val="20"/>
              </w:rPr>
              <w:t>,</w:t>
            </w:r>
            <w:r w:rsidRPr="00F82E5B">
              <w:rPr>
                <w:rFonts w:ascii="Palatino Linotype" w:hAnsi="Palatino Linotype" w:cs="Arial"/>
                <w:sz w:val="20"/>
                <w:szCs w:val="20"/>
              </w:rPr>
              <w:t xml:space="preserve"> </w:t>
            </w:r>
            <w:r>
              <w:rPr>
                <w:rFonts w:ascii="Palatino Linotype" w:hAnsi="Palatino Linotype" w:cs="Arial"/>
                <w:sz w:val="20"/>
                <w:szCs w:val="20"/>
              </w:rPr>
              <w:t>opportunamente dimensionata in modo che, nella fase di svuotamento della vasca, si riempia gran parte della condotta drenante</w:t>
            </w:r>
            <w:r w:rsidRPr="00F82E5B">
              <w:rPr>
                <w:rFonts w:ascii="Palatino Linotype" w:hAnsi="Palatino Linotype" w:cs="Arial"/>
                <w:sz w:val="20"/>
                <w:szCs w:val="20"/>
              </w:rPr>
              <w:t>?</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48D49B2E"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1F51FD5E"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7297C9A6" w14:textId="77777777" w:rsidTr="00F45124">
        <w:trPr>
          <w:trHeight w:val="556"/>
        </w:trPr>
        <w:tc>
          <w:tcPr>
            <w:tcW w:w="559" w:type="dxa"/>
            <w:tcBorders>
              <w:top w:val="single" w:sz="4" w:space="0" w:color="000000"/>
              <w:left w:val="single" w:sz="4" w:space="0" w:color="000000"/>
              <w:bottom w:val="single" w:sz="4" w:space="0" w:color="000000"/>
              <w:right w:val="nil"/>
            </w:tcBorders>
            <w:vAlign w:val="center"/>
          </w:tcPr>
          <w:p w14:paraId="530BF132" w14:textId="77777777" w:rsidR="00F45124" w:rsidRPr="00F82E5B" w:rsidRDefault="00F45124" w:rsidP="00766654">
            <w:pPr>
              <w:autoSpaceDE w:val="0"/>
              <w:jc w:val="both"/>
              <w:rPr>
                <w:rFonts w:ascii="Palatino Linotype" w:hAnsi="Palatino Linotype" w:cs="Arial"/>
                <w:sz w:val="20"/>
                <w:szCs w:val="20"/>
              </w:rPr>
            </w:pPr>
            <w:r w:rsidRPr="00F82E5B">
              <w:rPr>
                <w:rFonts w:ascii="Palatino Linotype" w:hAnsi="Palatino Linotype" w:cs="Arial"/>
                <w:sz w:val="20"/>
                <w:szCs w:val="20"/>
              </w:rPr>
              <w:t>3</w:t>
            </w:r>
          </w:p>
        </w:tc>
        <w:tc>
          <w:tcPr>
            <w:tcW w:w="7796" w:type="dxa"/>
            <w:gridSpan w:val="2"/>
            <w:tcBorders>
              <w:top w:val="single" w:sz="4" w:space="0" w:color="000000"/>
              <w:left w:val="single" w:sz="4" w:space="0" w:color="000000"/>
              <w:bottom w:val="single" w:sz="4" w:space="0" w:color="000000"/>
              <w:right w:val="nil"/>
            </w:tcBorders>
            <w:vAlign w:val="center"/>
            <w:hideMark/>
          </w:tcPr>
          <w:p w14:paraId="0C30FB8F" w14:textId="77777777" w:rsidR="00F45124" w:rsidRPr="00F82E5B" w:rsidRDefault="00F45124">
            <w:pPr>
              <w:autoSpaceDE w:val="0"/>
              <w:jc w:val="both"/>
              <w:rPr>
                <w:rFonts w:ascii="Palatino Linotype" w:hAnsi="Palatino Linotype" w:cs="Arial"/>
                <w:sz w:val="20"/>
                <w:szCs w:val="20"/>
              </w:rPr>
            </w:pPr>
            <w:r w:rsidRPr="00F82E5B">
              <w:rPr>
                <w:rFonts w:ascii="Palatino Linotype" w:hAnsi="Palatino Linotype" w:cs="Arial"/>
                <w:sz w:val="20"/>
                <w:szCs w:val="20"/>
              </w:rPr>
              <w:t>La condotta è costituita da tubolari diametro di 10 - 12 cm e lunghezza di 30 - 50 cm o similari ovvero da tubi in PVC pesante (UNI 302)?</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4E2F621C"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0AD398C1"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24312944" w14:textId="77777777" w:rsidTr="00F45124">
        <w:trPr>
          <w:trHeight w:val="700"/>
        </w:trPr>
        <w:tc>
          <w:tcPr>
            <w:tcW w:w="559" w:type="dxa"/>
            <w:tcBorders>
              <w:top w:val="single" w:sz="4" w:space="0" w:color="000000"/>
              <w:left w:val="single" w:sz="4" w:space="0" w:color="000000"/>
              <w:bottom w:val="single" w:sz="4" w:space="0" w:color="000000"/>
              <w:right w:val="nil"/>
            </w:tcBorders>
            <w:vAlign w:val="center"/>
          </w:tcPr>
          <w:p w14:paraId="441FE595" w14:textId="77777777" w:rsidR="00F45124" w:rsidRPr="00F82E5B" w:rsidRDefault="00F45124" w:rsidP="00766654">
            <w:pPr>
              <w:autoSpaceDE w:val="0"/>
              <w:jc w:val="both"/>
              <w:rPr>
                <w:rFonts w:ascii="Palatino Linotype" w:hAnsi="Palatino Linotype" w:cs="Arial"/>
                <w:sz w:val="20"/>
                <w:szCs w:val="20"/>
              </w:rPr>
            </w:pPr>
            <w:r w:rsidRPr="00F82E5B">
              <w:rPr>
                <w:rFonts w:ascii="Palatino Linotype" w:hAnsi="Palatino Linotype" w:cs="Arial"/>
                <w:sz w:val="20"/>
                <w:szCs w:val="20"/>
              </w:rPr>
              <w:t>4</w:t>
            </w:r>
          </w:p>
        </w:tc>
        <w:tc>
          <w:tcPr>
            <w:tcW w:w="7796" w:type="dxa"/>
            <w:gridSpan w:val="2"/>
            <w:tcBorders>
              <w:top w:val="single" w:sz="4" w:space="0" w:color="000000"/>
              <w:left w:val="single" w:sz="4" w:space="0" w:color="000000"/>
              <w:bottom w:val="single" w:sz="4" w:space="0" w:color="000000"/>
              <w:right w:val="nil"/>
            </w:tcBorders>
            <w:vAlign w:val="center"/>
            <w:hideMark/>
          </w:tcPr>
          <w:p w14:paraId="16B75DC6" w14:textId="77777777" w:rsidR="00F45124" w:rsidRPr="00F82E5B" w:rsidRDefault="00F45124" w:rsidP="00B5124F">
            <w:pPr>
              <w:numPr>
                <w:ilvl w:val="0"/>
                <w:numId w:val="5"/>
              </w:numPr>
              <w:autoSpaceDE w:val="0"/>
              <w:ind w:left="459"/>
              <w:jc w:val="both"/>
              <w:rPr>
                <w:rFonts w:ascii="Palatino Linotype" w:hAnsi="Palatino Linotype" w:cs="Arial"/>
                <w:sz w:val="20"/>
                <w:szCs w:val="20"/>
              </w:rPr>
            </w:pPr>
            <w:r w:rsidRPr="00F82E5B">
              <w:rPr>
                <w:rFonts w:ascii="Palatino Linotype" w:hAnsi="Palatino Linotype" w:cs="Arial"/>
                <w:sz w:val="20"/>
                <w:szCs w:val="20"/>
              </w:rPr>
              <w:t>Se si utilizzano elementi tubolari lunghi 30 – 50 cm essi sono posti in opera con estremità distanti di 1 - 2 cm?</w:t>
            </w:r>
          </w:p>
          <w:p w14:paraId="139523D6" w14:textId="77777777" w:rsidR="00F45124" w:rsidRPr="00F82E5B" w:rsidRDefault="00F45124" w:rsidP="00B5124F">
            <w:pPr>
              <w:numPr>
                <w:ilvl w:val="0"/>
                <w:numId w:val="5"/>
              </w:numPr>
              <w:autoSpaceDE w:val="0"/>
              <w:ind w:left="459"/>
              <w:jc w:val="both"/>
              <w:rPr>
                <w:rFonts w:ascii="Palatino Linotype" w:hAnsi="Palatino Linotype" w:cs="Arial"/>
                <w:sz w:val="20"/>
                <w:szCs w:val="20"/>
              </w:rPr>
            </w:pPr>
            <w:r w:rsidRPr="00F82E5B">
              <w:rPr>
                <w:rFonts w:ascii="Palatino Linotype" w:hAnsi="Palatino Linotype" w:cs="Arial"/>
                <w:sz w:val="20"/>
                <w:szCs w:val="20"/>
              </w:rPr>
              <w:t>Se si utilizzano tubi in PVC in essi sono state praticate, inferiormente e perpendicolarmente all’asse del tubo, delle fessure larghe da 1 a 2 cm distanziate tra loro 20 - 25 cm?</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5B8C9757"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3B96D333"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6EF62C29" w14:textId="77777777" w:rsidTr="00F45124">
        <w:trPr>
          <w:trHeight w:val="700"/>
        </w:trPr>
        <w:tc>
          <w:tcPr>
            <w:tcW w:w="559" w:type="dxa"/>
            <w:tcBorders>
              <w:top w:val="single" w:sz="4" w:space="0" w:color="000000"/>
              <w:left w:val="single" w:sz="4" w:space="0" w:color="000000"/>
              <w:bottom w:val="single" w:sz="4" w:space="0" w:color="000000"/>
              <w:right w:val="nil"/>
            </w:tcBorders>
            <w:vAlign w:val="center"/>
          </w:tcPr>
          <w:p w14:paraId="0D08D219" w14:textId="77777777" w:rsidR="00F45124" w:rsidRPr="00F82E5B" w:rsidRDefault="00F45124" w:rsidP="00766654">
            <w:pPr>
              <w:autoSpaceDE w:val="0"/>
              <w:jc w:val="both"/>
              <w:rPr>
                <w:rFonts w:ascii="Palatino Linotype" w:hAnsi="Palatino Linotype" w:cs="Arial"/>
                <w:sz w:val="20"/>
                <w:szCs w:val="20"/>
              </w:rPr>
            </w:pPr>
            <w:r w:rsidRPr="00F82E5B">
              <w:rPr>
                <w:rFonts w:ascii="Palatino Linotype" w:hAnsi="Palatino Linotype" w:cs="Arial"/>
                <w:sz w:val="20"/>
                <w:szCs w:val="20"/>
              </w:rPr>
              <w:t>5</w:t>
            </w:r>
          </w:p>
        </w:tc>
        <w:tc>
          <w:tcPr>
            <w:tcW w:w="7796" w:type="dxa"/>
            <w:gridSpan w:val="2"/>
            <w:tcBorders>
              <w:top w:val="single" w:sz="4" w:space="0" w:color="000000"/>
              <w:left w:val="single" w:sz="4" w:space="0" w:color="000000"/>
              <w:bottom w:val="single" w:sz="4" w:space="0" w:color="000000"/>
              <w:right w:val="nil"/>
            </w:tcBorders>
            <w:vAlign w:val="center"/>
            <w:hideMark/>
          </w:tcPr>
          <w:p w14:paraId="2670CBFF" w14:textId="77777777" w:rsidR="00F45124" w:rsidRPr="00F82E5B" w:rsidRDefault="00F45124">
            <w:pPr>
              <w:autoSpaceDE w:val="0"/>
              <w:ind w:left="34"/>
              <w:jc w:val="both"/>
              <w:rPr>
                <w:rFonts w:ascii="Palatino Linotype" w:hAnsi="Palatino Linotype" w:cs="Arial"/>
                <w:sz w:val="20"/>
                <w:szCs w:val="20"/>
              </w:rPr>
            </w:pPr>
            <w:r w:rsidRPr="00F82E5B">
              <w:rPr>
                <w:rFonts w:ascii="Palatino Linotype" w:hAnsi="Palatino Linotype" w:cs="Arial"/>
                <w:sz w:val="20"/>
                <w:szCs w:val="20"/>
              </w:rPr>
              <w:t>Se si utilizzano elementi tubolari lunghi 30 – 50 cm posti in opera a 1 – 2 cm l'uno dall'altro, lo spazio tra i due tubi è protetto superiormente per impedire l'ingresso di materiali in condotta?</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504EB0FB"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75E861A0"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2362EFB6" w14:textId="77777777" w:rsidTr="00F45124">
        <w:trPr>
          <w:trHeight w:val="700"/>
        </w:trPr>
        <w:tc>
          <w:tcPr>
            <w:tcW w:w="559" w:type="dxa"/>
            <w:tcBorders>
              <w:top w:val="single" w:sz="4" w:space="0" w:color="000000"/>
              <w:left w:val="single" w:sz="4" w:space="0" w:color="000000"/>
              <w:bottom w:val="single" w:sz="4" w:space="0" w:color="000000"/>
              <w:right w:val="nil"/>
            </w:tcBorders>
            <w:vAlign w:val="center"/>
          </w:tcPr>
          <w:p w14:paraId="7509169B" w14:textId="77777777" w:rsidR="00F45124" w:rsidRPr="00F82E5B" w:rsidRDefault="00F45124" w:rsidP="00766654">
            <w:pPr>
              <w:autoSpaceDE w:val="0"/>
              <w:jc w:val="both"/>
              <w:rPr>
                <w:rFonts w:ascii="Palatino Linotype" w:hAnsi="Palatino Linotype" w:cs="Arial"/>
                <w:sz w:val="20"/>
                <w:szCs w:val="20"/>
              </w:rPr>
            </w:pPr>
            <w:r w:rsidRPr="00F82E5B">
              <w:rPr>
                <w:rFonts w:ascii="Palatino Linotype" w:hAnsi="Palatino Linotype" w:cs="Arial"/>
                <w:sz w:val="20"/>
                <w:szCs w:val="20"/>
              </w:rPr>
              <w:t>6</w:t>
            </w:r>
          </w:p>
        </w:tc>
        <w:tc>
          <w:tcPr>
            <w:tcW w:w="7796" w:type="dxa"/>
            <w:gridSpan w:val="2"/>
            <w:tcBorders>
              <w:top w:val="single" w:sz="4" w:space="0" w:color="000000"/>
              <w:left w:val="single" w:sz="4" w:space="0" w:color="000000"/>
              <w:bottom w:val="single" w:sz="4" w:space="0" w:color="000000"/>
              <w:right w:val="nil"/>
            </w:tcBorders>
            <w:vAlign w:val="center"/>
            <w:hideMark/>
          </w:tcPr>
          <w:p w14:paraId="78B51FEE" w14:textId="77777777" w:rsidR="00F45124" w:rsidRPr="00F82E5B" w:rsidRDefault="00F45124">
            <w:pPr>
              <w:autoSpaceDE w:val="0"/>
              <w:ind w:left="34"/>
              <w:jc w:val="both"/>
              <w:rPr>
                <w:rFonts w:ascii="Palatino Linotype" w:hAnsi="Palatino Linotype" w:cs="Arial"/>
                <w:sz w:val="20"/>
                <w:szCs w:val="20"/>
              </w:rPr>
            </w:pPr>
            <w:r w:rsidRPr="00F82E5B">
              <w:rPr>
                <w:rFonts w:ascii="Palatino Linotype" w:hAnsi="Palatino Linotype" w:cs="Arial"/>
                <w:sz w:val="20"/>
                <w:szCs w:val="20"/>
              </w:rPr>
              <w:t>La pendenza del terreno ove è collocato l’impianto è tale da permettere la posa del canale disperdente con una inclinazione tra lo 0,2 e lo 0,5 %?</w:t>
            </w:r>
          </w:p>
          <w:p w14:paraId="5796F5C1" w14:textId="77777777" w:rsidR="00F45124" w:rsidRPr="00F82E5B" w:rsidRDefault="00F45124">
            <w:pPr>
              <w:autoSpaceDE w:val="0"/>
              <w:ind w:left="34"/>
              <w:jc w:val="both"/>
              <w:rPr>
                <w:rFonts w:ascii="Palatino Linotype" w:hAnsi="Palatino Linotype" w:cs="Arial"/>
                <w:sz w:val="20"/>
                <w:szCs w:val="20"/>
              </w:rPr>
            </w:pPr>
            <w:r w:rsidRPr="00165CF2">
              <w:rPr>
                <w:rFonts w:ascii="Palatino Linotype" w:hAnsi="Palatino Linotype" w:cs="Arial"/>
                <w:sz w:val="16"/>
                <w:szCs w:val="20"/>
              </w:rPr>
              <w:t>(in caso di pendii scoscesi è necessario collocare il tubo drenante seguendo le curve di livello del terreno)</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555ED689"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3259356A"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24D84B6E" w14:textId="77777777" w:rsidTr="00F45124">
        <w:trPr>
          <w:trHeight w:val="548"/>
        </w:trPr>
        <w:tc>
          <w:tcPr>
            <w:tcW w:w="559" w:type="dxa"/>
            <w:tcBorders>
              <w:top w:val="single" w:sz="4" w:space="0" w:color="000000"/>
              <w:left w:val="single" w:sz="4" w:space="0" w:color="000000"/>
              <w:bottom w:val="single" w:sz="4" w:space="0" w:color="000000"/>
              <w:right w:val="nil"/>
            </w:tcBorders>
            <w:vAlign w:val="center"/>
          </w:tcPr>
          <w:p w14:paraId="2592E88B" w14:textId="77777777" w:rsidR="00F45124" w:rsidRPr="00F82E5B" w:rsidRDefault="00F45124" w:rsidP="00766654">
            <w:pPr>
              <w:autoSpaceDE w:val="0"/>
              <w:jc w:val="both"/>
              <w:rPr>
                <w:rFonts w:ascii="Palatino Linotype" w:hAnsi="Palatino Linotype" w:cs="Arial"/>
                <w:sz w:val="20"/>
                <w:szCs w:val="20"/>
              </w:rPr>
            </w:pPr>
            <w:r w:rsidRPr="00F82E5B">
              <w:rPr>
                <w:rFonts w:ascii="Palatino Linotype" w:hAnsi="Palatino Linotype" w:cs="Arial"/>
                <w:sz w:val="20"/>
                <w:szCs w:val="20"/>
              </w:rPr>
              <w:t>7</w:t>
            </w:r>
          </w:p>
        </w:tc>
        <w:tc>
          <w:tcPr>
            <w:tcW w:w="7796" w:type="dxa"/>
            <w:gridSpan w:val="2"/>
            <w:tcBorders>
              <w:top w:val="single" w:sz="4" w:space="0" w:color="000000"/>
              <w:left w:val="single" w:sz="4" w:space="0" w:color="000000"/>
              <w:bottom w:val="single" w:sz="4" w:space="0" w:color="000000"/>
              <w:right w:val="nil"/>
            </w:tcBorders>
            <w:vAlign w:val="center"/>
            <w:hideMark/>
          </w:tcPr>
          <w:p w14:paraId="0FEFE4A8" w14:textId="77777777" w:rsidR="00F45124" w:rsidRPr="00F82E5B" w:rsidRDefault="00F45124">
            <w:pPr>
              <w:autoSpaceDE w:val="0"/>
              <w:ind w:left="34"/>
              <w:jc w:val="both"/>
              <w:rPr>
                <w:rFonts w:ascii="Palatino Linotype" w:hAnsi="Palatino Linotype" w:cs="Arial"/>
                <w:sz w:val="20"/>
                <w:szCs w:val="20"/>
              </w:rPr>
            </w:pPr>
            <w:r w:rsidRPr="00F82E5B">
              <w:rPr>
                <w:rFonts w:ascii="Palatino Linotype" w:hAnsi="Palatino Linotype" w:cs="Arial"/>
                <w:sz w:val="20"/>
                <w:szCs w:val="20"/>
              </w:rPr>
              <w:t>La profondità dello scavo è di circa 80 cm?</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0123B170"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515AD633"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7A301FAD" w14:textId="77777777" w:rsidTr="00F45124">
        <w:trPr>
          <w:trHeight w:val="700"/>
        </w:trPr>
        <w:tc>
          <w:tcPr>
            <w:tcW w:w="559" w:type="dxa"/>
            <w:tcBorders>
              <w:top w:val="single" w:sz="4" w:space="0" w:color="000000"/>
              <w:left w:val="single" w:sz="4" w:space="0" w:color="000000"/>
              <w:bottom w:val="single" w:sz="4" w:space="0" w:color="000000"/>
              <w:right w:val="nil"/>
            </w:tcBorders>
            <w:vAlign w:val="center"/>
          </w:tcPr>
          <w:p w14:paraId="18D2854B" w14:textId="77777777" w:rsidR="00F45124" w:rsidRPr="00F82E5B" w:rsidRDefault="00F45124" w:rsidP="00766654">
            <w:pPr>
              <w:autoSpaceDE w:val="0"/>
              <w:jc w:val="both"/>
              <w:rPr>
                <w:rFonts w:ascii="Palatino Linotype" w:hAnsi="Palatino Linotype" w:cs="Arial"/>
                <w:sz w:val="20"/>
                <w:szCs w:val="20"/>
                <w:lang w:eastAsia="it-IT"/>
              </w:rPr>
            </w:pPr>
            <w:r w:rsidRPr="00F82E5B">
              <w:rPr>
                <w:rFonts w:ascii="Palatino Linotype" w:hAnsi="Palatino Linotype" w:cs="Arial"/>
                <w:sz w:val="20"/>
                <w:szCs w:val="20"/>
                <w:lang w:eastAsia="it-IT"/>
              </w:rPr>
              <w:t>8</w:t>
            </w:r>
          </w:p>
        </w:tc>
        <w:tc>
          <w:tcPr>
            <w:tcW w:w="7796" w:type="dxa"/>
            <w:gridSpan w:val="2"/>
            <w:tcBorders>
              <w:top w:val="single" w:sz="4" w:space="0" w:color="000000"/>
              <w:left w:val="single" w:sz="4" w:space="0" w:color="000000"/>
              <w:bottom w:val="single" w:sz="4" w:space="0" w:color="000000"/>
              <w:right w:val="nil"/>
            </w:tcBorders>
            <w:vAlign w:val="center"/>
            <w:hideMark/>
          </w:tcPr>
          <w:p w14:paraId="5F5048EA" w14:textId="77777777" w:rsidR="00F45124" w:rsidRPr="00F82E5B" w:rsidRDefault="00F45124">
            <w:pPr>
              <w:autoSpaceDE w:val="0"/>
              <w:ind w:left="34"/>
              <w:jc w:val="both"/>
              <w:rPr>
                <w:rFonts w:ascii="Palatino Linotype" w:hAnsi="Palatino Linotype" w:cs="Arial"/>
                <w:sz w:val="20"/>
                <w:szCs w:val="20"/>
              </w:rPr>
            </w:pPr>
            <w:r w:rsidRPr="00F82E5B">
              <w:rPr>
                <w:rFonts w:ascii="Palatino Linotype" w:hAnsi="Palatino Linotype" w:cs="Arial"/>
                <w:sz w:val="20"/>
                <w:szCs w:val="20"/>
              </w:rPr>
              <w:t>Lo scavo è largo 40 cm alla base ed 80 cm alla sommità?</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260A1B77"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6CCC71A1"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7D6BAE90" w14:textId="77777777" w:rsidTr="00F45124">
        <w:trPr>
          <w:trHeight w:val="711"/>
        </w:trPr>
        <w:tc>
          <w:tcPr>
            <w:tcW w:w="559" w:type="dxa"/>
            <w:tcBorders>
              <w:top w:val="single" w:sz="4" w:space="0" w:color="000000"/>
              <w:left w:val="single" w:sz="4" w:space="0" w:color="000000"/>
              <w:bottom w:val="single" w:sz="4" w:space="0" w:color="000000"/>
              <w:right w:val="nil"/>
            </w:tcBorders>
            <w:vAlign w:val="center"/>
          </w:tcPr>
          <w:p w14:paraId="233C2929" w14:textId="77777777" w:rsidR="00F45124" w:rsidRPr="00F82E5B" w:rsidRDefault="00F45124" w:rsidP="00766654">
            <w:pPr>
              <w:autoSpaceDE w:val="0"/>
              <w:jc w:val="both"/>
              <w:rPr>
                <w:rFonts w:ascii="Palatino Linotype" w:hAnsi="Palatino Linotype" w:cs="Arial"/>
                <w:sz w:val="20"/>
                <w:szCs w:val="20"/>
                <w:lang w:eastAsia="it-IT"/>
              </w:rPr>
            </w:pPr>
            <w:r w:rsidRPr="00F82E5B">
              <w:rPr>
                <w:rFonts w:ascii="Palatino Linotype" w:hAnsi="Palatino Linotype" w:cs="Arial"/>
                <w:sz w:val="20"/>
                <w:szCs w:val="20"/>
                <w:lang w:eastAsia="it-IT"/>
              </w:rPr>
              <w:t>9</w:t>
            </w:r>
          </w:p>
        </w:tc>
        <w:tc>
          <w:tcPr>
            <w:tcW w:w="7796" w:type="dxa"/>
            <w:gridSpan w:val="2"/>
            <w:tcBorders>
              <w:top w:val="single" w:sz="4" w:space="0" w:color="000000"/>
              <w:left w:val="single" w:sz="4" w:space="0" w:color="000000"/>
              <w:bottom w:val="single" w:sz="4" w:space="0" w:color="000000"/>
              <w:right w:val="nil"/>
            </w:tcBorders>
            <w:vAlign w:val="center"/>
            <w:hideMark/>
          </w:tcPr>
          <w:p w14:paraId="5603C05E" w14:textId="77777777" w:rsidR="00F45124" w:rsidRPr="00F82E5B" w:rsidRDefault="00F45124">
            <w:pPr>
              <w:autoSpaceDE w:val="0"/>
              <w:jc w:val="both"/>
              <w:rPr>
                <w:rFonts w:ascii="Palatino Linotype" w:hAnsi="Palatino Linotype" w:cs="Arial"/>
                <w:sz w:val="20"/>
                <w:szCs w:val="20"/>
              </w:rPr>
            </w:pPr>
            <w:r w:rsidRPr="00F82E5B">
              <w:rPr>
                <w:rFonts w:ascii="Palatino Linotype" w:hAnsi="Palatino Linotype" w:cs="Arial"/>
                <w:sz w:val="20"/>
                <w:szCs w:val="20"/>
                <w:lang w:eastAsia="it-IT"/>
              </w:rPr>
              <w:t xml:space="preserve">La condotta è posta su uno strato di </w:t>
            </w:r>
            <w:r w:rsidRPr="00F82E5B">
              <w:rPr>
                <w:rFonts w:ascii="Palatino Linotype" w:hAnsi="Palatino Linotype" w:cs="Arial"/>
                <w:b/>
                <w:sz w:val="20"/>
                <w:szCs w:val="20"/>
                <w:lang w:eastAsia="it-IT"/>
              </w:rPr>
              <w:t>10 - 15 cm</w:t>
            </w:r>
            <w:r w:rsidRPr="00F82E5B">
              <w:rPr>
                <w:rFonts w:ascii="Palatino Linotype" w:hAnsi="Palatino Linotype" w:cs="Arial"/>
                <w:sz w:val="20"/>
                <w:szCs w:val="20"/>
                <w:lang w:eastAsia="it-IT"/>
              </w:rPr>
              <w:t xml:space="preserve"> di pietrisco (40/70 mm) che copre il fondo scavo?</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68F7B202"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0174EB18"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52EC7C96" w14:textId="77777777" w:rsidTr="00F45124">
        <w:trPr>
          <w:trHeight w:val="711"/>
        </w:trPr>
        <w:tc>
          <w:tcPr>
            <w:tcW w:w="559" w:type="dxa"/>
            <w:tcBorders>
              <w:top w:val="single" w:sz="4" w:space="0" w:color="000000"/>
              <w:left w:val="single" w:sz="4" w:space="0" w:color="000000"/>
              <w:bottom w:val="single" w:sz="4" w:space="0" w:color="000000"/>
              <w:right w:val="nil"/>
            </w:tcBorders>
            <w:vAlign w:val="center"/>
          </w:tcPr>
          <w:p w14:paraId="2714C905" w14:textId="77777777" w:rsidR="00F45124" w:rsidRPr="00F82E5B" w:rsidRDefault="00F45124" w:rsidP="00766654">
            <w:pPr>
              <w:autoSpaceDE w:val="0"/>
              <w:jc w:val="both"/>
              <w:rPr>
                <w:rFonts w:ascii="Palatino Linotype" w:hAnsi="Palatino Linotype" w:cs="Arial"/>
                <w:sz w:val="20"/>
                <w:szCs w:val="20"/>
                <w:lang w:eastAsia="it-IT"/>
              </w:rPr>
            </w:pPr>
            <w:r w:rsidRPr="00F82E5B">
              <w:rPr>
                <w:rFonts w:ascii="Palatino Linotype" w:hAnsi="Palatino Linotype" w:cs="Arial"/>
                <w:sz w:val="20"/>
                <w:szCs w:val="20"/>
                <w:lang w:eastAsia="it-IT"/>
              </w:rPr>
              <w:t>10</w:t>
            </w:r>
          </w:p>
        </w:tc>
        <w:tc>
          <w:tcPr>
            <w:tcW w:w="7796" w:type="dxa"/>
            <w:gridSpan w:val="2"/>
            <w:tcBorders>
              <w:top w:val="single" w:sz="4" w:space="0" w:color="000000"/>
              <w:left w:val="single" w:sz="4" w:space="0" w:color="000000"/>
              <w:bottom w:val="single" w:sz="4" w:space="0" w:color="000000"/>
              <w:right w:val="nil"/>
            </w:tcBorders>
            <w:vAlign w:val="center"/>
            <w:hideMark/>
          </w:tcPr>
          <w:p w14:paraId="637089D3" w14:textId="77777777" w:rsidR="00F45124" w:rsidRPr="00F82E5B" w:rsidRDefault="00F45124">
            <w:pPr>
              <w:autoSpaceDE w:val="0"/>
              <w:jc w:val="both"/>
              <w:rPr>
                <w:rFonts w:ascii="Palatino Linotype" w:hAnsi="Palatino Linotype" w:cs="Arial"/>
                <w:sz w:val="20"/>
                <w:szCs w:val="20"/>
              </w:rPr>
            </w:pPr>
            <w:r w:rsidRPr="00F82E5B">
              <w:rPr>
                <w:rFonts w:ascii="Palatino Linotype" w:hAnsi="Palatino Linotype" w:cs="Arial"/>
                <w:sz w:val="20"/>
                <w:szCs w:val="20"/>
                <w:lang w:eastAsia="it-IT"/>
              </w:rPr>
              <w:t xml:space="preserve">La condotta è rinfiancata e ricoperta con circa </w:t>
            </w:r>
            <w:r w:rsidRPr="00F82E5B">
              <w:rPr>
                <w:rFonts w:ascii="Palatino Linotype" w:hAnsi="Palatino Linotype" w:cs="Arial"/>
                <w:b/>
                <w:sz w:val="20"/>
                <w:szCs w:val="20"/>
                <w:lang w:eastAsia="it-IT"/>
              </w:rPr>
              <w:t>10 – 15 cm</w:t>
            </w:r>
            <w:r w:rsidRPr="00F82E5B">
              <w:rPr>
                <w:rFonts w:ascii="Palatino Linotype" w:hAnsi="Palatino Linotype" w:cs="Arial"/>
                <w:sz w:val="20"/>
                <w:szCs w:val="20"/>
                <w:lang w:eastAsia="it-IT"/>
              </w:rPr>
              <w:t xml:space="preserve"> dello stesso materiale?</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6F6448A7"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7544292C"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584CBA81" w14:textId="77777777" w:rsidTr="00F45124">
        <w:trPr>
          <w:trHeight w:val="711"/>
        </w:trPr>
        <w:tc>
          <w:tcPr>
            <w:tcW w:w="559" w:type="dxa"/>
            <w:tcBorders>
              <w:top w:val="single" w:sz="4" w:space="0" w:color="000000"/>
              <w:left w:val="single" w:sz="4" w:space="0" w:color="000000"/>
              <w:bottom w:val="single" w:sz="4" w:space="0" w:color="000000"/>
              <w:right w:val="nil"/>
            </w:tcBorders>
            <w:vAlign w:val="center"/>
          </w:tcPr>
          <w:p w14:paraId="55746D38" w14:textId="77777777" w:rsidR="00F45124" w:rsidRPr="00F82E5B" w:rsidRDefault="00F45124" w:rsidP="00766654">
            <w:pPr>
              <w:autoSpaceDE w:val="0"/>
              <w:jc w:val="both"/>
              <w:rPr>
                <w:rFonts w:ascii="Palatino Linotype" w:hAnsi="Palatino Linotype" w:cs="Arial"/>
                <w:sz w:val="20"/>
                <w:szCs w:val="20"/>
                <w:lang w:eastAsia="it-IT"/>
              </w:rPr>
            </w:pPr>
            <w:r w:rsidRPr="00F82E5B">
              <w:rPr>
                <w:rFonts w:ascii="Palatino Linotype" w:hAnsi="Palatino Linotype" w:cs="Arial"/>
                <w:sz w:val="20"/>
                <w:szCs w:val="20"/>
                <w:lang w:eastAsia="it-IT"/>
              </w:rPr>
              <w:t>11</w:t>
            </w:r>
          </w:p>
        </w:tc>
        <w:tc>
          <w:tcPr>
            <w:tcW w:w="7796" w:type="dxa"/>
            <w:gridSpan w:val="2"/>
            <w:tcBorders>
              <w:top w:val="single" w:sz="4" w:space="0" w:color="000000"/>
              <w:left w:val="single" w:sz="4" w:space="0" w:color="000000"/>
              <w:bottom w:val="single" w:sz="4" w:space="0" w:color="000000"/>
              <w:right w:val="nil"/>
            </w:tcBorders>
            <w:vAlign w:val="center"/>
            <w:hideMark/>
          </w:tcPr>
          <w:p w14:paraId="6E8ED84E" w14:textId="77777777" w:rsidR="00F45124" w:rsidRPr="00F82E5B" w:rsidRDefault="00F45124">
            <w:pPr>
              <w:autoSpaceDE w:val="0"/>
              <w:jc w:val="both"/>
              <w:rPr>
                <w:rFonts w:ascii="Palatino Linotype" w:hAnsi="Palatino Linotype" w:cs="Arial"/>
                <w:sz w:val="20"/>
                <w:szCs w:val="20"/>
              </w:rPr>
            </w:pPr>
            <w:r w:rsidRPr="00F82E5B">
              <w:rPr>
                <w:rFonts w:ascii="Palatino Linotype" w:hAnsi="Palatino Linotype" w:cs="Arial"/>
                <w:sz w:val="20"/>
                <w:szCs w:val="20"/>
                <w:lang w:eastAsia="it-IT"/>
              </w:rPr>
              <w:t>Sono stati presi provvedimenti affinché il terreno di riempimento non penetri nel drenaggio (copertura con tessuto non tessuto</w:t>
            </w:r>
            <w:r>
              <w:rPr>
                <w:rFonts w:ascii="Palatino Linotype" w:hAnsi="Palatino Linotype" w:cs="Arial"/>
                <w:sz w:val="20"/>
                <w:szCs w:val="20"/>
                <w:lang w:eastAsia="it-IT"/>
              </w:rPr>
              <w:t>, ecc.</w:t>
            </w:r>
            <w:r w:rsidRPr="00F82E5B">
              <w:rPr>
                <w:rFonts w:ascii="Palatino Linotype" w:hAnsi="Palatino Linotype" w:cs="Arial"/>
                <w:sz w:val="20"/>
                <w:szCs w:val="20"/>
                <w:lang w:eastAsia="it-IT"/>
              </w:rPr>
              <w:t>)?</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790D15CE"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060A6837"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2CB8FAC1" w14:textId="77777777" w:rsidTr="00F45124">
        <w:trPr>
          <w:trHeight w:val="524"/>
        </w:trPr>
        <w:tc>
          <w:tcPr>
            <w:tcW w:w="559" w:type="dxa"/>
            <w:tcBorders>
              <w:top w:val="single" w:sz="4" w:space="0" w:color="000000"/>
              <w:left w:val="single" w:sz="4" w:space="0" w:color="000000"/>
              <w:bottom w:val="single" w:sz="4" w:space="0" w:color="000000"/>
              <w:right w:val="nil"/>
            </w:tcBorders>
            <w:vAlign w:val="center"/>
          </w:tcPr>
          <w:p w14:paraId="129BCD5E" w14:textId="77777777" w:rsidR="00F45124" w:rsidRPr="00F82E5B" w:rsidRDefault="00F45124" w:rsidP="00766654">
            <w:pPr>
              <w:autoSpaceDE w:val="0"/>
              <w:jc w:val="both"/>
              <w:rPr>
                <w:rFonts w:ascii="Palatino Linotype" w:hAnsi="Palatino Linotype" w:cs="Arial"/>
                <w:sz w:val="20"/>
                <w:szCs w:val="20"/>
              </w:rPr>
            </w:pPr>
            <w:r w:rsidRPr="00F82E5B">
              <w:rPr>
                <w:rFonts w:ascii="Palatino Linotype" w:hAnsi="Palatino Linotype" w:cs="Arial"/>
                <w:sz w:val="20"/>
                <w:szCs w:val="20"/>
              </w:rPr>
              <w:t>12</w:t>
            </w:r>
          </w:p>
        </w:tc>
        <w:tc>
          <w:tcPr>
            <w:tcW w:w="7796" w:type="dxa"/>
            <w:gridSpan w:val="2"/>
            <w:tcBorders>
              <w:top w:val="single" w:sz="4" w:space="0" w:color="000000"/>
              <w:left w:val="single" w:sz="4" w:space="0" w:color="000000"/>
              <w:bottom w:val="single" w:sz="4" w:space="0" w:color="000000"/>
              <w:right w:val="nil"/>
            </w:tcBorders>
            <w:vAlign w:val="center"/>
            <w:hideMark/>
          </w:tcPr>
          <w:p w14:paraId="7E225534" w14:textId="77777777" w:rsidR="00F45124" w:rsidRPr="00F82E5B" w:rsidRDefault="00F45124">
            <w:pPr>
              <w:autoSpaceDE w:val="0"/>
              <w:jc w:val="both"/>
              <w:rPr>
                <w:rFonts w:ascii="Palatino Linotype" w:hAnsi="Palatino Linotype" w:cs="Arial"/>
                <w:sz w:val="20"/>
                <w:szCs w:val="20"/>
              </w:rPr>
            </w:pPr>
            <w:r w:rsidRPr="00F82E5B">
              <w:rPr>
                <w:rFonts w:ascii="Palatino Linotype" w:hAnsi="Palatino Linotype" w:cs="Arial"/>
                <w:sz w:val="20"/>
                <w:szCs w:val="20"/>
                <w:lang w:eastAsia="it-IT"/>
              </w:rPr>
              <w:t xml:space="preserve">La condotta disperdente è a </w:t>
            </w:r>
            <w:r w:rsidRPr="00F82E5B">
              <w:rPr>
                <w:rFonts w:ascii="Palatino Linotype" w:hAnsi="Palatino Linotype" w:cs="Arial"/>
                <w:b/>
                <w:bCs/>
                <w:sz w:val="20"/>
                <w:szCs w:val="20"/>
                <w:lang w:eastAsia="it-IT"/>
              </w:rPr>
              <w:t>10 metri</w:t>
            </w:r>
            <w:r w:rsidRPr="00F82E5B">
              <w:rPr>
                <w:rFonts w:ascii="Palatino Linotype" w:hAnsi="Palatino Linotype" w:cs="Arial"/>
                <w:sz w:val="20"/>
                <w:szCs w:val="20"/>
                <w:lang w:eastAsia="it-IT"/>
              </w:rPr>
              <w:t xml:space="preserve"> da fabbricati, aie o aree pavimentate?</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062BA5BA"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53819188"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4395C938" w14:textId="77777777" w:rsidTr="00F45124">
        <w:trPr>
          <w:trHeight w:val="711"/>
        </w:trPr>
        <w:tc>
          <w:tcPr>
            <w:tcW w:w="559" w:type="dxa"/>
            <w:tcBorders>
              <w:top w:val="single" w:sz="4" w:space="0" w:color="000000"/>
              <w:left w:val="single" w:sz="4" w:space="0" w:color="000000"/>
              <w:bottom w:val="single" w:sz="4" w:space="0" w:color="000000"/>
              <w:right w:val="nil"/>
            </w:tcBorders>
            <w:vAlign w:val="center"/>
          </w:tcPr>
          <w:p w14:paraId="4F788A9D" w14:textId="77777777" w:rsidR="00F45124" w:rsidRPr="00F82E5B" w:rsidRDefault="00F45124" w:rsidP="00766654">
            <w:pPr>
              <w:autoSpaceDE w:val="0"/>
              <w:jc w:val="both"/>
              <w:rPr>
                <w:rFonts w:ascii="Palatino Linotype" w:hAnsi="Palatino Linotype" w:cs="Arial"/>
                <w:sz w:val="20"/>
                <w:szCs w:val="20"/>
              </w:rPr>
            </w:pPr>
            <w:r w:rsidRPr="00F82E5B">
              <w:rPr>
                <w:rFonts w:ascii="Palatino Linotype" w:hAnsi="Palatino Linotype" w:cs="Arial"/>
                <w:sz w:val="20"/>
                <w:szCs w:val="20"/>
              </w:rPr>
              <w:t>13</w:t>
            </w:r>
          </w:p>
        </w:tc>
        <w:tc>
          <w:tcPr>
            <w:tcW w:w="7796" w:type="dxa"/>
            <w:gridSpan w:val="2"/>
            <w:tcBorders>
              <w:top w:val="single" w:sz="4" w:space="0" w:color="000000"/>
              <w:left w:val="single" w:sz="4" w:space="0" w:color="000000"/>
              <w:bottom w:val="single" w:sz="4" w:space="0" w:color="000000"/>
              <w:right w:val="nil"/>
            </w:tcBorders>
            <w:vAlign w:val="center"/>
            <w:hideMark/>
          </w:tcPr>
          <w:p w14:paraId="5E6A9455" w14:textId="77777777" w:rsidR="00F45124" w:rsidRPr="00F82E5B" w:rsidRDefault="00F45124">
            <w:pPr>
              <w:autoSpaceDE w:val="0"/>
              <w:jc w:val="both"/>
              <w:rPr>
                <w:rFonts w:ascii="Palatino Linotype" w:hAnsi="Palatino Linotype" w:cs="Arial"/>
                <w:sz w:val="20"/>
                <w:szCs w:val="20"/>
              </w:rPr>
            </w:pPr>
            <w:r w:rsidRPr="00F82E5B">
              <w:rPr>
                <w:rFonts w:ascii="Palatino Linotype" w:hAnsi="Palatino Linotype" w:cs="Arial"/>
                <w:sz w:val="20"/>
                <w:szCs w:val="20"/>
              </w:rPr>
              <w:t>La condotta disperdente è</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ad</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una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distanza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almeno</w:t>
            </w:r>
            <w:r w:rsidRPr="00F82E5B">
              <w:rPr>
                <w:rFonts w:ascii="Palatino Linotype" w:eastAsia="Arial" w:hAnsi="Palatino Linotype" w:cs="Arial"/>
                <w:sz w:val="20"/>
                <w:szCs w:val="20"/>
              </w:rPr>
              <w:t xml:space="preserve"> </w:t>
            </w:r>
            <w:r w:rsidRPr="00F82E5B">
              <w:rPr>
                <w:rFonts w:ascii="Palatino Linotype" w:hAnsi="Palatino Linotype" w:cs="Arial"/>
                <w:b/>
                <w:sz w:val="20"/>
                <w:szCs w:val="20"/>
              </w:rPr>
              <w:t>30</w:t>
            </w:r>
            <w:r w:rsidRPr="00F82E5B">
              <w:rPr>
                <w:rFonts w:ascii="Palatino Linotype" w:eastAsia="Arial" w:hAnsi="Palatino Linotype" w:cs="Arial"/>
                <w:b/>
                <w:sz w:val="20"/>
                <w:szCs w:val="20"/>
              </w:rPr>
              <w:t xml:space="preserve"> </w:t>
            </w:r>
            <w:r w:rsidRPr="00F82E5B">
              <w:rPr>
                <w:rFonts w:ascii="Palatino Linotype" w:hAnsi="Palatino Linotype" w:cs="Arial"/>
                <w:b/>
                <w:sz w:val="20"/>
                <w:szCs w:val="20"/>
              </w:rPr>
              <w:t>metri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dai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muri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fondazione</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e</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pozzi,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condotte</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o</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serbatoi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per</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acqua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potabile ad uso privato?</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39C95EEA"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7D4B0F45"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00821191" w14:textId="77777777" w:rsidTr="00F45124">
        <w:trPr>
          <w:trHeight w:val="711"/>
        </w:trPr>
        <w:tc>
          <w:tcPr>
            <w:tcW w:w="559" w:type="dxa"/>
            <w:tcBorders>
              <w:top w:val="single" w:sz="4" w:space="0" w:color="000000"/>
              <w:left w:val="single" w:sz="4" w:space="0" w:color="000000"/>
              <w:bottom w:val="single" w:sz="4" w:space="0" w:color="000000"/>
              <w:right w:val="nil"/>
            </w:tcBorders>
            <w:vAlign w:val="center"/>
          </w:tcPr>
          <w:p w14:paraId="64554C9F" w14:textId="77777777" w:rsidR="00F45124" w:rsidRPr="00F82E5B" w:rsidRDefault="00F45124" w:rsidP="00766654">
            <w:pPr>
              <w:autoSpaceDE w:val="0"/>
              <w:jc w:val="both"/>
              <w:rPr>
                <w:rFonts w:ascii="Palatino Linotype" w:hAnsi="Palatino Linotype" w:cs="Arial"/>
                <w:sz w:val="20"/>
                <w:szCs w:val="20"/>
                <w:lang w:eastAsia="it-IT"/>
              </w:rPr>
            </w:pPr>
            <w:r w:rsidRPr="00F82E5B">
              <w:rPr>
                <w:rFonts w:ascii="Palatino Linotype" w:hAnsi="Palatino Linotype" w:cs="Arial"/>
                <w:sz w:val="20"/>
                <w:szCs w:val="20"/>
                <w:lang w:eastAsia="it-IT"/>
              </w:rPr>
              <w:t>14</w:t>
            </w:r>
          </w:p>
        </w:tc>
        <w:tc>
          <w:tcPr>
            <w:tcW w:w="7796" w:type="dxa"/>
            <w:gridSpan w:val="2"/>
            <w:tcBorders>
              <w:top w:val="single" w:sz="4" w:space="0" w:color="000000"/>
              <w:left w:val="single" w:sz="4" w:space="0" w:color="000000"/>
              <w:bottom w:val="single" w:sz="4" w:space="0" w:color="000000"/>
              <w:right w:val="nil"/>
            </w:tcBorders>
            <w:vAlign w:val="center"/>
            <w:hideMark/>
          </w:tcPr>
          <w:p w14:paraId="37696374" w14:textId="77777777" w:rsidR="00F45124" w:rsidRPr="00F82E5B" w:rsidRDefault="00F45124">
            <w:pPr>
              <w:autoSpaceDE w:val="0"/>
              <w:jc w:val="both"/>
              <w:rPr>
                <w:rFonts w:ascii="Palatino Linotype" w:hAnsi="Palatino Linotype" w:cs="Arial"/>
                <w:sz w:val="20"/>
                <w:szCs w:val="20"/>
              </w:rPr>
            </w:pPr>
            <w:r w:rsidRPr="00F82E5B">
              <w:rPr>
                <w:rFonts w:ascii="Palatino Linotype" w:hAnsi="Palatino Linotype" w:cs="Arial"/>
                <w:sz w:val="20"/>
                <w:szCs w:val="20"/>
              </w:rPr>
              <w:t>La condotta disperdente è</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ad</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una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distanza</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almeno</w:t>
            </w:r>
            <w:r w:rsidRPr="00F82E5B">
              <w:rPr>
                <w:rFonts w:ascii="Palatino Linotype" w:eastAsia="Arial" w:hAnsi="Palatino Linotype" w:cs="Arial"/>
                <w:sz w:val="20"/>
                <w:szCs w:val="20"/>
              </w:rPr>
              <w:t xml:space="preserve"> </w:t>
            </w:r>
            <w:r w:rsidRPr="00F82E5B">
              <w:rPr>
                <w:rFonts w:ascii="Palatino Linotype" w:hAnsi="Palatino Linotype" w:cs="Arial"/>
                <w:b/>
                <w:sz w:val="20"/>
                <w:szCs w:val="20"/>
              </w:rPr>
              <w:t>30</w:t>
            </w:r>
            <w:r w:rsidRPr="00F82E5B">
              <w:rPr>
                <w:rFonts w:ascii="Palatino Linotype" w:eastAsia="Arial" w:hAnsi="Palatino Linotype" w:cs="Arial"/>
                <w:b/>
                <w:sz w:val="20"/>
                <w:szCs w:val="20"/>
              </w:rPr>
              <w:t xml:space="preserve"> </w:t>
            </w:r>
            <w:r w:rsidRPr="00F82E5B">
              <w:rPr>
                <w:rFonts w:ascii="Palatino Linotype" w:hAnsi="Palatino Linotype" w:cs="Arial"/>
                <w:b/>
                <w:sz w:val="20"/>
                <w:szCs w:val="20"/>
              </w:rPr>
              <w:t>metri</w:t>
            </w:r>
            <w:r w:rsidRPr="00F82E5B">
              <w:rPr>
                <w:rFonts w:ascii="Palatino Linotype" w:eastAsia="Arial" w:hAnsi="Palatino Linotype" w:cs="Arial"/>
                <w:sz w:val="20"/>
                <w:szCs w:val="20"/>
              </w:rPr>
              <w:t xml:space="preserve"> </w:t>
            </w:r>
            <w:r w:rsidRPr="00F82E5B">
              <w:rPr>
                <w:rFonts w:ascii="Palatino Linotype" w:hAnsi="Palatino Linotype" w:cs="Arial"/>
                <w:sz w:val="20"/>
                <w:szCs w:val="20"/>
              </w:rPr>
              <w:t>dai confini di proprietà?</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61191DFF"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1BA0BD12"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4E502CDB" w14:textId="77777777" w:rsidTr="00F45124">
        <w:trPr>
          <w:trHeight w:val="711"/>
        </w:trPr>
        <w:tc>
          <w:tcPr>
            <w:tcW w:w="559" w:type="dxa"/>
            <w:tcBorders>
              <w:top w:val="single" w:sz="4" w:space="0" w:color="000000"/>
              <w:left w:val="single" w:sz="4" w:space="0" w:color="000000"/>
              <w:bottom w:val="single" w:sz="4" w:space="0" w:color="000000"/>
              <w:right w:val="nil"/>
            </w:tcBorders>
            <w:vAlign w:val="center"/>
          </w:tcPr>
          <w:p w14:paraId="18E899BB" w14:textId="77777777" w:rsidR="00F45124" w:rsidRPr="00F82E5B" w:rsidRDefault="00F45124" w:rsidP="00766654">
            <w:pPr>
              <w:autoSpaceDE w:val="0"/>
              <w:jc w:val="both"/>
              <w:rPr>
                <w:rFonts w:ascii="Palatino Linotype" w:hAnsi="Palatino Linotype" w:cs="Arial"/>
                <w:sz w:val="20"/>
                <w:szCs w:val="20"/>
                <w:lang w:eastAsia="it-IT"/>
              </w:rPr>
            </w:pPr>
            <w:r w:rsidRPr="00F82E5B">
              <w:rPr>
                <w:rFonts w:ascii="Palatino Linotype" w:hAnsi="Palatino Linotype" w:cs="Arial"/>
                <w:sz w:val="20"/>
                <w:szCs w:val="20"/>
                <w:lang w:eastAsia="it-IT"/>
              </w:rPr>
              <w:t>15</w:t>
            </w:r>
          </w:p>
        </w:tc>
        <w:tc>
          <w:tcPr>
            <w:tcW w:w="7796" w:type="dxa"/>
            <w:gridSpan w:val="2"/>
            <w:tcBorders>
              <w:top w:val="single" w:sz="4" w:space="0" w:color="000000"/>
              <w:left w:val="single" w:sz="4" w:space="0" w:color="000000"/>
              <w:bottom w:val="single" w:sz="4" w:space="0" w:color="000000"/>
              <w:right w:val="nil"/>
            </w:tcBorders>
            <w:vAlign w:val="center"/>
            <w:hideMark/>
          </w:tcPr>
          <w:p w14:paraId="2E5E5B4D" w14:textId="77777777" w:rsidR="00F45124" w:rsidRPr="00F82E5B" w:rsidRDefault="00F45124">
            <w:pPr>
              <w:autoSpaceDE w:val="0"/>
              <w:jc w:val="both"/>
              <w:rPr>
                <w:rFonts w:ascii="Palatino Linotype" w:hAnsi="Palatino Linotype" w:cs="Arial"/>
                <w:sz w:val="20"/>
                <w:szCs w:val="20"/>
              </w:rPr>
            </w:pPr>
            <w:r w:rsidRPr="00F82E5B">
              <w:rPr>
                <w:rFonts w:ascii="Palatino Linotype" w:hAnsi="Palatino Linotype" w:cs="Arial"/>
                <w:sz w:val="20"/>
                <w:szCs w:val="20"/>
                <w:lang w:eastAsia="it-IT"/>
              </w:rPr>
              <w:t xml:space="preserve">La distanza dell'impianto in parola da altro impianto analogo è di almeno </w:t>
            </w:r>
            <w:r w:rsidRPr="00F82E5B">
              <w:rPr>
                <w:rFonts w:ascii="Palatino Linotype" w:hAnsi="Palatino Linotype" w:cs="Arial"/>
                <w:b/>
                <w:sz w:val="20"/>
                <w:szCs w:val="20"/>
                <w:lang w:eastAsia="it-IT"/>
              </w:rPr>
              <w:t>30 metri</w:t>
            </w:r>
            <w:r w:rsidRPr="00F82E5B">
              <w:rPr>
                <w:rFonts w:ascii="Palatino Linotype" w:hAnsi="Palatino Linotype" w:cs="Arial"/>
                <w:sz w:val="20"/>
                <w:szCs w:val="20"/>
                <w:lang w:eastAsia="it-IT"/>
              </w:rPr>
              <w:t>?</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74E15912"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042303A9"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1E340FA3" w14:textId="77777777" w:rsidTr="00F45124">
        <w:trPr>
          <w:trHeight w:val="680"/>
        </w:trPr>
        <w:tc>
          <w:tcPr>
            <w:tcW w:w="559" w:type="dxa"/>
            <w:tcBorders>
              <w:top w:val="single" w:sz="4" w:space="0" w:color="000000"/>
              <w:left w:val="single" w:sz="4" w:space="0" w:color="000000"/>
              <w:bottom w:val="single" w:sz="4" w:space="0" w:color="000000"/>
              <w:right w:val="nil"/>
            </w:tcBorders>
            <w:vAlign w:val="center"/>
          </w:tcPr>
          <w:p w14:paraId="74D5ABD1" w14:textId="77777777" w:rsidR="00F45124" w:rsidRPr="00F82E5B" w:rsidRDefault="00F45124" w:rsidP="00766654">
            <w:pPr>
              <w:autoSpaceDE w:val="0"/>
              <w:jc w:val="both"/>
              <w:rPr>
                <w:rFonts w:ascii="Palatino Linotype" w:hAnsi="Palatino Linotype" w:cs="Arial"/>
                <w:sz w:val="20"/>
                <w:szCs w:val="20"/>
                <w:lang w:eastAsia="it-IT"/>
              </w:rPr>
            </w:pPr>
            <w:r w:rsidRPr="00F82E5B">
              <w:rPr>
                <w:rFonts w:ascii="Palatino Linotype" w:hAnsi="Palatino Linotype" w:cs="Arial"/>
                <w:sz w:val="20"/>
                <w:szCs w:val="20"/>
                <w:lang w:eastAsia="it-IT"/>
              </w:rPr>
              <w:t>16</w:t>
            </w:r>
          </w:p>
        </w:tc>
        <w:tc>
          <w:tcPr>
            <w:tcW w:w="7796" w:type="dxa"/>
            <w:gridSpan w:val="2"/>
            <w:tcBorders>
              <w:top w:val="single" w:sz="4" w:space="0" w:color="000000"/>
              <w:left w:val="single" w:sz="4" w:space="0" w:color="000000"/>
              <w:bottom w:val="single" w:sz="4" w:space="0" w:color="000000"/>
              <w:right w:val="nil"/>
            </w:tcBorders>
            <w:vAlign w:val="center"/>
            <w:hideMark/>
          </w:tcPr>
          <w:p w14:paraId="442D5E19" w14:textId="77777777" w:rsidR="00F45124" w:rsidRPr="00F82E5B" w:rsidRDefault="00F45124" w:rsidP="00043627">
            <w:pPr>
              <w:autoSpaceDE w:val="0"/>
              <w:jc w:val="both"/>
              <w:rPr>
                <w:rFonts w:ascii="Palatino Linotype" w:hAnsi="Palatino Linotype" w:cs="Arial"/>
                <w:sz w:val="20"/>
                <w:szCs w:val="20"/>
              </w:rPr>
            </w:pPr>
            <w:r w:rsidRPr="00F82E5B">
              <w:rPr>
                <w:rFonts w:ascii="Palatino Linotype" w:hAnsi="Palatino Linotype" w:cs="Arial"/>
                <w:sz w:val="20"/>
                <w:szCs w:val="20"/>
              </w:rPr>
              <w:t xml:space="preserve">La condotta disperdente è ad almeno </w:t>
            </w:r>
            <w:r w:rsidRPr="00F82E5B">
              <w:rPr>
                <w:rFonts w:ascii="Palatino Linotype" w:hAnsi="Palatino Linotype" w:cs="Arial"/>
                <w:b/>
                <w:sz w:val="20"/>
                <w:szCs w:val="20"/>
              </w:rPr>
              <w:t>200 metri</w:t>
            </w:r>
            <w:r w:rsidRPr="00F82E5B">
              <w:rPr>
                <w:rFonts w:ascii="Palatino Linotype" w:hAnsi="Palatino Linotype" w:cs="Arial"/>
                <w:sz w:val="20"/>
                <w:szCs w:val="20"/>
              </w:rPr>
              <w:t xml:space="preserve"> da pozzi, condotte, serbatoi o altre opere destinate al</w:t>
            </w:r>
            <w:r w:rsidR="00043627">
              <w:rPr>
                <w:rFonts w:ascii="Palatino Linotype" w:hAnsi="Palatino Linotype" w:cs="Arial"/>
                <w:sz w:val="20"/>
                <w:szCs w:val="20"/>
              </w:rPr>
              <w:t xml:space="preserve">la captazione </w:t>
            </w:r>
            <w:r w:rsidR="00586604">
              <w:rPr>
                <w:rFonts w:ascii="Palatino Linotype" w:hAnsi="Palatino Linotype" w:cs="Arial"/>
                <w:sz w:val="20"/>
                <w:szCs w:val="20"/>
              </w:rPr>
              <w:t xml:space="preserve">e alla derivazione </w:t>
            </w:r>
            <w:r w:rsidRPr="00F82E5B">
              <w:rPr>
                <w:rFonts w:ascii="Palatino Linotype" w:hAnsi="Palatino Linotype" w:cs="Arial"/>
                <w:sz w:val="20"/>
                <w:szCs w:val="20"/>
              </w:rPr>
              <w:t>di acqua potabile?</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1B7FB196"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0CCC8C6E"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186F6E88" w14:textId="77777777" w:rsidTr="00F45124">
        <w:trPr>
          <w:trHeight w:val="535"/>
        </w:trPr>
        <w:tc>
          <w:tcPr>
            <w:tcW w:w="559" w:type="dxa"/>
            <w:tcBorders>
              <w:top w:val="single" w:sz="4" w:space="0" w:color="000000"/>
              <w:left w:val="single" w:sz="4" w:space="0" w:color="000000"/>
              <w:bottom w:val="single" w:sz="4" w:space="0" w:color="000000"/>
              <w:right w:val="nil"/>
            </w:tcBorders>
            <w:vAlign w:val="center"/>
          </w:tcPr>
          <w:p w14:paraId="4E48921E" w14:textId="77777777" w:rsidR="00F45124" w:rsidRPr="00F82E5B" w:rsidRDefault="00F45124" w:rsidP="00766654">
            <w:pPr>
              <w:autoSpaceDE w:val="0"/>
              <w:jc w:val="both"/>
              <w:rPr>
                <w:rFonts w:ascii="Palatino Linotype" w:hAnsi="Palatino Linotype" w:cs="Arial"/>
                <w:sz w:val="20"/>
                <w:szCs w:val="20"/>
                <w:lang w:eastAsia="it-IT"/>
              </w:rPr>
            </w:pPr>
            <w:r w:rsidRPr="00F82E5B">
              <w:rPr>
                <w:rFonts w:ascii="Palatino Linotype" w:hAnsi="Palatino Linotype" w:cs="Arial"/>
                <w:sz w:val="20"/>
                <w:szCs w:val="20"/>
                <w:lang w:eastAsia="it-IT"/>
              </w:rPr>
              <w:t>17</w:t>
            </w:r>
          </w:p>
        </w:tc>
        <w:tc>
          <w:tcPr>
            <w:tcW w:w="7796" w:type="dxa"/>
            <w:gridSpan w:val="2"/>
            <w:tcBorders>
              <w:top w:val="single" w:sz="4" w:space="0" w:color="000000"/>
              <w:left w:val="single" w:sz="4" w:space="0" w:color="000000"/>
              <w:bottom w:val="single" w:sz="4" w:space="0" w:color="000000"/>
              <w:right w:val="nil"/>
            </w:tcBorders>
            <w:vAlign w:val="center"/>
            <w:hideMark/>
          </w:tcPr>
          <w:p w14:paraId="511A61B0" w14:textId="77777777" w:rsidR="00F45124" w:rsidRPr="00F82E5B" w:rsidRDefault="00F45124">
            <w:pPr>
              <w:autoSpaceDE w:val="0"/>
              <w:jc w:val="both"/>
              <w:rPr>
                <w:rFonts w:ascii="Palatino Linotype" w:hAnsi="Palatino Linotype" w:cs="Arial"/>
                <w:sz w:val="20"/>
                <w:szCs w:val="20"/>
              </w:rPr>
            </w:pPr>
            <w:r w:rsidRPr="00F82E5B">
              <w:rPr>
                <w:rFonts w:ascii="Palatino Linotype" w:hAnsi="Palatino Linotype" w:cs="Arial"/>
                <w:sz w:val="20"/>
                <w:szCs w:val="20"/>
                <w:lang w:eastAsia="it-IT"/>
              </w:rPr>
              <w:t xml:space="preserve">La distanza tra fondo trincea e il massimo livello della falda è maggiore di </w:t>
            </w:r>
            <w:r w:rsidRPr="00F82E5B">
              <w:rPr>
                <w:rFonts w:ascii="Palatino Linotype" w:hAnsi="Palatino Linotype" w:cs="Arial"/>
                <w:b/>
                <w:bCs/>
                <w:sz w:val="20"/>
                <w:szCs w:val="20"/>
                <w:lang w:eastAsia="it-IT"/>
              </w:rPr>
              <w:t>1 metro</w:t>
            </w:r>
            <w:r w:rsidRPr="00F82E5B">
              <w:rPr>
                <w:rFonts w:ascii="Palatino Linotype" w:hAnsi="Palatino Linotype" w:cs="Arial"/>
                <w:bCs/>
                <w:sz w:val="20"/>
                <w:szCs w:val="20"/>
                <w:lang w:eastAsia="it-IT"/>
              </w:rPr>
              <w:t>?*</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7C228024"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529AD1CC"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5CF90706" w14:textId="77777777" w:rsidTr="00F45124">
        <w:trPr>
          <w:trHeight w:val="503"/>
        </w:trPr>
        <w:tc>
          <w:tcPr>
            <w:tcW w:w="559" w:type="dxa"/>
            <w:tcBorders>
              <w:top w:val="single" w:sz="4" w:space="0" w:color="000000"/>
              <w:left w:val="single" w:sz="4" w:space="0" w:color="000000"/>
              <w:bottom w:val="single" w:sz="4" w:space="0" w:color="000000"/>
              <w:right w:val="nil"/>
            </w:tcBorders>
            <w:vAlign w:val="center"/>
          </w:tcPr>
          <w:p w14:paraId="05F00EB5" w14:textId="77777777" w:rsidR="00F45124" w:rsidRPr="00F82E5B" w:rsidRDefault="00F45124" w:rsidP="00766654">
            <w:pPr>
              <w:autoSpaceDE w:val="0"/>
              <w:jc w:val="both"/>
              <w:rPr>
                <w:rFonts w:ascii="Palatino Linotype" w:hAnsi="Palatino Linotype" w:cs="Arial"/>
                <w:sz w:val="20"/>
                <w:szCs w:val="20"/>
                <w:lang w:eastAsia="it-IT"/>
              </w:rPr>
            </w:pPr>
            <w:r w:rsidRPr="00F82E5B">
              <w:rPr>
                <w:rFonts w:ascii="Palatino Linotype" w:hAnsi="Palatino Linotype" w:cs="Arial"/>
                <w:sz w:val="20"/>
                <w:szCs w:val="20"/>
                <w:lang w:eastAsia="it-IT"/>
              </w:rPr>
              <w:t>18</w:t>
            </w:r>
          </w:p>
        </w:tc>
        <w:tc>
          <w:tcPr>
            <w:tcW w:w="7796" w:type="dxa"/>
            <w:gridSpan w:val="2"/>
            <w:tcBorders>
              <w:top w:val="single" w:sz="4" w:space="0" w:color="000000"/>
              <w:left w:val="single" w:sz="4" w:space="0" w:color="000000"/>
              <w:bottom w:val="single" w:sz="4" w:space="0" w:color="000000"/>
              <w:right w:val="nil"/>
            </w:tcBorders>
            <w:vAlign w:val="center"/>
            <w:hideMark/>
          </w:tcPr>
          <w:p w14:paraId="6570EB2D" w14:textId="77777777" w:rsidR="00F45124" w:rsidRPr="00F82E5B" w:rsidRDefault="00E8413B">
            <w:pPr>
              <w:autoSpaceDE w:val="0"/>
              <w:jc w:val="both"/>
              <w:rPr>
                <w:rFonts w:ascii="Palatino Linotype" w:hAnsi="Palatino Linotype" w:cs="Arial"/>
                <w:sz w:val="20"/>
                <w:szCs w:val="20"/>
              </w:rPr>
            </w:pPr>
            <w:r w:rsidRPr="00E8413B">
              <w:rPr>
                <w:rFonts w:ascii="Palatino Linotype" w:hAnsi="Palatino Linotype" w:cs="Arial"/>
                <w:caps/>
                <w:sz w:val="20"/>
                <w:szCs w:val="20"/>
                <w:lang w:eastAsia="it-IT"/>
              </w:rPr>
              <w:t>è</w:t>
            </w:r>
            <w:r w:rsidR="00F45124" w:rsidRPr="00F82E5B">
              <w:rPr>
                <w:rFonts w:ascii="Palatino Linotype" w:hAnsi="Palatino Linotype" w:cs="Arial"/>
                <w:sz w:val="20"/>
                <w:szCs w:val="20"/>
                <w:lang w:eastAsia="it-IT"/>
              </w:rPr>
              <w:t xml:space="preserve"> escluso che la falda a valle possa essere usata a scopo potabile?</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37FB0ABE" w14:textId="77777777" w:rsidR="00F45124" w:rsidRPr="00F82E5B" w:rsidRDefault="00F45124"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34D7FC5B" w14:textId="77777777" w:rsidR="00F45124" w:rsidRPr="00F82E5B" w:rsidRDefault="00F45124"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F45124" w:rsidRPr="00F82E5B" w14:paraId="3444143F" w14:textId="77777777" w:rsidTr="00F45124">
        <w:trPr>
          <w:trHeight w:val="499"/>
        </w:trPr>
        <w:tc>
          <w:tcPr>
            <w:tcW w:w="559" w:type="dxa"/>
            <w:tcBorders>
              <w:top w:val="single" w:sz="4" w:space="0" w:color="000000"/>
              <w:left w:val="single" w:sz="4" w:space="0" w:color="000000"/>
              <w:bottom w:val="single" w:sz="4" w:space="0" w:color="000000"/>
              <w:right w:val="nil"/>
            </w:tcBorders>
            <w:vAlign w:val="center"/>
          </w:tcPr>
          <w:p w14:paraId="588F5475" w14:textId="77777777" w:rsidR="00F45124" w:rsidRPr="00F82E5B" w:rsidRDefault="00F45124" w:rsidP="00766654">
            <w:pPr>
              <w:autoSpaceDE w:val="0"/>
              <w:jc w:val="both"/>
              <w:rPr>
                <w:rFonts w:ascii="Palatino Linotype" w:hAnsi="Palatino Linotype" w:cs="Arial"/>
                <w:sz w:val="20"/>
                <w:szCs w:val="20"/>
                <w:lang w:eastAsia="it-IT"/>
              </w:rPr>
            </w:pPr>
            <w:r w:rsidRPr="00F82E5B">
              <w:rPr>
                <w:rFonts w:ascii="Palatino Linotype" w:hAnsi="Palatino Linotype" w:cs="Arial"/>
                <w:sz w:val="20"/>
                <w:szCs w:val="20"/>
                <w:lang w:eastAsia="it-IT"/>
              </w:rPr>
              <w:t>19</w:t>
            </w:r>
          </w:p>
        </w:tc>
        <w:tc>
          <w:tcPr>
            <w:tcW w:w="7796" w:type="dxa"/>
            <w:gridSpan w:val="2"/>
            <w:tcBorders>
              <w:top w:val="single" w:sz="4" w:space="0" w:color="000000"/>
              <w:left w:val="single" w:sz="4" w:space="0" w:color="000000"/>
              <w:bottom w:val="single" w:sz="4" w:space="0" w:color="000000"/>
              <w:right w:val="nil"/>
            </w:tcBorders>
            <w:vAlign w:val="center"/>
            <w:hideMark/>
          </w:tcPr>
          <w:p w14:paraId="0DA80032" w14:textId="77777777" w:rsidR="00F45124" w:rsidRPr="00F82E5B" w:rsidRDefault="00F45124" w:rsidP="00E8413B">
            <w:pPr>
              <w:autoSpaceDE w:val="0"/>
              <w:jc w:val="both"/>
              <w:rPr>
                <w:rFonts w:ascii="Palatino Linotype" w:hAnsi="Palatino Linotype" w:cs="Arial"/>
                <w:sz w:val="20"/>
                <w:szCs w:val="20"/>
              </w:rPr>
            </w:pPr>
            <w:r w:rsidRPr="00F82E5B">
              <w:rPr>
                <w:rFonts w:ascii="Palatino Linotype" w:hAnsi="Palatino Linotype" w:cs="Arial"/>
                <w:sz w:val="20"/>
                <w:szCs w:val="20"/>
              </w:rPr>
              <w:t>Valore della lunghezza specifica di dispersione (m</w:t>
            </w:r>
            <w:r>
              <w:rPr>
                <w:rFonts w:ascii="Palatino Linotype" w:hAnsi="Palatino Linotype" w:cs="Arial"/>
                <w:sz w:val="20"/>
                <w:szCs w:val="20"/>
              </w:rPr>
              <w:t>etri</w:t>
            </w:r>
            <w:r w:rsidRPr="00F82E5B">
              <w:rPr>
                <w:rFonts w:ascii="Palatino Linotype" w:hAnsi="Palatino Linotype" w:cs="Arial"/>
                <w:sz w:val="20"/>
                <w:szCs w:val="20"/>
              </w:rPr>
              <w:t>/</w:t>
            </w:r>
            <w:r w:rsidR="00F26AE1">
              <w:rPr>
                <w:rFonts w:ascii="Palatino Linotype" w:hAnsi="Palatino Linotype" w:cs="Arial"/>
                <w:sz w:val="20"/>
                <w:szCs w:val="20"/>
              </w:rPr>
              <w:t>A.E.</w:t>
            </w:r>
            <w:r w:rsidRPr="00F82E5B">
              <w:rPr>
                <w:rFonts w:ascii="Palatino Linotype" w:hAnsi="Palatino Linotype" w:cs="Arial"/>
                <w:sz w:val="20"/>
                <w:szCs w:val="20"/>
              </w:rPr>
              <w:t>)*</w:t>
            </w:r>
          </w:p>
        </w:tc>
        <w:tc>
          <w:tcPr>
            <w:tcW w:w="1437" w:type="dxa"/>
            <w:tcBorders>
              <w:top w:val="single" w:sz="4" w:space="0" w:color="000000"/>
              <w:left w:val="single" w:sz="4" w:space="0" w:color="000000"/>
              <w:bottom w:val="single" w:sz="4" w:space="0" w:color="000000"/>
              <w:right w:val="single" w:sz="4" w:space="0" w:color="000000"/>
            </w:tcBorders>
            <w:vAlign w:val="center"/>
          </w:tcPr>
          <w:p w14:paraId="011C4307" w14:textId="77777777" w:rsidR="00F45124" w:rsidRPr="00F82E5B" w:rsidRDefault="00F45124">
            <w:pPr>
              <w:autoSpaceDN w:val="0"/>
              <w:snapToGrid w:val="0"/>
              <w:jc w:val="both"/>
              <w:rPr>
                <w:rFonts w:ascii="Palatino Linotype" w:hAnsi="Palatino Linotype"/>
                <w:sz w:val="20"/>
                <w:szCs w:val="20"/>
              </w:rPr>
            </w:pPr>
          </w:p>
        </w:tc>
      </w:tr>
    </w:tbl>
    <w:p w14:paraId="32C99147" w14:textId="4F062CE5" w:rsidR="00202268" w:rsidRDefault="00202268" w:rsidP="00202268">
      <w:pPr>
        <w:autoSpaceDE w:val="0"/>
        <w:rPr>
          <w:rFonts w:ascii="Palatino Linotype" w:hAnsi="Palatino Linotype" w:cs="Arial"/>
          <w:i/>
          <w:sz w:val="20"/>
          <w:szCs w:val="20"/>
          <w:lang w:eastAsia="it-IT"/>
        </w:rPr>
      </w:pPr>
      <w:r w:rsidRPr="00D95471">
        <w:rPr>
          <w:rFonts w:ascii="Palatino Linotype" w:hAnsi="Palatino Linotype" w:cs="Arial"/>
          <w:i/>
          <w:sz w:val="20"/>
          <w:szCs w:val="20"/>
        </w:rPr>
        <w:t xml:space="preserve">* </w:t>
      </w:r>
      <w:r w:rsidRPr="00D95471">
        <w:rPr>
          <w:rFonts w:ascii="Palatino Linotype" w:hAnsi="Palatino Linotype" w:cs="Arial"/>
          <w:i/>
          <w:sz w:val="20"/>
          <w:szCs w:val="20"/>
          <w:lang w:eastAsia="it-IT"/>
        </w:rPr>
        <w:t xml:space="preserve">Dato da </w:t>
      </w:r>
      <w:r w:rsidR="00D95471" w:rsidRPr="00D95471">
        <w:rPr>
          <w:rFonts w:ascii="Palatino Linotype" w:hAnsi="Palatino Linotype" w:cs="Arial"/>
          <w:i/>
          <w:sz w:val="20"/>
          <w:szCs w:val="20"/>
          <w:lang w:eastAsia="it-IT"/>
        </w:rPr>
        <w:t>desumere da</w:t>
      </w:r>
      <w:r w:rsidRPr="00D95471">
        <w:rPr>
          <w:rFonts w:ascii="Palatino Linotype" w:hAnsi="Palatino Linotype" w:cs="Arial"/>
          <w:i/>
          <w:sz w:val="20"/>
          <w:szCs w:val="20"/>
          <w:lang w:eastAsia="it-IT"/>
        </w:rPr>
        <w:t>lla relazione idrogeologica</w:t>
      </w:r>
      <w:r w:rsidR="00EA256E" w:rsidRPr="00D95471">
        <w:rPr>
          <w:rFonts w:ascii="Palatino Linotype" w:hAnsi="Palatino Linotype" w:cs="Arial"/>
          <w:i/>
          <w:sz w:val="20"/>
          <w:szCs w:val="20"/>
          <w:lang w:eastAsia="it-IT"/>
        </w:rPr>
        <w:t xml:space="preserve"> o </w:t>
      </w:r>
      <w:r w:rsidR="00D95471" w:rsidRPr="00D95471">
        <w:rPr>
          <w:rFonts w:ascii="Palatino Linotype" w:hAnsi="Palatino Linotype" w:cs="Arial"/>
          <w:i/>
          <w:sz w:val="20"/>
          <w:szCs w:val="20"/>
          <w:lang w:eastAsia="it-IT"/>
        </w:rPr>
        <w:t>da</w:t>
      </w:r>
      <w:r w:rsidR="00206FD7" w:rsidRPr="00D95471">
        <w:rPr>
          <w:rFonts w:ascii="Palatino Linotype" w:hAnsi="Palatino Linotype" w:cs="Arial"/>
          <w:i/>
          <w:sz w:val="20"/>
          <w:szCs w:val="20"/>
          <w:lang w:eastAsia="it-IT"/>
        </w:rPr>
        <w:t xml:space="preserve">lla </w:t>
      </w:r>
      <w:r w:rsidR="00EA256E" w:rsidRPr="00D95471">
        <w:rPr>
          <w:rFonts w:ascii="Palatino Linotype" w:hAnsi="Palatino Linotype" w:cs="Arial"/>
          <w:i/>
          <w:sz w:val="20"/>
          <w:szCs w:val="20"/>
          <w:lang w:eastAsia="it-IT"/>
        </w:rPr>
        <w:t>dichiarazione del progettista</w:t>
      </w:r>
      <w:r w:rsidR="008E0598" w:rsidRPr="00D95471">
        <w:rPr>
          <w:rFonts w:ascii="Palatino Linotype" w:hAnsi="Palatino Linotype" w:cs="Arial"/>
          <w:i/>
          <w:sz w:val="20"/>
          <w:szCs w:val="20"/>
          <w:lang w:eastAsia="it-IT"/>
        </w:rPr>
        <w:t xml:space="preserve"> </w:t>
      </w:r>
      <w:r w:rsidR="00206FD7" w:rsidRPr="00D95471">
        <w:rPr>
          <w:rFonts w:ascii="Palatino Linotype" w:hAnsi="Palatino Linotype" w:cs="Arial"/>
          <w:i/>
          <w:sz w:val="20"/>
          <w:szCs w:val="20"/>
          <w:lang w:eastAsia="it-IT"/>
        </w:rPr>
        <w:t>-</w:t>
      </w:r>
      <w:r w:rsidR="008E0598" w:rsidRPr="00D95471">
        <w:rPr>
          <w:rFonts w:ascii="Palatino Linotype" w:hAnsi="Palatino Linotype" w:cs="Arial"/>
          <w:i/>
          <w:sz w:val="20"/>
          <w:szCs w:val="20"/>
          <w:lang w:eastAsia="it-IT"/>
        </w:rPr>
        <w:t xml:space="preserve">ove </w:t>
      </w:r>
      <w:r w:rsidR="00206FD7" w:rsidRPr="00D95471">
        <w:rPr>
          <w:rFonts w:ascii="Palatino Linotype" w:hAnsi="Palatino Linotype" w:cs="Arial"/>
          <w:i/>
          <w:sz w:val="20"/>
          <w:szCs w:val="20"/>
          <w:lang w:eastAsia="it-IT"/>
        </w:rPr>
        <w:t>la prima non sia</w:t>
      </w:r>
      <w:r w:rsidR="008E0598" w:rsidRPr="00D95471">
        <w:rPr>
          <w:rFonts w:ascii="Palatino Linotype" w:hAnsi="Palatino Linotype" w:cs="Arial"/>
          <w:i/>
          <w:sz w:val="20"/>
          <w:szCs w:val="20"/>
          <w:lang w:eastAsia="it-IT"/>
        </w:rPr>
        <w:t xml:space="preserve"> richiesta</w:t>
      </w:r>
    </w:p>
    <w:tbl>
      <w:tblPr>
        <w:tblW w:w="0" w:type="auto"/>
        <w:tblInd w:w="-25" w:type="dxa"/>
        <w:tblLayout w:type="fixed"/>
        <w:tblLook w:val="04A0" w:firstRow="1" w:lastRow="0" w:firstColumn="1" w:lastColumn="0" w:noHBand="0" w:noVBand="1"/>
      </w:tblPr>
      <w:tblGrid>
        <w:gridCol w:w="559"/>
        <w:gridCol w:w="7796"/>
        <w:gridCol w:w="1437"/>
      </w:tblGrid>
      <w:tr w:rsidR="00E8413B" w:rsidRPr="00F82E5B" w14:paraId="6F31AC06" w14:textId="77777777" w:rsidTr="00766654">
        <w:trPr>
          <w:trHeight w:val="562"/>
        </w:trPr>
        <w:tc>
          <w:tcPr>
            <w:tcW w:w="559" w:type="dxa"/>
            <w:tcBorders>
              <w:top w:val="single" w:sz="4" w:space="0" w:color="000000"/>
              <w:left w:val="single" w:sz="4" w:space="0" w:color="000000"/>
              <w:bottom w:val="single" w:sz="4" w:space="0" w:color="000000"/>
              <w:right w:val="nil"/>
            </w:tcBorders>
            <w:vAlign w:val="center"/>
          </w:tcPr>
          <w:p w14:paraId="79D70E58" w14:textId="77777777" w:rsidR="00E8413B" w:rsidRPr="00F82E5B" w:rsidRDefault="00E8413B" w:rsidP="00766654">
            <w:pPr>
              <w:autoSpaceDE w:val="0"/>
              <w:jc w:val="both"/>
              <w:rPr>
                <w:rFonts w:ascii="Palatino Linotype" w:hAnsi="Palatino Linotype" w:cs="Arial"/>
                <w:sz w:val="20"/>
                <w:szCs w:val="20"/>
                <w:lang w:eastAsia="it-IT"/>
              </w:rPr>
            </w:pPr>
            <w:r>
              <w:rPr>
                <w:rFonts w:ascii="Palatino Linotype" w:hAnsi="Palatino Linotype" w:cs="Arial"/>
                <w:sz w:val="20"/>
                <w:szCs w:val="20"/>
                <w:lang w:eastAsia="it-IT"/>
              </w:rPr>
              <w:lastRenderedPageBreak/>
              <w:t>20</w:t>
            </w:r>
          </w:p>
        </w:tc>
        <w:tc>
          <w:tcPr>
            <w:tcW w:w="7796" w:type="dxa"/>
            <w:tcBorders>
              <w:top w:val="single" w:sz="4" w:space="0" w:color="000000"/>
              <w:left w:val="single" w:sz="4" w:space="0" w:color="000000"/>
              <w:bottom w:val="single" w:sz="4" w:space="0" w:color="000000"/>
              <w:right w:val="nil"/>
            </w:tcBorders>
            <w:vAlign w:val="center"/>
            <w:hideMark/>
          </w:tcPr>
          <w:p w14:paraId="4A4E3B58" w14:textId="77777777" w:rsidR="00E8413B" w:rsidRPr="00F82E5B" w:rsidRDefault="00E8413B" w:rsidP="00766654">
            <w:pPr>
              <w:autoSpaceDE w:val="0"/>
              <w:jc w:val="both"/>
              <w:rPr>
                <w:rFonts w:ascii="Palatino Linotype" w:hAnsi="Palatino Linotype" w:cs="Arial"/>
                <w:sz w:val="20"/>
                <w:szCs w:val="20"/>
              </w:rPr>
            </w:pPr>
            <w:r w:rsidRPr="00F82E5B">
              <w:rPr>
                <w:rFonts w:ascii="Palatino Linotype" w:hAnsi="Palatino Linotype" w:cs="Arial"/>
                <w:sz w:val="20"/>
                <w:szCs w:val="20"/>
                <w:lang w:eastAsia="it-IT"/>
              </w:rPr>
              <w:t>Lunghezza complessiva, da progetto, del canale disperdente (metri)</w:t>
            </w:r>
          </w:p>
        </w:tc>
        <w:tc>
          <w:tcPr>
            <w:tcW w:w="1437" w:type="dxa"/>
            <w:tcBorders>
              <w:top w:val="single" w:sz="4" w:space="0" w:color="000000"/>
              <w:left w:val="single" w:sz="4" w:space="0" w:color="000000"/>
              <w:bottom w:val="single" w:sz="4" w:space="0" w:color="000000"/>
              <w:right w:val="single" w:sz="4" w:space="0" w:color="000000"/>
            </w:tcBorders>
            <w:vAlign w:val="center"/>
          </w:tcPr>
          <w:p w14:paraId="36477A75" w14:textId="77777777" w:rsidR="00E8413B" w:rsidRPr="00F82E5B" w:rsidRDefault="00E8413B" w:rsidP="00766654">
            <w:pPr>
              <w:autoSpaceDN w:val="0"/>
              <w:snapToGrid w:val="0"/>
              <w:jc w:val="both"/>
              <w:rPr>
                <w:rFonts w:ascii="Palatino Linotype" w:hAnsi="Palatino Linotype"/>
                <w:sz w:val="20"/>
                <w:szCs w:val="20"/>
              </w:rPr>
            </w:pPr>
          </w:p>
        </w:tc>
      </w:tr>
      <w:tr w:rsidR="008443CF" w:rsidRPr="00F82E5B" w14:paraId="6D00FA79" w14:textId="77777777" w:rsidTr="00137934">
        <w:trPr>
          <w:trHeight w:val="562"/>
        </w:trPr>
        <w:tc>
          <w:tcPr>
            <w:tcW w:w="559" w:type="dxa"/>
            <w:tcBorders>
              <w:top w:val="single" w:sz="4" w:space="0" w:color="000000"/>
              <w:left w:val="single" w:sz="4" w:space="0" w:color="000000"/>
              <w:bottom w:val="single" w:sz="4" w:space="0" w:color="000000"/>
              <w:right w:val="nil"/>
            </w:tcBorders>
            <w:vAlign w:val="center"/>
            <w:hideMark/>
          </w:tcPr>
          <w:p w14:paraId="5FA153FF" w14:textId="77777777" w:rsidR="008443CF" w:rsidRPr="00F82E5B" w:rsidRDefault="008443CF" w:rsidP="00E8413B">
            <w:pPr>
              <w:autoSpaceDE w:val="0"/>
              <w:jc w:val="both"/>
              <w:rPr>
                <w:rFonts w:ascii="Palatino Linotype" w:hAnsi="Palatino Linotype" w:cs="Arial"/>
                <w:sz w:val="20"/>
                <w:szCs w:val="20"/>
                <w:lang w:eastAsia="it-IT"/>
              </w:rPr>
            </w:pPr>
            <w:r>
              <w:rPr>
                <w:rFonts w:ascii="Palatino Linotype" w:hAnsi="Palatino Linotype" w:cs="Arial"/>
                <w:sz w:val="20"/>
                <w:szCs w:val="20"/>
                <w:lang w:eastAsia="it-IT"/>
              </w:rPr>
              <w:t>2</w:t>
            </w:r>
            <w:r w:rsidR="00E8413B">
              <w:rPr>
                <w:rFonts w:ascii="Palatino Linotype" w:hAnsi="Palatino Linotype" w:cs="Arial"/>
                <w:sz w:val="20"/>
                <w:szCs w:val="20"/>
                <w:lang w:eastAsia="it-IT"/>
              </w:rPr>
              <w:t>1</w:t>
            </w:r>
          </w:p>
        </w:tc>
        <w:tc>
          <w:tcPr>
            <w:tcW w:w="7796" w:type="dxa"/>
            <w:tcBorders>
              <w:top w:val="single" w:sz="4" w:space="0" w:color="000000"/>
              <w:left w:val="single" w:sz="4" w:space="0" w:color="000000"/>
              <w:bottom w:val="single" w:sz="4" w:space="0" w:color="000000"/>
              <w:right w:val="nil"/>
            </w:tcBorders>
            <w:vAlign w:val="center"/>
            <w:hideMark/>
          </w:tcPr>
          <w:p w14:paraId="4B20342E" w14:textId="77777777" w:rsidR="008443CF" w:rsidRPr="00F82E5B" w:rsidRDefault="008443CF" w:rsidP="00137934">
            <w:pPr>
              <w:autoSpaceDE w:val="0"/>
              <w:jc w:val="both"/>
              <w:rPr>
                <w:rFonts w:ascii="Palatino Linotype" w:hAnsi="Palatino Linotype" w:cs="Arial"/>
                <w:sz w:val="20"/>
                <w:szCs w:val="20"/>
              </w:rPr>
            </w:pPr>
            <w:r>
              <w:rPr>
                <w:rFonts w:ascii="Palatino Linotype" w:hAnsi="Palatino Linotype" w:cs="Arial"/>
                <w:sz w:val="20"/>
                <w:szCs w:val="20"/>
                <w:lang w:eastAsia="it-IT"/>
              </w:rPr>
              <w:t>Diametro utile interno del tubo drenante (cm)</w:t>
            </w:r>
          </w:p>
        </w:tc>
        <w:tc>
          <w:tcPr>
            <w:tcW w:w="1437" w:type="dxa"/>
            <w:tcBorders>
              <w:top w:val="single" w:sz="4" w:space="0" w:color="000000"/>
              <w:left w:val="single" w:sz="4" w:space="0" w:color="000000"/>
              <w:bottom w:val="single" w:sz="4" w:space="0" w:color="000000"/>
              <w:right w:val="single" w:sz="4" w:space="0" w:color="000000"/>
            </w:tcBorders>
            <w:vAlign w:val="center"/>
          </w:tcPr>
          <w:p w14:paraId="2D7E9AAF" w14:textId="77777777" w:rsidR="008443CF" w:rsidRPr="00F82E5B" w:rsidRDefault="008443CF" w:rsidP="00137934">
            <w:pPr>
              <w:autoSpaceDN w:val="0"/>
              <w:snapToGrid w:val="0"/>
              <w:jc w:val="both"/>
              <w:rPr>
                <w:rFonts w:ascii="Palatino Linotype" w:hAnsi="Palatino Linotype"/>
                <w:sz w:val="20"/>
                <w:szCs w:val="20"/>
              </w:rPr>
            </w:pPr>
          </w:p>
        </w:tc>
      </w:tr>
      <w:tr w:rsidR="008D295D" w:rsidRPr="00F82E5B" w14:paraId="11DC8C5E" w14:textId="77777777" w:rsidTr="00137934">
        <w:trPr>
          <w:trHeight w:val="562"/>
        </w:trPr>
        <w:tc>
          <w:tcPr>
            <w:tcW w:w="559" w:type="dxa"/>
            <w:tcBorders>
              <w:top w:val="single" w:sz="4" w:space="0" w:color="000000"/>
              <w:left w:val="single" w:sz="4" w:space="0" w:color="000000"/>
              <w:bottom w:val="single" w:sz="4" w:space="0" w:color="000000"/>
              <w:right w:val="nil"/>
            </w:tcBorders>
            <w:vAlign w:val="center"/>
            <w:hideMark/>
          </w:tcPr>
          <w:p w14:paraId="5995D80F" w14:textId="77777777" w:rsidR="008D295D" w:rsidRPr="00F82E5B" w:rsidRDefault="008443CF" w:rsidP="00E8413B">
            <w:pPr>
              <w:autoSpaceDE w:val="0"/>
              <w:jc w:val="both"/>
              <w:rPr>
                <w:rFonts w:ascii="Palatino Linotype" w:hAnsi="Palatino Linotype" w:cs="Arial"/>
                <w:sz w:val="20"/>
                <w:szCs w:val="20"/>
                <w:lang w:eastAsia="it-IT"/>
              </w:rPr>
            </w:pPr>
            <w:r>
              <w:rPr>
                <w:rFonts w:ascii="Palatino Linotype" w:hAnsi="Palatino Linotype" w:cs="Arial"/>
                <w:sz w:val="20"/>
                <w:szCs w:val="20"/>
                <w:lang w:eastAsia="it-IT"/>
              </w:rPr>
              <w:t>2</w:t>
            </w:r>
            <w:r w:rsidR="00E8413B">
              <w:rPr>
                <w:rFonts w:ascii="Palatino Linotype" w:hAnsi="Palatino Linotype" w:cs="Arial"/>
                <w:sz w:val="20"/>
                <w:szCs w:val="20"/>
                <w:lang w:eastAsia="it-IT"/>
              </w:rPr>
              <w:t>2</w:t>
            </w:r>
          </w:p>
        </w:tc>
        <w:tc>
          <w:tcPr>
            <w:tcW w:w="7796" w:type="dxa"/>
            <w:tcBorders>
              <w:top w:val="single" w:sz="4" w:space="0" w:color="000000"/>
              <w:left w:val="single" w:sz="4" w:space="0" w:color="000000"/>
              <w:bottom w:val="single" w:sz="4" w:space="0" w:color="000000"/>
              <w:right w:val="nil"/>
            </w:tcBorders>
            <w:vAlign w:val="center"/>
            <w:hideMark/>
          </w:tcPr>
          <w:p w14:paraId="648EAB10" w14:textId="77777777" w:rsidR="008D295D" w:rsidRPr="00F82E5B" w:rsidRDefault="008443CF" w:rsidP="00E8413B">
            <w:pPr>
              <w:autoSpaceDE w:val="0"/>
              <w:jc w:val="both"/>
              <w:rPr>
                <w:rFonts w:ascii="Palatino Linotype" w:hAnsi="Palatino Linotype" w:cs="Arial"/>
                <w:sz w:val="20"/>
                <w:szCs w:val="20"/>
              </w:rPr>
            </w:pPr>
            <w:r>
              <w:rPr>
                <w:rFonts w:ascii="Palatino Linotype" w:hAnsi="Palatino Linotype" w:cs="Arial"/>
                <w:sz w:val="20"/>
                <w:szCs w:val="20"/>
                <w:lang w:eastAsia="it-IT"/>
              </w:rPr>
              <w:t>Volume del pozzetto di cacciata</w:t>
            </w:r>
            <w:r w:rsidR="008D295D">
              <w:rPr>
                <w:rFonts w:ascii="Palatino Linotype" w:hAnsi="Palatino Linotype" w:cs="Arial"/>
                <w:sz w:val="20"/>
                <w:szCs w:val="20"/>
                <w:lang w:eastAsia="it-IT"/>
              </w:rPr>
              <w:t xml:space="preserve"> (</w:t>
            </w:r>
            <w:r w:rsidR="00E8413B">
              <w:rPr>
                <w:rFonts w:ascii="Palatino Linotype" w:hAnsi="Palatino Linotype" w:cs="Arial"/>
                <w:sz w:val="20"/>
                <w:szCs w:val="20"/>
                <w:lang w:eastAsia="it-IT"/>
              </w:rPr>
              <w:t>m</w:t>
            </w:r>
            <w:r w:rsidR="00E8413B" w:rsidRPr="00E8413B">
              <w:rPr>
                <w:rFonts w:ascii="Palatino Linotype" w:hAnsi="Palatino Linotype" w:cs="Arial"/>
                <w:sz w:val="20"/>
                <w:szCs w:val="20"/>
                <w:vertAlign w:val="superscript"/>
                <w:lang w:eastAsia="it-IT"/>
              </w:rPr>
              <w:t>3</w:t>
            </w:r>
            <w:r w:rsidR="008D295D">
              <w:rPr>
                <w:rFonts w:ascii="Palatino Linotype" w:hAnsi="Palatino Linotype" w:cs="Arial"/>
                <w:sz w:val="20"/>
                <w:szCs w:val="20"/>
                <w:lang w:eastAsia="it-IT"/>
              </w:rPr>
              <w:t>)</w:t>
            </w:r>
          </w:p>
        </w:tc>
        <w:tc>
          <w:tcPr>
            <w:tcW w:w="1437" w:type="dxa"/>
            <w:tcBorders>
              <w:top w:val="single" w:sz="4" w:space="0" w:color="000000"/>
              <w:left w:val="single" w:sz="4" w:space="0" w:color="000000"/>
              <w:bottom w:val="single" w:sz="4" w:space="0" w:color="000000"/>
              <w:right w:val="single" w:sz="4" w:space="0" w:color="000000"/>
            </w:tcBorders>
            <w:vAlign w:val="center"/>
          </w:tcPr>
          <w:p w14:paraId="50456911" w14:textId="77777777" w:rsidR="008D295D" w:rsidRPr="00F82E5B" w:rsidRDefault="008D295D" w:rsidP="00137934">
            <w:pPr>
              <w:autoSpaceDN w:val="0"/>
              <w:snapToGrid w:val="0"/>
              <w:jc w:val="both"/>
              <w:rPr>
                <w:rFonts w:ascii="Palatino Linotype" w:hAnsi="Palatino Linotype"/>
                <w:sz w:val="20"/>
                <w:szCs w:val="20"/>
              </w:rPr>
            </w:pPr>
          </w:p>
        </w:tc>
      </w:tr>
      <w:tr w:rsidR="008443CF" w:rsidRPr="00F82E5B" w14:paraId="2B1F8D9B" w14:textId="77777777" w:rsidTr="008443CF">
        <w:trPr>
          <w:trHeight w:val="562"/>
        </w:trPr>
        <w:tc>
          <w:tcPr>
            <w:tcW w:w="559" w:type="dxa"/>
            <w:tcBorders>
              <w:top w:val="single" w:sz="4" w:space="0" w:color="000000"/>
              <w:left w:val="single" w:sz="4" w:space="0" w:color="000000"/>
              <w:bottom w:val="single" w:sz="4" w:space="0" w:color="000000"/>
              <w:right w:val="nil"/>
            </w:tcBorders>
            <w:vAlign w:val="center"/>
            <w:hideMark/>
          </w:tcPr>
          <w:p w14:paraId="5501A7CC" w14:textId="77777777" w:rsidR="008443CF" w:rsidRPr="00F82E5B" w:rsidRDefault="008443CF" w:rsidP="00E8413B">
            <w:pPr>
              <w:autoSpaceDE w:val="0"/>
              <w:jc w:val="both"/>
              <w:rPr>
                <w:rFonts w:ascii="Palatino Linotype" w:hAnsi="Palatino Linotype" w:cs="Arial"/>
                <w:sz w:val="20"/>
                <w:szCs w:val="20"/>
                <w:lang w:eastAsia="it-IT"/>
              </w:rPr>
            </w:pPr>
            <w:r>
              <w:rPr>
                <w:rFonts w:ascii="Palatino Linotype" w:hAnsi="Palatino Linotype" w:cs="Arial"/>
                <w:sz w:val="20"/>
                <w:szCs w:val="20"/>
                <w:lang w:eastAsia="it-IT"/>
              </w:rPr>
              <w:t>2</w:t>
            </w:r>
            <w:r w:rsidR="00E8413B">
              <w:rPr>
                <w:rFonts w:ascii="Palatino Linotype" w:hAnsi="Palatino Linotype" w:cs="Arial"/>
                <w:sz w:val="20"/>
                <w:szCs w:val="20"/>
                <w:lang w:eastAsia="it-IT"/>
              </w:rPr>
              <w:t>3</w:t>
            </w:r>
          </w:p>
        </w:tc>
        <w:tc>
          <w:tcPr>
            <w:tcW w:w="7796" w:type="dxa"/>
            <w:tcBorders>
              <w:top w:val="single" w:sz="4" w:space="0" w:color="000000"/>
              <w:left w:val="single" w:sz="4" w:space="0" w:color="000000"/>
              <w:bottom w:val="single" w:sz="4" w:space="0" w:color="000000"/>
              <w:right w:val="nil"/>
            </w:tcBorders>
            <w:vAlign w:val="center"/>
            <w:hideMark/>
          </w:tcPr>
          <w:p w14:paraId="3B8F190C" w14:textId="77777777" w:rsidR="008443CF" w:rsidRPr="00F82E5B" w:rsidRDefault="008443CF" w:rsidP="00E8413B">
            <w:pPr>
              <w:autoSpaceDE w:val="0"/>
              <w:jc w:val="both"/>
              <w:rPr>
                <w:rFonts w:ascii="Palatino Linotype" w:hAnsi="Palatino Linotype" w:cs="Arial"/>
                <w:sz w:val="20"/>
                <w:szCs w:val="20"/>
                <w:lang w:eastAsia="it-IT"/>
              </w:rPr>
            </w:pPr>
            <w:r>
              <w:rPr>
                <w:rFonts w:ascii="Palatino Linotype" w:hAnsi="Palatino Linotype" w:cs="Arial"/>
                <w:sz w:val="20"/>
                <w:szCs w:val="20"/>
                <w:lang w:eastAsia="it-IT"/>
              </w:rPr>
              <w:t>Volume scaricato ad ogni ciclo di svuotamento del pozzetto di cacciata (</w:t>
            </w:r>
            <w:r w:rsidR="00E8413B">
              <w:rPr>
                <w:rFonts w:ascii="Palatino Linotype" w:hAnsi="Palatino Linotype" w:cs="Arial"/>
                <w:sz w:val="20"/>
                <w:szCs w:val="20"/>
                <w:lang w:eastAsia="it-IT"/>
              </w:rPr>
              <w:t>m</w:t>
            </w:r>
            <w:r w:rsidR="00E8413B" w:rsidRPr="00E8413B">
              <w:rPr>
                <w:rFonts w:ascii="Palatino Linotype" w:hAnsi="Palatino Linotype" w:cs="Arial"/>
                <w:sz w:val="20"/>
                <w:szCs w:val="20"/>
                <w:vertAlign w:val="superscript"/>
                <w:lang w:eastAsia="it-IT"/>
              </w:rPr>
              <w:t>3</w:t>
            </w:r>
            <w:r>
              <w:rPr>
                <w:rFonts w:ascii="Palatino Linotype" w:hAnsi="Palatino Linotype" w:cs="Arial"/>
                <w:sz w:val="20"/>
                <w:szCs w:val="20"/>
                <w:lang w:eastAsia="it-IT"/>
              </w:rPr>
              <w:t>)</w:t>
            </w:r>
          </w:p>
        </w:tc>
        <w:tc>
          <w:tcPr>
            <w:tcW w:w="1437" w:type="dxa"/>
            <w:tcBorders>
              <w:top w:val="single" w:sz="4" w:space="0" w:color="000000"/>
              <w:left w:val="single" w:sz="4" w:space="0" w:color="000000"/>
              <w:bottom w:val="single" w:sz="4" w:space="0" w:color="000000"/>
              <w:right w:val="single" w:sz="4" w:space="0" w:color="000000"/>
            </w:tcBorders>
            <w:vAlign w:val="center"/>
          </w:tcPr>
          <w:p w14:paraId="7BC0B653" w14:textId="77777777" w:rsidR="008443CF" w:rsidRPr="00F82E5B" w:rsidRDefault="008443CF" w:rsidP="00137934">
            <w:pPr>
              <w:autoSpaceDN w:val="0"/>
              <w:snapToGrid w:val="0"/>
              <w:jc w:val="both"/>
              <w:rPr>
                <w:rFonts w:ascii="Palatino Linotype" w:hAnsi="Palatino Linotype"/>
                <w:sz w:val="20"/>
                <w:szCs w:val="20"/>
              </w:rPr>
            </w:pPr>
          </w:p>
        </w:tc>
      </w:tr>
    </w:tbl>
    <w:p w14:paraId="74884C19" w14:textId="77777777" w:rsidR="008D295D" w:rsidRPr="00F82E5B" w:rsidRDefault="008D295D" w:rsidP="00202268">
      <w:pPr>
        <w:autoSpaceDE w:val="0"/>
        <w:rPr>
          <w:rFonts w:ascii="Palatino Linotype" w:hAnsi="Palatino Linotype" w:cs="Arial"/>
          <w:i/>
          <w:sz w:val="20"/>
          <w:szCs w:val="20"/>
        </w:rPr>
      </w:pPr>
    </w:p>
    <w:p w14:paraId="2BDC3E4A" w14:textId="77777777" w:rsidR="00AA67FC" w:rsidRPr="00F31754" w:rsidRDefault="00165CF2" w:rsidP="00AA67FC">
      <w:pPr>
        <w:autoSpaceDE w:val="0"/>
        <w:rPr>
          <w:rFonts w:ascii="Palatino Linotype" w:hAnsi="Palatino Linotype"/>
        </w:rPr>
      </w:pPr>
      <w:r>
        <w:rPr>
          <w:rFonts w:ascii="Palatino Linotype" w:hAnsi="Palatino Linotype" w:cs="Arial"/>
        </w:rPr>
        <w:br w:type="page"/>
      </w:r>
    </w:p>
    <w:tbl>
      <w:tblPr>
        <w:tblW w:w="0" w:type="auto"/>
        <w:tblInd w:w="-25" w:type="dxa"/>
        <w:tblLayout w:type="fixed"/>
        <w:tblLook w:val="04A0" w:firstRow="1" w:lastRow="0" w:firstColumn="1" w:lastColumn="0" w:noHBand="0" w:noVBand="1"/>
      </w:tblPr>
      <w:tblGrid>
        <w:gridCol w:w="700"/>
        <w:gridCol w:w="3969"/>
        <w:gridCol w:w="426"/>
        <w:gridCol w:w="3377"/>
        <w:gridCol w:w="1356"/>
      </w:tblGrid>
      <w:tr w:rsidR="00AA67FC" w:rsidRPr="00F31754" w14:paraId="49420A81" w14:textId="77777777" w:rsidTr="00826822">
        <w:trPr>
          <w:trHeight w:val="423"/>
        </w:trPr>
        <w:tc>
          <w:tcPr>
            <w:tcW w:w="9828" w:type="dxa"/>
            <w:gridSpan w:val="5"/>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3B4E633E" w14:textId="77777777" w:rsidR="00AA67FC" w:rsidRPr="00165CF2" w:rsidRDefault="00AA67FC" w:rsidP="00826822">
            <w:pPr>
              <w:autoSpaceDE w:val="0"/>
              <w:jc w:val="both"/>
              <w:rPr>
                <w:rFonts w:ascii="Palatino Linotype" w:hAnsi="Palatino Linotype"/>
                <w:smallCaps/>
                <w:sz w:val="28"/>
                <w:szCs w:val="20"/>
              </w:rPr>
            </w:pPr>
            <w:r>
              <w:rPr>
                <w:rFonts w:ascii="Palatino Linotype" w:hAnsi="Palatino Linotype" w:cs="Arial"/>
                <w:b/>
                <w:smallCaps/>
                <w:sz w:val="28"/>
                <w:szCs w:val="20"/>
              </w:rPr>
              <w:lastRenderedPageBreak/>
              <w:t>I</w:t>
            </w:r>
            <w:r w:rsidRPr="00165CF2">
              <w:rPr>
                <w:rFonts w:ascii="Palatino Linotype" w:hAnsi="Palatino Linotype" w:cs="Arial"/>
                <w:b/>
                <w:smallCaps/>
                <w:sz w:val="28"/>
                <w:szCs w:val="20"/>
              </w:rPr>
              <w:t>mpianti con fitodepurazione a flusso sub-superficiale orizzontale</w:t>
            </w:r>
          </w:p>
        </w:tc>
      </w:tr>
      <w:tr w:rsidR="00E8413B" w:rsidRPr="00F31754" w14:paraId="0711C6AE" w14:textId="77777777" w:rsidTr="00E8413B">
        <w:trPr>
          <w:trHeight w:val="515"/>
        </w:trPr>
        <w:tc>
          <w:tcPr>
            <w:tcW w:w="700" w:type="dxa"/>
            <w:tcBorders>
              <w:top w:val="single" w:sz="4" w:space="0" w:color="000000"/>
              <w:left w:val="single" w:sz="4" w:space="0" w:color="000000"/>
              <w:bottom w:val="single" w:sz="4" w:space="0" w:color="000000"/>
              <w:right w:val="nil"/>
            </w:tcBorders>
            <w:vAlign w:val="center"/>
            <w:hideMark/>
          </w:tcPr>
          <w:p w14:paraId="0599CD8F"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1</w:t>
            </w:r>
          </w:p>
        </w:tc>
        <w:tc>
          <w:tcPr>
            <w:tcW w:w="7772" w:type="dxa"/>
            <w:gridSpan w:val="3"/>
            <w:tcBorders>
              <w:top w:val="single" w:sz="4" w:space="0" w:color="000000"/>
              <w:left w:val="single" w:sz="4" w:space="0" w:color="000000"/>
              <w:bottom w:val="single" w:sz="4" w:space="0" w:color="000000"/>
              <w:right w:val="nil"/>
            </w:tcBorders>
            <w:vAlign w:val="center"/>
          </w:tcPr>
          <w:p w14:paraId="786FA07E"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rPr>
              <w:t>Distanza</w:t>
            </w:r>
            <w:r w:rsidRPr="00165CF2">
              <w:rPr>
                <w:rFonts w:ascii="Palatino Linotype" w:eastAsia="Arial" w:hAnsi="Palatino Linotype" w:cs="Arial"/>
                <w:sz w:val="20"/>
                <w:szCs w:val="20"/>
              </w:rPr>
              <w:t xml:space="preserve"> </w:t>
            </w:r>
            <w:r w:rsidRPr="00165CF2">
              <w:rPr>
                <w:rFonts w:ascii="Palatino Linotype" w:hAnsi="Palatino Linotype" w:cs="Arial"/>
                <w:sz w:val="20"/>
                <w:szCs w:val="20"/>
              </w:rPr>
              <w:t>del</w:t>
            </w:r>
            <w:r w:rsidRPr="00165CF2">
              <w:rPr>
                <w:rFonts w:ascii="Palatino Linotype" w:eastAsia="Arial" w:hAnsi="Palatino Linotype" w:cs="Arial"/>
                <w:sz w:val="20"/>
                <w:szCs w:val="20"/>
              </w:rPr>
              <w:t xml:space="preserve"> </w:t>
            </w:r>
            <w:r w:rsidRPr="00165CF2">
              <w:rPr>
                <w:rFonts w:ascii="Palatino Linotype" w:hAnsi="Palatino Linotype" w:cs="Arial"/>
                <w:sz w:val="20"/>
                <w:szCs w:val="20"/>
              </w:rPr>
              <w:t>fitodepuratore</w:t>
            </w:r>
            <w:r w:rsidRPr="00165CF2">
              <w:rPr>
                <w:rFonts w:ascii="Palatino Linotype" w:eastAsia="Arial" w:hAnsi="Palatino Linotype" w:cs="Arial"/>
                <w:sz w:val="20"/>
                <w:szCs w:val="20"/>
              </w:rPr>
              <w:t xml:space="preserve"> </w:t>
            </w:r>
            <w:r w:rsidRPr="00165CF2">
              <w:rPr>
                <w:rFonts w:ascii="Palatino Linotype" w:hAnsi="Palatino Linotype" w:cs="Arial"/>
                <w:sz w:val="20"/>
                <w:szCs w:val="20"/>
              </w:rPr>
              <w:t>da</w:t>
            </w:r>
            <w:r w:rsidRPr="00165CF2">
              <w:rPr>
                <w:rFonts w:ascii="Palatino Linotype" w:eastAsia="Arial" w:hAnsi="Palatino Linotype" w:cs="Arial"/>
                <w:sz w:val="20"/>
                <w:szCs w:val="20"/>
              </w:rPr>
              <w:t xml:space="preserve"> </w:t>
            </w:r>
            <w:r w:rsidRPr="00165CF2">
              <w:rPr>
                <w:rFonts w:ascii="Palatino Linotype" w:hAnsi="Palatino Linotype" w:cs="Arial"/>
                <w:sz w:val="20"/>
                <w:szCs w:val="20"/>
              </w:rPr>
              <w:t>altri</w:t>
            </w:r>
            <w:r w:rsidRPr="00165CF2">
              <w:rPr>
                <w:rFonts w:ascii="Palatino Linotype" w:eastAsia="Arial" w:hAnsi="Palatino Linotype" w:cs="Arial"/>
                <w:sz w:val="20"/>
                <w:szCs w:val="20"/>
              </w:rPr>
              <w:t xml:space="preserve"> </w:t>
            </w:r>
            <w:r w:rsidRPr="00165CF2">
              <w:rPr>
                <w:rFonts w:ascii="Palatino Linotype" w:hAnsi="Palatino Linotype" w:cs="Arial"/>
                <w:sz w:val="20"/>
                <w:szCs w:val="20"/>
              </w:rPr>
              <w:t>sistemi</w:t>
            </w:r>
            <w:r w:rsidRPr="00165CF2">
              <w:rPr>
                <w:rFonts w:ascii="Palatino Linotype" w:eastAsia="Arial" w:hAnsi="Palatino Linotype" w:cs="Arial"/>
                <w:sz w:val="20"/>
                <w:szCs w:val="20"/>
              </w:rPr>
              <w:t xml:space="preserve"> </w:t>
            </w:r>
            <w:r w:rsidRPr="00165CF2">
              <w:rPr>
                <w:rFonts w:ascii="Palatino Linotype" w:hAnsi="Palatino Linotype" w:cs="Arial"/>
                <w:sz w:val="20"/>
                <w:szCs w:val="20"/>
              </w:rPr>
              <w:t>di</w:t>
            </w:r>
            <w:r w:rsidRPr="00165CF2">
              <w:rPr>
                <w:rFonts w:ascii="Palatino Linotype" w:eastAsia="Arial" w:hAnsi="Palatino Linotype" w:cs="Arial"/>
                <w:sz w:val="20"/>
                <w:szCs w:val="20"/>
              </w:rPr>
              <w:t xml:space="preserve"> </w:t>
            </w:r>
            <w:r w:rsidRPr="00165CF2">
              <w:rPr>
                <w:rFonts w:ascii="Palatino Linotype" w:hAnsi="Palatino Linotype" w:cs="Arial"/>
                <w:sz w:val="20"/>
                <w:szCs w:val="20"/>
              </w:rPr>
              <w:t>smaltimento</w:t>
            </w:r>
            <w:r w:rsidRPr="00165CF2">
              <w:rPr>
                <w:rFonts w:ascii="Palatino Linotype" w:eastAsia="Arial" w:hAnsi="Palatino Linotype" w:cs="Arial"/>
                <w:sz w:val="20"/>
                <w:szCs w:val="20"/>
              </w:rPr>
              <w:t xml:space="preserve"> </w:t>
            </w:r>
            <w:r w:rsidRPr="00165CF2">
              <w:rPr>
                <w:rFonts w:ascii="Palatino Linotype" w:hAnsi="Palatino Linotype" w:cs="Arial"/>
                <w:sz w:val="20"/>
                <w:szCs w:val="20"/>
              </w:rPr>
              <w:t>di</w:t>
            </w:r>
            <w:r w:rsidRPr="00165CF2">
              <w:rPr>
                <w:rFonts w:ascii="Palatino Linotype" w:eastAsia="Arial" w:hAnsi="Palatino Linotype" w:cs="Arial"/>
                <w:sz w:val="20"/>
                <w:szCs w:val="20"/>
              </w:rPr>
              <w:t xml:space="preserve"> </w:t>
            </w:r>
            <w:r w:rsidRPr="00165CF2">
              <w:rPr>
                <w:rFonts w:ascii="Palatino Linotype" w:hAnsi="Palatino Linotype" w:cs="Arial"/>
                <w:sz w:val="20"/>
                <w:szCs w:val="20"/>
              </w:rPr>
              <w:t>acque</w:t>
            </w:r>
            <w:r w:rsidRPr="00165CF2">
              <w:rPr>
                <w:rFonts w:ascii="Palatino Linotype" w:eastAsia="Arial" w:hAnsi="Palatino Linotype" w:cs="Arial"/>
                <w:sz w:val="20"/>
                <w:szCs w:val="20"/>
              </w:rPr>
              <w:t xml:space="preserve"> </w:t>
            </w:r>
            <w:r w:rsidRPr="00165CF2">
              <w:rPr>
                <w:rFonts w:ascii="Palatino Linotype" w:hAnsi="Palatino Linotype" w:cs="Arial"/>
                <w:sz w:val="20"/>
                <w:szCs w:val="20"/>
              </w:rPr>
              <w:t>reflue</w:t>
            </w:r>
            <w:r w:rsidRPr="00165CF2">
              <w:rPr>
                <w:rFonts w:ascii="Palatino Linotype" w:eastAsia="Arial" w:hAnsi="Palatino Linotype" w:cs="Arial"/>
                <w:sz w:val="20"/>
                <w:szCs w:val="20"/>
              </w:rPr>
              <w:t xml:space="preserve"> </w:t>
            </w:r>
            <w:r w:rsidRPr="00165CF2">
              <w:rPr>
                <w:rFonts w:ascii="Palatino Linotype" w:hAnsi="Palatino Linotype" w:cs="Arial"/>
                <w:sz w:val="20"/>
                <w:szCs w:val="20"/>
              </w:rPr>
              <w:t>(metri)</w:t>
            </w:r>
          </w:p>
        </w:tc>
        <w:tc>
          <w:tcPr>
            <w:tcW w:w="1356" w:type="dxa"/>
            <w:tcBorders>
              <w:top w:val="single" w:sz="4" w:space="0" w:color="000000"/>
              <w:left w:val="single" w:sz="4" w:space="0" w:color="000000"/>
              <w:bottom w:val="single" w:sz="4" w:space="0" w:color="000000"/>
              <w:right w:val="single" w:sz="4" w:space="0" w:color="000000"/>
            </w:tcBorders>
            <w:vAlign w:val="center"/>
          </w:tcPr>
          <w:p w14:paraId="6D6CEECB" w14:textId="77777777" w:rsidR="00E8413B" w:rsidRPr="00165CF2" w:rsidRDefault="00E8413B" w:rsidP="00826822">
            <w:pPr>
              <w:autoSpaceDN w:val="0"/>
              <w:snapToGrid w:val="0"/>
              <w:jc w:val="both"/>
              <w:rPr>
                <w:rFonts w:ascii="Palatino Linotype" w:hAnsi="Palatino Linotype" w:cs="Arial"/>
                <w:sz w:val="20"/>
                <w:szCs w:val="20"/>
              </w:rPr>
            </w:pPr>
          </w:p>
        </w:tc>
      </w:tr>
      <w:tr w:rsidR="00E8413B" w:rsidRPr="00F31754" w14:paraId="663C4C64" w14:textId="77777777" w:rsidTr="00E8413B">
        <w:trPr>
          <w:trHeight w:val="564"/>
        </w:trPr>
        <w:tc>
          <w:tcPr>
            <w:tcW w:w="700" w:type="dxa"/>
            <w:tcBorders>
              <w:top w:val="single" w:sz="4" w:space="0" w:color="000000"/>
              <w:left w:val="single" w:sz="4" w:space="0" w:color="000000"/>
              <w:bottom w:val="single" w:sz="4" w:space="0" w:color="000000"/>
              <w:right w:val="nil"/>
            </w:tcBorders>
            <w:vAlign w:val="center"/>
          </w:tcPr>
          <w:p w14:paraId="4FFFA819"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2</w:t>
            </w:r>
          </w:p>
        </w:tc>
        <w:tc>
          <w:tcPr>
            <w:tcW w:w="7772" w:type="dxa"/>
            <w:gridSpan w:val="3"/>
            <w:tcBorders>
              <w:top w:val="single" w:sz="4" w:space="0" w:color="000000"/>
              <w:left w:val="single" w:sz="4" w:space="0" w:color="000000"/>
              <w:bottom w:val="single" w:sz="4" w:space="0" w:color="000000"/>
              <w:right w:val="nil"/>
            </w:tcBorders>
            <w:vAlign w:val="center"/>
            <w:hideMark/>
          </w:tcPr>
          <w:p w14:paraId="1DE0AB57"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Il sistema è costituito da una vasca interrata e perfettamente impermeabilizzata a mezzo di geomembrana o altro?</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4F19DD6E"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2E50A0F9"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0093DEC0" w14:textId="77777777" w:rsidTr="00E8413B">
        <w:trPr>
          <w:trHeight w:val="590"/>
        </w:trPr>
        <w:tc>
          <w:tcPr>
            <w:tcW w:w="700" w:type="dxa"/>
            <w:tcBorders>
              <w:top w:val="single" w:sz="4" w:space="0" w:color="000000"/>
              <w:left w:val="single" w:sz="4" w:space="0" w:color="000000"/>
              <w:bottom w:val="single" w:sz="4" w:space="0" w:color="000000"/>
              <w:right w:val="nil"/>
            </w:tcBorders>
            <w:vAlign w:val="center"/>
          </w:tcPr>
          <w:p w14:paraId="324B93A9"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3</w:t>
            </w:r>
          </w:p>
        </w:tc>
        <w:tc>
          <w:tcPr>
            <w:tcW w:w="7772" w:type="dxa"/>
            <w:gridSpan w:val="3"/>
            <w:tcBorders>
              <w:top w:val="single" w:sz="4" w:space="0" w:color="000000"/>
              <w:left w:val="single" w:sz="4" w:space="0" w:color="000000"/>
              <w:bottom w:val="single" w:sz="4" w:space="0" w:color="000000"/>
              <w:right w:val="nil"/>
            </w:tcBorders>
            <w:vAlign w:val="center"/>
            <w:hideMark/>
          </w:tcPr>
          <w:p w14:paraId="186C937D"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Esiste un pozzetto di campionamento e controllo del flusso a monte della vasca?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1862D4C4"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22891914"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28B6ED74" w14:textId="77777777" w:rsidTr="00E8413B">
        <w:trPr>
          <w:trHeight w:val="703"/>
        </w:trPr>
        <w:tc>
          <w:tcPr>
            <w:tcW w:w="700" w:type="dxa"/>
            <w:tcBorders>
              <w:top w:val="single" w:sz="4" w:space="0" w:color="000000"/>
              <w:left w:val="single" w:sz="4" w:space="0" w:color="000000"/>
              <w:bottom w:val="single" w:sz="4" w:space="0" w:color="000000"/>
              <w:right w:val="nil"/>
            </w:tcBorders>
            <w:vAlign w:val="center"/>
          </w:tcPr>
          <w:p w14:paraId="43D50DFE"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4</w:t>
            </w:r>
          </w:p>
        </w:tc>
        <w:tc>
          <w:tcPr>
            <w:tcW w:w="7772" w:type="dxa"/>
            <w:gridSpan w:val="3"/>
            <w:tcBorders>
              <w:top w:val="single" w:sz="4" w:space="0" w:color="000000"/>
              <w:left w:val="single" w:sz="4" w:space="0" w:color="000000"/>
              <w:bottom w:val="single" w:sz="4" w:space="0" w:color="000000"/>
              <w:right w:val="nil"/>
            </w:tcBorders>
            <w:vAlign w:val="center"/>
            <w:hideMark/>
          </w:tcPr>
          <w:p w14:paraId="5F86A37D"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Esiste un pozzetto di campionamento e controllo del livello a valle della vasca dotato di sistema per la regolazione del livello in vasca?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4B3ACC06"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29B1E550"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299BA80A" w14:textId="77777777" w:rsidTr="00E8413B">
        <w:trPr>
          <w:trHeight w:val="685"/>
        </w:trPr>
        <w:tc>
          <w:tcPr>
            <w:tcW w:w="700" w:type="dxa"/>
            <w:tcBorders>
              <w:top w:val="single" w:sz="4" w:space="0" w:color="000000"/>
              <w:left w:val="single" w:sz="4" w:space="0" w:color="000000"/>
              <w:bottom w:val="single" w:sz="4" w:space="0" w:color="000000"/>
              <w:right w:val="nil"/>
            </w:tcBorders>
            <w:vAlign w:val="center"/>
          </w:tcPr>
          <w:p w14:paraId="0CC0483F"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5</w:t>
            </w:r>
          </w:p>
        </w:tc>
        <w:tc>
          <w:tcPr>
            <w:tcW w:w="7772" w:type="dxa"/>
            <w:gridSpan w:val="3"/>
            <w:tcBorders>
              <w:top w:val="single" w:sz="4" w:space="0" w:color="000000"/>
              <w:left w:val="single" w:sz="4" w:space="0" w:color="000000"/>
              <w:bottom w:val="single" w:sz="4" w:space="0" w:color="000000"/>
              <w:right w:val="nil"/>
            </w:tcBorders>
            <w:vAlign w:val="center"/>
            <w:hideMark/>
          </w:tcPr>
          <w:p w14:paraId="47A048D7"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Il liquame viene distribuito per mezzo di una condotta forata all'interno della vasca?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6B174388"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7686BA07"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28004F78" w14:textId="77777777" w:rsidTr="00E8413B">
        <w:trPr>
          <w:trHeight w:val="709"/>
        </w:trPr>
        <w:tc>
          <w:tcPr>
            <w:tcW w:w="700" w:type="dxa"/>
            <w:tcBorders>
              <w:top w:val="single" w:sz="4" w:space="0" w:color="000000"/>
              <w:left w:val="single" w:sz="4" w:space="0" w:color="000000"/>
              <w:bottom w:val="single" w:sz="4" w:space="0" w:color="000000"/>
              <w:right w:val="nil"/>
            </w:tcBorders>
            <w:vAlign w:val="center"/>
          </w:tcPr>
          <w:p w14:paraId="538A4719"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6</w:t>
            </w:r>
          </w:p>
        </w:tc>
        <w:tc>
          <w:tcPr>
            <w:tcW w:w="7772" w:type="dxa"/>
            <w:gridSpan w:val="3"/>
            <w:tcBorders>
              <w:top w:val="single" w:sz="4" w:space="0" w:color="000000"/>
              <w:left w:val="single" w:sz="4" w:space="0" w:color="000000"/>
              <w:bottom w:val="single" w:sz="4" w:space="0" w:color="000000"/>
              <w:right w:val="nil"/>
            </w:tcBorders>
            <w:vAlign w:val="center"/>
            <w:hideMark/>
          </w:tcPr>
          <w:p w14:paraId="7AD65E26"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Il supero viene raccolto da condotta forata e inviato al pozzetto di controllo livello?</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0CE6D05E"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0DD463AB"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0B5E5D92" w14:textId="77777777" w:rsidTr="00E8413B">
        <w:trPr>
          <w:trHeight w:val="701"/>
        </w:trPr>
        <w:tc>
          <w:tcPr>
            <w:tcW w:w="700" w:type="dxa"/>
            <w:tcBorders>
              <w:top w:val="single" w:sz="4" w:space="0" w:color="000000"/>
              <w:left w:val="single" w:sz="4" w:space="0" w:color="000000"/>
              <w:bottom w:val="single" w:sz="4" w:space="0" w:color="000000"/>
              <w:right w:val="nil"/>
            </w:tcBorders>
            <w:vAlign w:val="center"/>
          </w:tcPr>
          <w:p w14:paraId="2EF578D9"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7</w:t>
            </w:r>
          </w:p>
        </w:tc>
        <w:tc>
          <w:tcPr>
            <w:tcW w:w="3969" w:type="dxa"/>
            <w:tcBorders>
              <w:top w:val="single" w:sz="4" w:space="0" w:color="000000"/>
              <w:left w:val="single" w:sz="4" w:space="0" w:color="000000"/>
              <w:bottom w:val="single" w:sz="4" w:space="0" w:color="000000"/>
              <w:right w:val="nil"/>
            </w:tcBorders>
            <w:vAlign w:val="center"/>
            <w:hideMark/>
          </w:tcPr>
          <w:p w14:paraId="1A29F6E6" w14:textId="77777777" w:rsidR="00E8413B" w:rsidRDefault="00E8413B">
            <w:pPr>
              <w:autoSpaceDE w:val="0"/>
              <w:jc w:val="both"/>
              <w:rPr>
                <w:rFonts w:ascii="Palatino Linotype" w:hAnsi="Palatino Linotype" w:cs="Arial"/>
                <w:sz w:val="20"/>
                <w:szCs w:val="20"/>
              </w:rPr>
            </w:pPr>
            <w:r>
              <w:rPr>
                <w:rFonts w:ascii="Palatino Linotype" w:hAnsi="Palatino Linotype" w:cs="Arial"/>
                <w:sz w:val="20"/>
                <w:szCs w:val="20"/>
                <w:lang w:eastAsia="it-IT"/>
              </w:rPr>
              <w:t>Il pozzetto di campionamento e controllo a valle della vasca prevede un’uscita per lo scarico di sicurezza del refluo depurato in un corpo ricettore?</w:t>
            </w:r>
          </w:p>
        </w:tc>
        <w:tc>
          <w:tcPr>
            <w:tcW w:w="5159" w:type="dxa"/>
            <w:gridSpan w:val="3"/>
            <w:tcBorders>
              <w:top w:val="single" w:sz="4" w:space="0" w:color="000000"/>
              <w:left w:val="single" w:sz="4" w:space="0" w:color="000000"/>
              <w:bottom w:val="single" w:sz="4" w:space="0" w:color="000000"/>
              <w:right w:val="single" w:sz="4" w:space="0" w:color="000000"/>
            </w:tcBorders>
            <w:vAlign w:val="center"/>
            <w:hideMark/>
          </w:tcPr>
          <w:p w14:paraId="56F195C4" w14:textId="77777777" w:rsidR="00E8413B" w:rsidRDefault="00E8413B" w:rsidP="00B5124F">
            <w:pPr>
              <w:numPr>
                <w:ilvl w:val="0"/>
                <w:numId w:val="14"/>
              </w:numPr>
              <w:autoSpaceDN w:val="0"/>
              <w:snapToGrid w:val="0"/>
              <w:ind w:left="317"/>
              <w:rPr>
                <w:rFonts w:ascii="Palatino Linotype" w:hAnsi="Palatino Linotype" w:cs="Arial"/>
                <w:sz w:val="20"/>
                <w:szCs w:val="20"/>
              </w:rPr>
            </w:pPr>
            <w:r>
              <w:rPr>
                <w:rFonts w:ascii="Palatino Linotype" w:hAnsi="Palatino Linotype" w:cs="Arial"/>
                <w:sz w:val="20"/>
                <w:szCs w:val="20"/>
              </w:rPr>
              <w:t xml:space="preserve">SI </w:t>
            </w:r>
            <w:r>
              <w:rPr>
                <w:rFonts w:ascii="Palatino Linotype" w:hAnsi="Palatino Linotype" w:cs="Arial"/>
                <w:sz w:val="16"/>
                <w:szCs w:val="20"/>
              </w:rPr>
              <w:t>(</w:t>
            </w:r>
            <w:r>
              <w:rPr>
                <w:rFonts w:ascii="Palatino Linotype" w:hAnsi="Palatino Linotype" w:cs="Arial"/>
                <w:sz w:val="16"/>
                <w:szCs w:val="20"/>
              </w:rPr>
              <w:sym w:font="Wingdings" w:char="F0A8"/>
            </w:r>
            <w:r>
              <w:rPr>
                <w:rFonts w:ascii="Palatino Linotype" w:hAnsi="Palatino Linotype" w:cs="Arial"/>
                <w:sz w:val="16"/>
                <w:szCs w:val="20"/>
              </w:rPr>
              <w:t xml:space="preserve"> recapitante in corpo idrico, </w:t>
            </w:r>
            <w:r>
              <w:rPr>
                <w:rFonts w:ascii="Palatino Linotype" w:hAnsi="Palatino Linotype" w:cs="Arial"/>
                <w:sz w:val="16"/>
                <w:szCs w:val="20"/>
              </w:rPr>
              <w:sym w:font="Wingdings" w:char="F0A8"/>
            </w:r>
            <w:r>
              <w:rPr>
                <w:rFonts w:ascii="Palatino Linotype" w:hAnsi="Palatino Linotype" w:cs="Arial"/>
                <w:sz w:val="16"/>
                <w:szCs w:val="20"/>
              </w:rPr>
              <w:t xml:space="preserve"> recapitante su suolo/strati </w:t>
            </w:r>
            <w:proofErr w:type="spellStart"/>
            <w:r>
              <w:rPr>
                <w:rFonts w:ascii="Palatino Linotype" w:hAnsi="Palatino Linotype" w:cs="Arial"/>
                <w:sz w:val="16"/>
                <w:szCs w:val="20"/>
              </w:rPr>
              <w:t>sup</w:t>
            </w:r>
            <w:proofErr w:type="spellEnd"/>
            <w:r>
              <w:rPr>
                <w:rFonts w:ascii="Palatino Linotype" w:hAnsi="Palatino Linotype" w:cs="Arial"/>
                <w:sz w:val="16"/>
                <w:szCs w:val="20"/>
              </w:rPr>
              <w:t>. del sottosuolo)</w:t>
            </w:r>
          </w:p>
          <w:p w14:paraId="0D0B7399" w14:textId="77777777" w:rsidR="00E8413B" w:rsidRDefault="00E8413B" w:rsidP="00B5124F">
            <w:pPr>
              <w:numPr>
                <w:ilvl w:val="0"/>
                <w:numId w:val="14"/>
              </w:numPr>
              <w:autoSpaceDN w:val="0"/>
              <w:ind w:left="317"/>
              <w:rPr>
                <w:rFonts w:ascii="Palatino Linotype" w:hAnsi="Palatino Linotype"/>
                <w:sz w:val="20"/>
                <w:szCs w:val="20"/>
              </w:rPr>
            </w:pPr>
            <w:r>
              <w:rPr>
                <w:rFonts w:ascii="Palatino Linotype" w:hAnsi="Palatino Linotype" w:cs="Arial"/>
                <w:sz w:val="20"/>
                <w:szCs w:val="20"/>
              </w:rPr>
              <w:t xml:space="preserve">NO </w:t>
            </w:r>
            <w:r>
              <w:rPr>
                <w:rFonts w:ascii="Palatino Linotype" w:hAnsi="Palatino Linotype" w:cs="Arial"/>
                <w:sz w:val="16"/>
                <w:szCs w:val="20"/>
              </w:rPr>
              <w:t>(l’effluente viene inviato nel pozzetto di campionamento e controllo pozzetto a monte della vasca di fitodepurazione)</w:t>
            </w:r>
          </w:p>
        </w:tc>
      </w:tr>
      <w:tr w:rsidR="00E8413B" w:rsidRPr="00F31754" w14:paraId="2972B811" w14:textId="77777777" w:rsidTr="00E8413B">
        <w:trPr>
          <w:trHeight w:val="644"/>
        </w:trPr>
        <w:tc>
          <w:tcPr>
            <w:tcW w:w="700" w:type="dxa"/>
            <w:tcBorders>
              <w:top w:val="nil"/>
              <w:left w:val="single" w:sz="4" w:space="0" w:color="000000"/>
              <w:bottom w:val="single" w:sz="4" w:space="0" w:color="000000"/>
              <w:right w:val="nil"/>
            </w:tcBorders>
            <w:vAlign w:val="center"/>
          </w:tcPr>
          <w:p w14:paraId="3E386B3A"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8</w:t>
            </w:r>
          </w:p>
        </w:tc>
        <w:tc>
          <w:tcPr>
            <w:tcW w:w="7772" w:type="dxa"/>
            <w:gridSpan w:val="3"/>
            <w:tcBorders>
              <w:top w:val="nil"/>
              <w:left w:val="single" w:sz="4" w:space="0" w:color="000000"/>
              <w:bottom w:val="single" w:sz="4" w:space="0" w:color="000000"/>
              <w:right w:val="nil"/>
            </w:tcBorders>
            <w:vAlign w:val="center"/>
            <w:hideMark/>
          </w:tcPr>
          <w:p w14:paraId="15766AF6"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 xml:space="preserve">La profondità dello scavo è di circa </w:t>
            </w:r>
            <w:r w:rsidRPr="00165CF2">
              <w:rPr>
                <w:rFonts w:ascii="Palatino Linotype" w:hAnsi="Palatino Linotype" w:cs="Arial"/>
                <w:b/>
                <w:bCs/>
                <w:sz w:val="20"/>
                <w:szCs w:val="20"/>
                <w:lang w:eastAsia="it-IT"/>
              </w:rPr>
              <w:t>80 cm</w:t>
            </w:r>
            <w:r w:rsidRPr="00165CF2">
              <w:rPr>
                <w:rFonts w:ascii="Palatino Linotype" w:hAnsi="Palatino Linotype" w:cs="Arial"/>
                <w:sz w:val="20"/>
                <w:szCs w:val="20"/>
                <w:lang w:eastAsia="it-IT"/>
              </w:rPr>
              <w:t>?</w:t>
            </w:r>
          </w:p>
        </w:tc>
        <w:tc>
          <w:tcPr>
            <w:tcW w:w="1356" w:type="dxa"/>
            <w:tcBorders>
              <w:top w:val="nil"/>
              <w:left w:val="single" w:sz="4" w:space="0" w:color="000000"/>
              <w:bottom w:val="single" w:sz="4" w:space="0" w:color="000000"/>
              <w:right w:val="single" w:sz="4" w:space="0" w:color="000000"/>
            </w:tcBorders>
            <w:vAlign w:val="center"/>
            <w:hideMark/>
          </w:tcPr>
          <w:p w14:paraId="7AF21F81"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35AF8449"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7D5BCC1B" w14:textId="77777777" w:rsidTr="00E8413B">
        <w:trPr>
          <w:trHeight w:val="594"/>
        </w:trPr>
        <w:tc>
          <w:tcPr>
            <w:tcW w:w="700" w:type="dxa"/>
            <w:tcBorders>
              <w:top w:val="single" w:sz="4" w:space="0" w:color="000000"/>
              <w:left w:val="single" w:sz="4" w:space="0" w:color="000000"/>
              <w:bottom w:val="single" w:sz="4" w:space="0" w:color="000000"/>
              <w:right w:val="nil"/>
            </w:tcBorders>
            <w:vAlign w:val="center"/>
          </w:tcPr>
          <w:p w14:paraId="310C2BF5"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9</w:t>
            </w:r>
          </w:p>
        </w:tc>
        <w:tc>
          <w:tcPr>
            <w:tcW w:w="7772" w:type="dxa"/>
            <w:gridSpan w:val="3"/>
            <w:tcBorders>
              <w:top w:val="single" w:sz="4" w:space="0" w:color="000000"/>
              <w:left w:val="single" w:sz="4" w:space="0" w:color="000000"/>
              <w:bottom w:val="single" w:sz="4" w:space="0" w:color="000000"/>
              <w:right w:val="nil"/>
            </w:tcBorders>
            <w:vAlign w:val="center"/>
            <w:hideMark/>
          </w:tcPr>
          <w:p w14:paraId="3AFF304B"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 xml:space="preserve">La pendenza del fondo verso l'uscita è di circa lo </w:t>
            </w:r>
            <w:r w:rsidRPr="00165CF2">
              <w:rPr>
                <w:rFonts w:ascii="Palatino Linotype" w:hAnsi="Palatino Linotype" w:cs="Arial"/>
                <w:b/>
                <w:bCs/>
                <w:sz w:val="20"/>
                <w:szCs w:val="20"/>
                <w:lang w:eastAsia="it-IT"/>
              </w:rPr>
              <w:t>0,5 – 1 %</w:t>
            </w:r>
            <w:r w:rsidRPr="00165CF2">
              <w:rPr>
                <w:rFonts w:ascii="Palatino Linotype" w:hAnsi="Palatino Linotype" w:cs="Arial"/>
                <w:sz w:val="20"/>
                <w:szCs w:val="20"/>
                <w:lang w:eastAsia="it-IT"/>
              </w:rPr>
              <w:t>?</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6AEC825D"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0E5210D1"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042A615F" w14:textId="77777777" w:rsidTr="00E8413B">
        <w:trPr>
          <w:trHeight w:val="571"/>
        </w:trPr>
        <w:tc>
          <w:tcPr>
            <w:tcW w:w="700" w:type="dxa"/>
            <w:tcBorders>
              <w:top w:val="single" w:sz="4" w:space="0" w:color="000000"/>
              <w:left w:val="single" w:sz="4" w:space="0" w:color="000000"/>
              <w:bottom w:val="single" w:sz="4" w:space="0" w:color="000000"/>
              <w:right w:val="nil"/>
            </w:tcBorders>
            <w:vAlign w:val="center"/>
          </w:tcPr>
          <w:p w14:paraId="45B23220"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10</w:t>
            </w:r>
          </w:p>
        </w:tc>
        <w:tc>
          <w:tcPr>
            <w:tcW w:w="7772" w:type="dxa"/>
            <w:gridSpan w:val="3"/>
            <w:tcBorders>
              <w:top w:val="single" w:sz="4" w:space="0" w:color="000000"/>
              <w:left w:val="single" w:sz="4" w:space="0" w:color="000000"/>
              <w:bottom w:val="single" w:sz="4" w:space="0" w:color="000000"/>
              <w:right w:val="nil"/>
            </w:tcBorders>
            <w:vAlign w:val="center"/>
            <w:hideMark/>
          </w:tcPr>
          <w:p w14:paraId="6039DB73"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Il fondo e le pareti dello scavo sono state convenientemente lisciate e sagomate?</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26A4C536"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1A2E7AD1"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7CE145EA" w14:textId="77777777" w:rsidTr="00E8413B">
        <w:trPr>
          <w:trHeight w:val="711"/>
        </w:trPr>
        <w:tc>
          <w:tcPr>
            <w:tcW w:w="700" w:type="dxa"/>
            <w:tcBorders>
              <w:top w:val="single" w:sz="4" w:space="0" w:color="000000"/>
              <w:left w:val="single" w:sz="4" w:space="0" w:color="000000"/>
              <w:bottom w:val="single" w:sz="4" w:space="0" w:color="000000"/>
              <w:right w:val="nil"/>
            </w:tcBorders>
            <w:vAlign w:val="center"/>
          </w:tcPr>
          <w:p w14:paraId="68E62AE3"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10b</w:t>
            </w:r>
          </w:p>
        </w:tc>
        <w:tc>
          <w:tcPr>
            <w:tcW w:w="7772" w:type="dxa"/>
            <w:gridSpan w:val="3"/>
            <w:tcBorders>
              <w:top w:val="single" w:sz="4" w:space="0" w:color="000000"/>
              <w:left w:val="single" w:sz="4" w:space="0" w:color="000000"/>
              <w:bottom w:val="single" w:sz="4" w:space="0" w:color="000000"/>
              <w:right w:val="nil"/>
            </w:tcBorders>
            <w:vAlign w:val="center"/>
            <w:hideMark/>
          </w:tcPr>
          <w:p w14:paraId="61083B34"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Fondo e pareti sono stati rivestiti o protetti per evitare forature della geomembrana?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13D41395"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49FFFEDD"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2D6B870C" w14:textId="77777777" w:rsidTr="00E8413B">
        <w:trPr>
          <w:trHeight w:val="711"/>
        </w:trPr>
        <w:tc>
          <w:tcPr>
            <w:tcW w:w="700" w:type="dxa"/>
            <w:tcBorders>
              <w:top w:val="single" w:sz="4" w:space="0" w:color="000000"/>
              <w:left w:val="single" w:sz="4" w:space="0" w:color="000000"/>
              <w:bottom w:val="single" w:sz="4" w:space="0" w:color="000000"/>
              <w:right w:val="nil"/>
            </w:tcBorders>
            <w:vAlign w:val="center"/>
          </w:tcPr>
          <w:p w14:paraId="694415D8"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11</w:t>
            </w:r>
          </w:p>
        </w:tc>
        <w:tc>
          <w:tcPr>
            <w:tcW w:w="7772" w:type="dxa"/>
            <w:gridSpan w:val="3"/>
            <w:tcBorders>
              <w:top w:val="single" w:sz="4" w:space="0" w:color="000000"/>
              <w:left w:val="single" w:sz="4" w:space="0" w:color="000000"/>
              <w:bottom w:val="single" w:sz="4" w:space="0" w:color="000000"/>
              <w:right w:val="nil"/>
            </w:tcBorders>
            <w:vAlign w:val="center"/>
            <w:hideMark/>
          </w:tcPr>
          <w:p w14:paraId="7406F8C6"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Le giunzioni tra la geomembrana e le tubazioni sono a perfetta tenuta?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4A82C70E"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161B3922"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39BD9A81" w14:textId="77777777" w:rsidTr="00E8413B">
        <w:trPr>
          <w:trHeight w:val="671"/>
        </w:trPr>
        <w:tc>
          <w:tcPr>
            <w:tcW w:w="700" w:type="dxa"/>
            <w:tcBorders>
              <w:top w:val="single" w:sz="4" w:space="0" w:color="000000"/>
              <w:left w:val="single" w:sz="4" w:space="0" w:color="000000"/>
              <w:bottom w:val="single" w:sz="4" w:space="0" w:color="000000"/>
              <w:right w:val="nil"/>
            </w:tcBorders>
            <w:vAlign w:val="center"/>
          </w:tcPr>
          <w:p w14:paraId="1128ABF5"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12</w:t>
            </w:r>
          </w:p>
        </w:tc>
        <w:tc>
          <w:tcPr>
            <w:tcW w:w="7772" w:type="dxa"/>
            <w:gridSpan w:val="3"/>
            <w:tcBorders>
              <w:top w:val="single" w:sz="4" w:space="0" w:color="000000"/>
              <w:left w:val="single" w:sz="4" w:space="0" w:color="000000"/>
              <w:bottom w:val="single" w:sz="4" w:space="0" w:color="000000"/>
              <w:right w:val="nil"/>
            </w:tcBorders>
            <w:vAlign w:val="center"/>
            <w:hideMark/>
          </w:tcPr>
          <w:p w14:paraId="60598C40"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La posa in opera del rivestimento assicura l'impermeabilizzazione della vasca?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66666091"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00939B68"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41290832" w14:textId="77777777" w:rsidTr="00E8413B">
        <w:trPr>
          <w:trHeight w:val="711"/>
        </w:trPr>
        <w:tc>
          <w:tcPr>
            <w:tcW w:w="700" w:type="dxa"/>
            <w:tcBorders>
              <w:top w:val="single" w:sz="4" w:space="0" w:color="000000"/>
              <w:left w:val="single" w:sz="4" w:space="0" w:color="000000"/>
              <w:bottom w:val="single" w:sz="4" w:space="0" w:color="000000"/>
              <w:right w:val="nil"/>
            </w:tcBorders>
            <w:vAlign w:val="center"/>
          </w:tcPr>
          <w:p w14:paraId="39DD29C5"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14</w:t>
            </w:r>
          </w:p>
        </w:tc>
        <w:tc>
          <w:tcPr>
            <w:tcW w:w="7772" w:type="dxa"/>
            <w:gridSpan w:val="3"/>
            <w:tcBorders>
              <w:top w:val="single" w:sz="4" w:space="0" w:color="000000"/>
              <w:left w:val="single" w:sz="4" w:space="0" w:color="000000"/>
              <w:bottom w:val="single" w:sz="4" w:space="0" w:color="000000"/>
              <w:right w:val="nil"/>
            </w:tcBorders>
            <w:vAlign w:val="center"/>
            <w:hideMark/>
          </w:tcPr>
          <w:p w14:paraId="749846E0"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Sono stati presi provvedimenti affinché il riempimento non danneggi il rivestimento?</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10E3F730"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148EB100"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3ABBE950" w14:textId="77777777" w:rsidTr="00E8413B">
        <w:trPr>
          <w:trHeight w:val="711"/>
        </w:trPr>
        <w:tc>
          <w:tcPr>
            <w:tcW w:w="700" w:type="dxa"/>
            <w:tcBorders>
              <w:top w:val="single" w:sz="4" w:space="0" w:color="000000"/>
              <w:left w:val="single" w:sz="4" w:space="0" w:color="000000"/>
              <w:bottom w:val="single" w:sz="4" w:space="0" w:color="000000"/>
              <w:right w:val="nil"/>
            </w:tcBorders>
            <w:vAlign w:val="center"/>
          </w:tcPr>
          <w:p w14:paraId="5E2C2CAC"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15</w:t>
            </w:r>
          </w:p>
        </w:tc>
        <w:tc>
          <w:tcPr>
            <w:tcW w:w="7772" w:type="dxa"/>
            <w:gridSpan w:val="3"/>
            <w:tcBorders>
              <w:top w:val="single" w:sz="4" w:space="0" w:color="000000"/>
              <w:left w:val="single" w:sz="4" w:space="0" w:color="000000"/>
              <w:bottom w:val="single" w:sz="4" w:space="0" w:color="000000"/>
              <w:right w:val="nil"/>
            </w:tcBorders>
            <w:vAlign w:val="center"/>
            <w:hideMark/>
          </w:tcPr>
          <w:p w14:paraId="5FBA9966"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 xml:space="preserve">Esiste sul fondo della vasca uno strato di ghiaia grossolana (40 - 70 mm) di circa </w:t>
            </w:r>
            <w:r w:rsidRPr="00165CF2">
              <w:rPr>
                <w:rFonts w:ascii="Palatino Linotype" w:hAnsi="Palatino Linotype" w:cs="Arial"/>
                <w:b/>
                <w:bCs/>
                <w:sz w:val="20"/>
                <w:szCs w:val="20"/>
                <w:lang w:eastAsia="it-IT"/>
              </w:rPr>
              <w:t>15 - 20 cm</w:t>
            </w:r>
            <w:r w:rsidRPr="00165CF2">
              <w:rPr>
                <w:rFonts w:ascii="Palatino Linotype" w:hAnsi="Palatino Linotype" w:cs="Arial"/>
                <w:sz w:val="20"/>
                <w:szCs w:val="20"/>
                <w:lang w:eastAsia="it-IT"/>
              </w:rPr>
              <w:t>?</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149BD2DF"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38F56F4F"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46011A82" w14:textId="77777777" w:rsidTr="00E8413B">
        <w:trPr>
          <w:trHeight w:val="564"/>
        </w:trPr>
        <w:tc>
          <w:tcPr>
            <w:tcW w:w="700" w:type="dxa"/>
            <w:tcBorders>
              <w:top w:val="single" w:sz="4" w:space="0" w:color="000000"/>
              <w:left w:val="single" w:sz="4" w:space="0" w:color="000000"/>
              <w:bottom w:val="single" w:sz="4" w:space="0" w:color="000000"/>
              <w:right w:val="nil"/>
            </w:tcBorders>
            <w:vAlign w:val="center"/>
          </w:tcPr>
          <w:p w14:paraId="55F28411"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16</w:t>
            </w:r>
          </w:p>
        </w:tc>
        <w:tc>
          <w:tcPr>
            <w:tcW w:w="7772" w:type="dxa"/>
            <w:gridSpan w:val="3"/>
            <w:tcBorders>
              <w:top w:val="single" w:sz="4" w:space="0" w:color="000000"/>
              <w:left w:val="single" w:sz="4" w:space="0" w:color="000000"/>
              <w:bottom w:val="single" w:sz="4" w:space="0" w:color="000000"/>
              <w:right w:val="nil"/>
            </w:tcBorders>
            <w:vAlign w:val="center"/>
            <w:hideMark/>
          </w:tcPr>
          <w:p w14:paraId="53C1707E"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 xml:space="preserve">Sullo strato di cui sopra esiste un soprastante strato di ghiaia (10 - 20 mm) di circa </w:t>
            </w:r>
            <w:r w:rsidRPr="00165CF2">
              <w:rPr>
                <w:rFonts w:ascii="Palatino Linotype" w:hAnsi="Palatino Linotype" w:cs="Arial"/>
                <w:b/>
                <w:bCs/>
                <w:sz w:val="20"/>
                <w:szCs w:val="20"/>
                <w:lang w:eastAsia="it-IT"/>
              </w:rPr>
              <w:t>10 - 15 cm</w:t>
            </w:r>
            <w:r w:rsidRPr="00165CF2">
              <w:rPr>
                <w:rFonts w:ascii="Palatino Linotype" w:hAnsi="Palatino Linotype" w:cs="Arial"/>
                <w:sz w:val="20"/>
                <w:szCs w:val="20"/>
                <w:lang w:eastAsia="it-IT"/>
              </w:rPr>
              <w:t>?</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3F057654"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4F994536"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12DBEC2A" w14:textId="77777777" w:rsidTr="00E8413B">
        <w:trPr>
          <w:trHeight w:val="711"/>
        </w:trPr>
        <w:tc>
          <w:tcPr>
            <w:tcW w:w="700" w:type="dxa"/>
            <w:tcBorders>
              <w:top w:val="single" w:sz="4" w:space="0" w:color="000000"/>
              <w:left w:val="single" w:sz="4" w:space="0" w:color="000000"/>
              <w:bottom w:val="single" w:sz="4" w:space="0" w:color="000000"/>
              <w:right w:val="nil"/>
            </w:tcBorders>
            <w:vAlign w:val="center"/>
          </w:tcPr>
          <w:p w14:paraId="3362CAAA"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17</w:t>
            </w:r>
          </w:p>
        </w:tc>
        <w:tc>
          <w:tcPr>
            <w:tcW w:w="7772" w:type="dxa"/>
            <w:gridSpan w:val="3"/>
            <w:tcBorders>
              <w:top w:val="single" w:sz="4" w:space="0" w:color="000000"/>
              <w:left w:val="single" w:sz="4" w:space="0" w:color="000000"/>
              <w:bottom w:val="single" w:sz="4" w:space="0" w:color="000000"/>
              <w:right w:val="nil"/>
            </w:tcBorders>
            <w:vAlign w:val="center"/>
            <w:hideMark/>
          </w:tcPr>
          <w:p w14:paraId="7005A2A3"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 xml:space="preserve">Sullo strato di cui sopra esiste un soprastante strato di terreno vegetale e torba (50%) di circa </w:t>
            </w:r>
            <w:r w:rsidRPr="00165CF2">
              <w:rPr>
                <w:rFonts w:ascii="Palatino Linotype" w:hAnsi="Palatino Linotype" w:cs="Arial"/>
                <w:b/>
                <w:bCs/>
                <w:sz w:val="20"/>
                <w:szCs w:val="20"/>
                <w:lang w:eastAsia="it-IT"/>
              </w:rPr>
              <w:t>50 cm</w:t>
            </w:r>
            <w:r w:rsidRPr="00165CF2">
              <w:rPr>
                <w:rFonts w:ascii="Palatino Linotype" w:hAnsi="Palatino Linotype" w:cs="Arial"/>
                <w:sz w:val="20"/>
                <w:szCs w:val="20"/>
                <w:lang w:eastAsia="it-IT"/>
              </w:rPr>
              <w:t>?</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233D40FA"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7FF270BC"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4351C26A" w14:textId="77777777" w:rsidTr="00E8413B">
        <w:trPr>
          <w:trHeight w:val="612"/>
        </w:trPr>
        <w:tc>
          <w:tcPr>
            <w:tcW w:w="700" w:type="dxa"/>
            <w:tcBorders>
              <w:top w:val="single" w:sz="4" w:space="0" w:color="000000"/>
              <w:left w:val="single" w:sz="4" w:space="0" w:color="000000"/>
              <w:bottom w:val="single" w:sz="4" w:space="0" w:color="000000"/>
              <w:right w:val="nil"/>
            </w:tcBorders>
            <w:vAlign w:val="center"/>
          </w:tcPr>
          <w:p w14:paraId="19FFB125" w14:textId="77777777" w:rsidR="00E8413B" w:rsidRPr="00165CF2" w:rsidRDefault="00E8413B" w:rsidP="00766654">
            <w:pPr>
              <w:autoSpaceDE w:val="0"/>
              <w:jc w:val="both"/>
              <w:rPr>
                <w:rFonts w:ascii="Palatino Linotype" w:hAnsi="Palatino Linotype" w:cs="Arial"/>
                <w:sz w:val="20"/>
                <w:szCs w:val="20"/>
                <w:lang w:eastAsia="it-IT"/>
              </w:rPr>
            </w:pPr>
            <w:r w:rsidRPr="00165CF2">
              <w:rPr>
                <w:rFonts w:ascii="Palatino Linotype" w:hAnsi="Palatino Linotype" w:cs="Arial"/>
                <w:sz w:val="20"/>
                <w:szCs w:val="20"/>
                <w:lang w:eastAsia="it-IT"/>
              </w:rPr>
              <w:t>18</w:t>
            </w:r>
          </w:p>
        </w:tc>
        <w:tc>
          <w:tcPr>
            <w:tcW w:w="7772" w:type="dxa"/>
            <w:gridSpan w:val="3"/>
            <w:tcBorders>
              <w:top w:val="single" w:sz="4" w:space="0" w:color="000000"/>
              <w:left w:val="single" w:sz="4" w:space="0" w:color="000000"/>
              <w:bottom w:val="single" w:sz="4" w:space="0" w:color="000000"/>
              <w:right w:val="nil"/>
            </w:tcBorders>
            <w:vAlign w:val="center"/>
            <w:hideMark/>
          </w:tcPr>
          <w:p w14:paraId="013BA087" w14:textId="77777777" w:rsidR="00E8413B" w:rsidRPr="00165CF2" w:rsidRDefault="00E8413B" w:rsidP="0082682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 xml:space="preserve">Le pareti del vassoio assorbente sono rialzate di </w:t>
            </w:r>
            <w:r w:rsidRPr="00165CF2">
              <w:rPr>
                <w:rFonts w:ascii="Palatino Linotype" w:hAnsi="Palatino Linotype" w:cs="Arial"/>
                <w:b/>
                <w:bCs/>
                <w:sz w:val="20"/>
                <w:szCs w:val="20"/>
                <w:lang w:eastAsia="it-IT"/>
              </w:rPr>
              <w:t>10 - 15 cm</w:t>
            </w:r>
            <w:r w:rsidRPr="00165CF2">
              <w:rPr>
                <w:rFonts w:ascii="Palatino Linotype" w:hAnsi="Palatino Linotype" w:cs="Arial"/>
                <w:sz w:val="20"/>
                <w:szCs w:val="20"/>
                <w:lang w:eastAsia="it-IT"/>
              </w:rPr>
              <w:t xml:space="preserve"> rispetto al piano campagna?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678A047A"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34DAA752"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7D27E24D" w14:textId="77777777" w:rsidTr="00E8413B">
        <w:trPr>
          <w:trHeight w:val="627"/>
        </w:trPr>
        <w:tc>
          <w:tcPr>
            <w:tcW w:w="700" w:type="dxa"/>
            <w:tcBorders>
              <w:top w:val="single" w:sz="4" w:space="0" w:color="000000"/>
              <w:left w:val="single" w:sz="4" w:space="0" w:color="000000"/>
              <w:bottom w:val="single" w:sz="4" w:space="0" w:color="000000"/>
              <w:right w:val="nil"/>
            </w:tcBorders>
            <w:vAlign w:val="center"/>
          </w:tcPr>
          <w:p w14:paraId="329C3D3E" w14:textId="77777777" w:rsidR="00E8413B" w:rsidRPr="00165CF2" w:rsidRDefault="00E8413B" w:rsidP="00766654">
            <w:pPr>
              <w:autoSpaceDE w:val="0"/>
              <w:jc w:val="both"/>
              <w:rPr>
                <w:rFonts w:ascii="Palatino Linotype" w:hAnsi="Palatino Linotype" w:cs="Arial"/>
                <w:sz w:val="20"/>
                <w:szCs w:val="20"/>
              </w:rPr>
            </w:pPr>
            <w:r w:rsidRPr="00165CF2">
              <w:rPr>
                <w:rFonts w:ascii="Palatino Linotype" w:hAnsi="Palatino Linotype" w:cs="Arial"/>
                <w:sz w:val="20"/>
                <w:szCs w:val="20"/>
              </w:rPr>
              <w:t>19</w:t>
            </w:r>
          </w:p>
        </w:tc>
        <w:tc>
          <w:tcPr>
            <w:tcW w:w="7772" w:type="dxa"/>
            <w:gridSpan w:val="3"/>
            <w:tcBorders>
              <w:top w:val="single" w:sz="4" w:space="0" w:color="000000"/>
              <w:left w:val="single" w:sz="4" w:space="0" w:color="000000"/>
              <w:bottom w:val="single" w:sz="4" w:space="0" w:color="000000"/>
              <w:right w:val="nil"/>
            </w:tcBorders>
            <w:vAlign w:val="center"/>
            <w:hideMark/>
          </w:tcPr>
          <w:p w14:paraId="2EE63A1B" w14:textId="77777777" w:rsidR="00E8413B" w:rsidRPr="00165CF2" w:rsidRDefault="00E8413B" w:rsidP="00826822">
            <w:pPr>
              <w:autoSpaceDE w:val="0"/>
              <w:jc w:val="both"/>
              <w:rPr>
                <w:rFonts w:ascii="Palatino Linotype" w:hAnsi="Palatino Linotype" w:cs="Arial"/>
                <w:sz w:val="20"/>
                <w:szCs w:val="20"/>
              </w:rPr>
            </w:pPr>
            <w:r w:rsidRPr="00E8413B">
              <w:rPr>
                <w:rFonts w:ascii="Palatino Linotype" w:hAnsi="Palatino Linotype" w:cs="Arial"/>
                <w:caps/>
                <w:sz w:val="20"/>
                <w:szCs w:val="20"/>
                <w:lang w:eastAsia="it-IT"/>
              </w:rPr>
              <w:t>è</w:t>
            </w:r>
            <w:r w:rsidRPr="00165CF2">
              <w:rPr>
                <w:rFonts w:ascii="Palatino Linotype" w:hAnsi="Palatino Linotype" w:cs="Arial"/>
                <w:sz w:val="20"/>
                <w:szCs w:val="20"/>
                <w:lang w:eastAsia="it-IT"/>
              </w:rPr>
              <w:t xml:space="preserve"> prevista la piantumazione con macrofite radicate emergenti o altre piante idonee?</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514FFBB1" w14:textId="77777777" w:rsidR="00E8413B" w:rsidRPr="00F82E5B" w:rsidRDefault="00E8413B" w:rsidP="00B5124F">
            <w:pPr>
              <w:numPr>
                <w:ilvl w:val="0"/>
                <w:numId w:val="11"/>
              </w:numPr>
              <w:autoSpaceDN w:val="0"/>
              <w:snapToGrid w:val="0"/>
              <w:ind w:left="459"/>
              <w:rPr>
                <w:rFonts w:ascii="Palatino Linotype" w:hAnsi="Palatino Linotype" w:cs="Arial"/>
                <w:sz w:val="20"/>
                <w:szCs w:val="20"/>
              </w:rPr>
            </w:pPr>
            <w:r w:rsidRPr="00F82E5B">
              <w:rPr>
                <w:rFonts w:ascii="Palatino Linotype" w:hAnsi="Palatino Linotype" w:cs="Arial"/>
                <w:sz w:val="20"/>
                <w:szCs w:val="20"/>
              </w:rPr>
              <w:t>SI</w:t>
            </w:r>
          </w:p>
          <w:p w14:paraId="0477A5FF" w14:textId="77777777" w:rsidR="00E8413B" w:rsidRPr="00F82E5B" w:rsidRDefault="00E8413B" w:rsidP="00B5124F">
            <w:pPr>
              <w:numPr>
                <w:ilvl w:val="0"/>
                <w:numId w:val="11"/>
              </w:numPr>
              <w:autoSpaceDN w:val="0"/>
              <w:ind w:left="459"/>
              <w:rPr>
                <w:rFonts w:ascii="Palatino Linotype" w:hAnsi="Palatino Linotype"/>
                <w:sz w:val="20"/>
                <w:szCs w:val="20"/>
              </w:rPr>
            </w:pPr>
            <w:r w:rsidRPr="00F82E5B">
              <w:rPr>
                <w:rFonts w:ascii="Palatino Linotype" w:hAnsi="Palatino Linotype" w:cs="Arial"/>
                <w:sz w:val="20"/>
                <w:szCs w:val="20"/>
              </w:rPr>
              <w:t>NO</w:t>
            </w:r>
          </w:p>
        </w:tc>
      </w:tr>
      <w:tr w:rsidR="00E8413B" w:rsidRPr="00F31754" w14:paraId="661C1C09" w14:textId="77777777" w:rsidTr="00E8413B">
        <w:trPr>
          <w:trHeight w:val="627"/>
        </w:trPr>
        <w:tc>
          <w:tcPr>
            <w:tcW w:w="700" w:type="dxa"/>
            <w:tcBorders>
              <w:top w:val="single" w:sz="4" w:space="0" w:color="000000"/>
              <w:left w:val="single" w:sz="4" w:space="0" w:color="000000"/>
              <w:bottom w:val="single" w:sz="4" w:space="0" w:color="000000"/>
              <w:right w:val="nil"/>
            </w:tcBorders>
            <w:vAlign w:val="center"/>
          </w:tcPr>
          <w:p w14:paraId="7E21ACCA" w14:textId="77777777" w:rsidR="00E8413B" w:rsidRPr="00165CF2" w:rsidRDefault="00E8413B" w:rsidP="00137934">
            <w:pPr>
              <w:autoSpaceDE w:val="0"/>
              <w:jc w:val="both"/>
              <w:rPr>
                <w:rFonts w:ascii="Palatino Linotype" w:hAnsi="Palatino Linotype" w:cs="Arial"/>
                <w:sz w:val="20"/>
                <w:szCs w:val="20"/>
              </w:rPr>
            </w:pPr>
            <w:r>
              <w:rPr>
                <w:rFonts w:ascii="Palatino Linotype" w:hAnsi="Palatino Linotype" w:cs="Arial"/>
                <w:sz w:val="20"/>
                <w:szCs w:val="20"/>
              </w:rPr>
              <w:t>20</w:t>
            </w:r>
          </w:p>
        </w:tc>
        <w:tc>
          <w:tcPr>
            <w:tcW w:w="7772" w:type="dxa"/>
            <w:gridSpan w:val="3"/>
            <w:tcBorders>
              <w:top w:val="single" w:sz="4" w:space="0" w:color="000000"/>
              <w:left w:val="single" w:sz="4" w:space="0" w:color="000000"/>
              <w:bottom w:val="single" w:sz="4" w:space="0" w:color="000000"/>
              <w:right w:val="nil"/>
            </w:tcBorders>
            <w:vAlign w:val="center"/>
            <w:hideMark/>
          </w:tcPr>
          <w:p w14:paraId="6CEEB54B" w14:textId="77777777" w:rsidR="00455225" w:rsidRPr="00165CF2" w:rsidRDefault="00455225" w:rsidP="00455225">
            <w:pPr>
              <w:autoSpaceDE w:val="0"/>
              <w:jc w:val="both"/>
              <w:rPr>
                <w:rFonts w:ascii="Palatino Linotype" w:hAnsi="Palatino Linotype" w:cs="Calibri"/>
                <w:sz w:val="20"/>
                <w:szCs w:val="20"/>
              </w:rPr>
            </w:pPr>
            <w:r w:rsidRPr="00165CF2">
              <w:rPr>
                <w:rFonts w:ascii="Palatino Linotype" w:hAnsi="Palatino Linotype" w:cs="Arial"/>
                <w:sz w:val="20"/>
                <w:szCs w:val="20"/>
              </w:rPr>
              <w:t>Immettere la superficie effettiva da progetto del fitodepuratore (</w:t>
            </w:r>
            <w:r w:rsidRPr="00165CF2">
              <w:rPr>
                <w:rFonts w:ascii="Palatino Linotype" w:hAnsi="Palatino Linotype" w:cs="Calibri"/>
                <w:sz w:val="20"/>
                <w:szCs w:val="20"/>
              </w:rPr>
              <w:t>m</w:t>
            </w:r>
            <w:r w:rsidRPr="001623C7">
              <w:rPr>
                <w:rFonts w:ascii="Palatino Linotype" w:hAnsi="Palatino Linotype" w:cs="Calibri"/>
                <w:sz w:val="20"/>
                <w:szCs w:val="20"/>
                <w:vertAlign w:val="superscript"/>
              </w:rPr>
              <w:t>2</w:t>
            </w:r>
            <w:r w:rsidRPr="00165CF2">
              <w:rPr>
                <w:rFonts w:ascii="Palatino Linotype" w:hAnsi="Palatino Linotype" w:cs="Arial"/>
                <w:sz w:val="20"/>
                <w:szCs w:val="20"/>
              </w:rPr>
              <w:t>)</w:t>
            </w:r>
          </w:p>
          <w:p w14:paraId="1CADFE73" w14:textId="77777777" w:rsidR="00E8413B" w:rsidRPr="00165CF2" w:rsidRDefault="00455225" w:rsidP="00455225">
            <w:pPr>
              <w:autoSpaceDE w:val="0"/>
              <w:jc w:val="both"/>
              <w:rPr>
                <w:rFonts w:ascii="Palatino Linotype" w:hAnsi="Palatino Linotype" w:cs="Arial"/>
                <w:sz w:val="20"/>
                <w:szCs w:val="20"/>
              </w:rPr>
            </w:pPr>
            <w:r w:rsidRPr="008224C0">
              <w:rPr>
                <w:rFonts w:ascii="Palatino Linotype" w:hAnsi="Palatino Linotype" w:cs="Calibri"/>
                <w:sz w:val="18"/>
                <w:szCs w:val="20"/>
              </w:rPr>
              <w:t>(</w:t>
            </w:r>
            <w:r w:rsidRPr="008224C0">
              <w:rPr>
                <w:rFonts w:ascii="Palatino Linotype" w:hAnsi="Palatino Linotype" w:cs="Calibri"/>
                <w:sz w:val="16"/>
                <w:szCs w:val="20"/>
              </w:rPr>
              <w:t>min. 4 m</w:t>
            </w:r>
            <w:r w:rsidRPr="008224C0">
              <w:rPr>
                <w:rFonts w:ascii="Palatino Linotype" w:hAnsi="Palatino Linotype" w:cs="Calibri"/>
                <w:position w:val="2"/>
                <w:sz w:val="16"/>
                <w:szCs w:val="20"/>
                <w:vertAlign w:val="superscript"/>
              </w:rPr>
              <w:t>2</w:t>
            </w:r>
            <w:r w:rsidRPr="008224C0">
              <w:rPr>
                <w:rFonts w:ascii="Palatino Linotype" w:hAnsi="Palatino Linotype" w:cs="Calibri"/>
                <w:sz w:val="16"/>
                <w:szCs w:val="20"/>
              </w:rPr>
              <w:t>/</w:t>
            </w:r>
            <w:r w:rsidR="00F26AE1">
              <w:rPr>
                <w:rFonts w:ascii="Palatino Linotype" w:hAnsi="Palatino Linotype" w:cs="Calibri"/>
                <w:sz w:val="16"/>
                <w:szCs w:val="20"/>
              </w:rPr>
              <w:t>A.E.</w:t>
            </w:r>
            <w:r w:rsidRPr="008224C0">
              <w:rPr>
                <w:rFonts w:ascii="Palatino Linotype" w:hAnsi="Palatino Linotype" w:cs="Calibri"/>
                <w:sz w:val="16"/>
                <w:szCs w:val="20"/>
              </w:rPr>
              <w:t xml:space="preserve">; la superficie minima del fitodepuratore in ogni caso </w:t>
            </w:r>
            <w:r>
              <w:rPr>
                <w:rFonts w:ascii="Palatino Linotype" w:hAnsi="Palatino Linotype" w:cs="Calibri"/>
                <w:sz w:val="16"/>
                <w:szCs w:val="20"/>
              </w:rPr>
              <w:t>n</w:t>
            </w:r>
            <w:r w:rsidRPr="008224C0">
              <w:rPr>
                <w:rFonts w:ascii="Palatino Linotype" w:hAnsi="Palatino Linotype" w:cs="Calibri"/>
                <w:sz w:val="16"/>
                <w:szCs w:val="20"/>
              </w:rPr>
              <w:t>on deve essere inferiore a 20 m</w:t>
            </w:r>
            <w:r w:rsidRPr="008224C0">
              <w:rPr>
                <w:rFonts w:ascii="Palatino Linotype" w:hAnsi="Palatino Linotype" w:cs="Calibri"/>
                <w:sz w:val="16"/>
                <w:szCs w:val="20"/>
                <w:vertAlign w:val="superscript"/>
              </w:rPr>
              <w:t>2</w:t>
            </w:r>
            <w:r w:rsidRPr="008224C0">
              <w:rPr>
                <w:rFonts w:ascii="Palatino Linotype" w:hAnsi="Palatino Linotype" w:cs="Calibri"/>
                <w:sz w:val="18"/>
                <w:szCs w:val="20"/>
              </w:rPr>
              <w:t>)</w:t>
            </w:r>
          </w:p>
        </w:tc>
        <w:tc>
          <w:tcPr>
            <w:tcW w:w="1356" w:type="dxa"/>
            <w:tcBorders>
              <w:top w:val="single" w:sz="4" w:space="0" w:color="000000"/>
              <w:left w:val="single" w:sz="4" w:space="0" w:color="000000"/>
              <w:bottom w:val="single" w:sz="4" w:space="0" w:color="000000"/>
              <w:right w:val="single" w:sz="4" w:space="0" w:color="000000"/>
            </w:tcBorders>
            <w:vAlign w:val="center"/>
          </w:tcPr>
          <w:p w14:paraId="5A075386" w14:textId="77777777" w:rsidR="00E8413B" w:rsidRPr="00165CF2" w:rsidRDefault="00E8413B" w:rsidP="00137934">
            <w:pPr>
              <w:autoSpaceDN w:val="0"/>
              <w:snapToGrid w:val="0"/>
              <w:jc w:val="both"/>
              <w:rPr>
                <w:rFonts w:ascii="Palatino Linotype" w:hAnsi="Palatino Linotype" w:cs="Arial"/>
                <w:sz w:val="20"/>
                <w:szCs w:val="20"/>
              </w:rPr>
            </w:pPr>
          </w:p>
        </w:tc>
      </w:tr>
      <w:tr w:rsidR="00E8413B" w:rsidRPr="00F31754" w14:paraId="055049FF" w14:textId="77777777" w:rsidTr="0099378A">
        <w:trPr>
          <w:trHeight w:val="2540"/>
        </w:trPr>
        <w:tc>
          <w:tcPr>
            <w:tcW w:w="700" w:type="dxa"/>
            <w:tcBorders>
              <w:top w:val="single" w:sz="4" w:space="0" w:color="000000"/>
              <w:left w:val="single" w:sz="4" w:space="0" w:color="000000"/>
              <w:bottom w:val="single" w:sz="4" w:space="0" w:color="000000"/>
              <w:right w:val="nil"/>
            </w:tcBorders>
            <w:vAlign w:val="center"/>
            <w:hideMark/>
          </w:tcPr>
          <w:p w14:paraId="5F6C75BC" w14:textId="77777777" w:rsidR="00E8413B" w:rsidRPr="00165CF2" w:rsidRDefault="00E8413B" w:rsidP="00E8413B">
            <w:pPr>
              <w:autoSpaceDE w:val="0"/>
              <w:jc w:val="both"/>
              <w:rPr>
                <w:rFonts w:ascii="Palatino Linotype" w:hAnsi="Palatino Linotype" w:cs="Arial"/>
                <w:sz w:val="20"/>
                <w:szCs w:val="20"/>
              </w:rPr>
            </w:pPr>
            <w:r>
              <w:rPr>
                <w:rFonts w:ascii="Palatino Linotype" w:hAnsi="Palatino Linotype" w:cs="Arial"/>
                <w:sz w:val="20"/>
                <w:szCs w:val="20"/>
              </w:rPr>
              <w:lastRenderedPageBreak/>
              <w:t>21</w:t>
            </w:r>
          </w:p>
        </w:tc>
        <w:tc>
          <w:tcPr>
            <w:tcW w:w="4395" w:type="dxa"/>
            <w:gridSpan w:val="2"/>
            <w:tcBorders>
              <w:top w:val="single" w:sz="4" w:space="0" w:color="000000"/>
              <w:left w:val="single" w:sz="4" w:space="0" w:color="000000"/>
              <w:bottom w:val="single" w:sz="4" w:space="0" w:color="000000"/>
              <w:right w:val="nil"/>
            </w:tcBorders>
            <w:vAlign w:val="center"/>
            <w:hideMark/>
          </w:tcPr>
          <w:p w14:paraId="5EED9FC9" w14:textId="77777777" w:rsidR="00E8413B" w:rsidRPr="00165CF2" w:rsidRDefault="00E8413B" w:rsidP="00826822">
            <w:pPr>
              <w:autoSpaceDE w:val="0"/>
              <w:jc w:val="both"/>
              <w:rPr>
                <w:rFonts w:ascii="Palatino Linotype" w:hAnsi="Palatino Linotype" w:cs="Arial"/>
                <w:sz w:val="20"/>
                <w:szCs w:val="20"/>
              </w:rPr>
            </w:pPr>
            <w:r>
              <w:rPr>
                <w:rFonts w:ascii="Palatino Linotype" w:hAnsi="Palatino Linotype" w:cs="Arial"/>
                <w:sz w:val="20"/>
                <w:szCs w:val="20"/>
              </w:rPr>
              <w:t>Recapito dell’acqua depurata in uscita dal fitodepuratore</w:t>
            </w:r>
          </w:p>
        </w:tc>
        <w:tc>
          <w:tcPr>
            <w:tcW w:w="4733" w:type="dxa"/>
            <w:gridSpan w:val="2"/>
            <w:tcBorders>
              <w:top w:val="single" w:sz="4" w:space="0" w:color="000000"/>
              <w:left w:val="single" w:sz="4" w:space="0" w:color="000000"/>
              <w:bottom w:val="single" w:sz="4" w:space="0" w:color="000000"/>
              <w:right w:val="single" w:sz="4" w:space="0" w:color="000000"/>
            </w:tcBorders>
            <w:vAlign w:val="center"/>
          </w:tcPr>
          <w:p w14:paraId="5D17D0D6" w14:textId="77777777" w:rsidR="00E8413B" w:rsidRPr="008443CF" w:rsidRDefault="00E8413B" w:rsidP="00B5124F">
            <w:pPr>
              <w:numPr>
                <w:ilvl w:val="0"/>
                <w:numId w:val="11"/>
              </w:numPr>
              <w:autoSpaceDN w:val="0"/>
              <w:snapToGrid w:val="0"/>
              <w:spacing w:before="120" w:line="360" w:lineRule="auto"/>
              <w:ind w:left="453" w:hanging="357"/>
              <w:jc w:val="both"/>
              <w:rPr>
                <w:rFonts w:ascii="Palatino Linotype" w:hAnsi="Palatino Linotype" w:cs="Arial"/>
                <w:sz w:val="16"/>
                <w:szCs w:val="20"/>
              </w:rPr>
            </w:pPr>
            <w:r>
              <w:rPr>
                <w:rFonts w:ascii="Palatino Linotype" w:hAnsi="Palatino Linotype" w:cs="Arial"/>
                <w:sz w:val="20"/>
                <w:szCs w:val="20"/>
              </w:rPr>
              <w:t xml:space="preserve">In corpo idrico superficiale </w:t>
            </w:r>
            <w:r w:rsidRPr="008443CF">
              <w:rPr>
                <w:rFonts w:ascii="Palatino Linotype" w:hAnsi="Palatino Linotype" w:cs="Arial"/>
                <w:sz w:val="16"/>
                <w:szCs w:val="20"/>
              </w:rPr>
              <w:t xml:space="preserve">(indicare tipo e nome </w:t>
            </w:r>
            <w:r w:rsidR="00455225">
              <w:rPr>
                <w:rFonts w:ascii="Palatino Linotype" w:hAnsi="Palatino Linotype" w:cs="Arial"/>
                <w:sz w:val="16"/>
                <w:szCs w:val="20"/>
              </w:rPr>
              <w:t>___</w:t>
            </w:r>
            <w:r w:rsidRPr="008443CF">
              <w:rPr>
                <w:rFonts w:ascii="Palatino Linotype" w:hAnsi="Palatino Linotype" w:cs="Arial"/>
                <w:sz w:val="16"/>
                <w:szCs w:val="20"/>
              </w:rPr>
              <w:t>_____</w:t>
            </w:r>
            <w:r>
              <w:rPr>
                <w:rFonts w:ascii="Palatino Linotype" w:hAnsi="Palatino Linotype" w:cs="Arial"/>
                <w:sz w:val="16"/>
                <w:szCs w:val="20"/>
              </w:rPr>
              <w:t>__________</w:t>
            </w:r>
            <w:r w:rsidRPr="008443CF">
              <w:rPr>
                <w:rFonts w:ascii="Palatino Linotype" w:hAnsi="Palatino Linotype" w:cs="Arial"/>
                <w:sz w:val="16"/>
                <w:szCs w:val="20"/>
              </w:rPr>
              <w:t>_</w:t>
            </w:r>
            <w:r>
              <w:rPr>
                <w:rFonts w:ascii="Palatino Linotype" w:hAnsi="Palatino Linotype" w:cs="Arial"/>
                <w:sz w:val="16"/>
                <w:szCs w:val="20"/>
              </w:rPr>
              <w:t>_________</w:t>
            </w:r>
            <w:r w:rsidRPr="008443CF">
              <w:rPr>
                <w:rFonts w:ascii="Palatino Linotype" w:hAnsi="Palatino Linotype" w:cs="Arial"/>
                <w:sz w:val="16"/>
                <w:szCs w:val="20"/>
              </w:rPr>
              <w:t>___________________ __________</w:t>
            </w:r>
            <w:r>
              <w:rPr>
                <w:rFonts w:ascii="Palatino Linotype" w:hAnsi="Palatino Linotype" w:cs="Arial"/>
                <w:sz w:val="16"/>
                <w:szCs w:val="20"/>
              </w:rPr>
              <w:t>___________________________</w:t>
            </w:r>
            <w:r w:rsidRPr="008443CF">
              <w:rPr>
                <w:rFonts w:ascii="Palatino Linotype" w:hAnsi="Palatino Linotype" w:cs="Arial"/>
                <w:sz w:val="16"/>
                <w:szCs w:val="20"/>
              </w:rPr>
              <w:t>_____________)</w:t>
            </w:r>
          </w:p>
          <w:p w14:paraId="75B39461" w14:textId="77777777" w:rsidR="00E8413B" w:rsidRPr="00F82E5B" w:rsidRDefault="00E8413B" w:rsidP="00B5124F">
            <w:pPr>
              <w:numPr>
                <w:ilvl w:val="0"/>
                <w:numId w:val="11"/>
              </w:numPr>
              <w:autoSpaceDN w:val="0"/>
              <w:spacing w:before="120" w:line="360" w:lineRule="auto"/>
              <w:ind w:left="453" w:hanging="357"/>
              <w:rPr>
                <w:rFonts w:ascii="Palatino Linotype" w:hAnsi="Palatino Linotype"/>
                <w:sz w:val="20"/>
                <w:szCs w:val="20"/>
              </w:rPr>
            </w:pPr>
            <w:r>
              <w:rPr>
                <w:rFonts w:ascii="Palatino Linotype" w:hAnsi="Palatino Linotype" w:cs="Arial"/>
                <w:sz w:val="20"/>
                <w:szCs w:val="20"/>
              </w:rPr>
              <w:t>Suolo/strati superficiali del sottosuolo</w:t>
            </w:r>
            <w:r>
              <w:rPr>
                <w:rStyle w:val="Rimandonotaapidipagina"/>
                <w:rFonts w:ascii="Palatino Linotype" w:hAnsi="Palatino Linotype" w:cs="Arial"/>
                <w:sz w:val="20"/>
                <w:szCs w:val="20"/>
              </w:rPr>
              <w:footnoteReference w:id="2"/>
            </w:r>
            <w:r>
              <w:rPr>
                <w:rFonts w:ascii="Palatino Linotype" w:hAnsi="Palatino Linotype" w:cs="Arial"/>
                <w:sz w:val="20"/>
                <w:szCs w:val="20"/>
              </w:rPr>
              <w:t xml:space="preserve"> </w:t>
            </w:r>
            <w:r w:rsidRPr="008443CF">
              <w:rPr>
                <w:rFonts w:ascii="Palatino Linotype" w:hAnsi="Palatino Linotype" w:cs="Arial"/>
                <w:sz w:val="16"/>
                <w:szCs w:val="20"/>
              </w:rPr>
              <w:t xml:space="preserve">(indicare </w:t>
            </w:r>
            <w:r>
              <w:rPr>
                <w:rFonts w:ascii="Palatino Linotype" w:hAnsi="Palatino Linotype" w:cs="Arial"/>
                <w:sz w:val="16"/>
                <w:szCs w:val="20"/>
              </w:rPr>
              <w:t>fogli e mappali</w:t>
            </w:r>
            <w:r w:rsidRPr="008443CF">
              <w:rPr>
                <w:rFonts w:ascii="Palatino Linotype" w:hAnsi="Palatino Linotype" w:cs="Arial"/>
                <w:sz w:val="16"/>
                <w:szCs w:val="20"/>
              </w:rPr>
              <w:t xml:space="preserve"> _____</w:t>
            </w:r>
            <w:r>
              <w:rPr>
                <w:rFonts w:ascii="Palatino Linotype" w:hAnsi="Palatino Linotype" w:cs="Arial"/>
                <w:sz w:val="16"/>
                <w:szCs w:val="20"/>
              </w:rPr>
              <w:t>__</w:t>
            </w:r>
            <w:r w:rsidRPr="008443CF">
              <w:rPr>
                <w:rFonts w:ascii="Palatino Linotype" w:hAnsi="Palatino Linotype" w:cs="Arial"/>
                <w:sz w:val="16"/>
                <w:szCs w:val="20"/>
              </w:rPr>
              <w:t>_</w:t>
            </w:r>
            <w:r>
              <w:rPr>
                <w:rFonts w:ascii="Palatino Linotype" w:hAnsi="Palatino Linotype" w:cs="Arial"/>
                <w:sz w:val="16"/>
                <w:szCs w:val="20"/>
              </w:rPr>
              <w:t>_</w:t>
            </w:r>
            <w:r w:rsidRPr="008443CF">
              <w:rPr>
                <w:rFonts w:ascii="Palatino Linotype" w:hAnsi="Palatino Linotype" w:cs="Arial"/>
                <w:sz w:val="16"/>
                <w:szCs w:val="20"/>
              </w:rPr>
              <w:t>___________________ __________</w:t>
            </w:r>
            <w:r>
              <w:rPr>
                <w:rFonts w:ascii="Palatino Linotype" w:hAnsi="Palatino Linotype" w:cs="Arial"/>
                <w:sz w:val="16"/>
                <w:szCs w:val="20"/>
              </w:rPr>
              <w:t>___________________________</w:t>
            </w:r>
            <w:r w:rsidRPr="008443CF">
              <w:rPr>
                <w:rFonts w:ascii="Palatino Linotype" w:hAnsi="Palatino Linotype" w:cs="Arial"/>
                <w:sz w:val="16"/>
                <w:szCs w:val="20"/>
              </w:rPr>
              <w:t>_____________)</w:t>
            </w:r>
          </w:p>
        </w:tc>
      </w:tr>
    </w:tbl>
    <w:p w14:paraId="74337FBE" w14:textId="77777777" w:rsidR="00AA67FC" w:rsidRDefault="00AA67FC" w:rsidP="00AA67FC">
      <w:pPr>
        <w:autoSpaceDE w:val="0"/>
        <w:rPr>
          <w:rFonts w:ascii="Palatino Linotype" w:hAnsi="Palatino Linotype"/>
        </w:rPr>
      </w:pPr>
    </w:p>
    <w:p w14:paraId="76B8A07E" w14:textId="77777777" w:rsidR="00202268" w:rsidRDefault="0045627A" w:rsidP="00AA67FC">
      <w:pPr>
        <w:autoSpaceDE w:val="0"/>
        <w:rPr>
          <w:rFonts w:ascii="Palatino Linotype" w:hAnsi="Palatino Linotype"/>
        </w:rPr>
      </w:pPr>
      <w:r>
        <w:rPr>
          <w:rFonts w:ascii="Palatino Linotype" w:hAnsi="Palatino Linotype"/>
        </w:rPr>
        <w:br w:type="page"/>
      </w:r>
    </w:p>
    <w:tbl>
      <w:tblPr>
        <w:tblW w:w="0" w:type="auto"/>
        <w:tblInd w:w="-25" w:type="dxa"/>
        <w:tblLayout w:type="fixed"/>
        <w:tblLook w:val="04A0" w:firstRow="1" w:lastRow="0" w:firstColumn="1" w:lastColumn="0" w:noHBand="0" w:noVBand="1"/>
      </w:tblPr>
      <w:tblGrid>
        <w:gridCol w:w="700"/>
        <w:gridCol w:w="3969"/>
        <w:gridCol w:w="3803"/>
        <w:gridCol w:w="1356"/>
      </w:tblGrid>
      <w:tr w:rsidR="007459AF" w:rsidRPr="007C523F" w14:paraId="17119C42" w14:textId="77777777" w:rsidTr="006A0302">
        <w:trPr>
          <w:trHeight w:val="423"/>
        </w:trPr>
        <w:tc>
          <w:tcPr>
            <w:tcW w:w="9828" w:type="dxa"/>
            <w:gridSpan w:val="4"/>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23F2075F" w14:textId="77777777" w:rsidR="007459AF" w:rsidRPr="007C523F" w:rsidRDefault="007459AF" w:rsidP="006A0302">
            <w:pPr>
              <w:autoSpaceDE w:val="0"/>
              <w:jc w:val="both"/>
              <w:rPr>
                <w:rFonts w:ascii="Palatino Linotype" w:hAnsi="Palatino Linotype"/>
                <w:smallCaps/>
                <w:sz w:val="28"/>
              </w:rPr>
            </w:pPr>
            <w:r>
              <w:rPr>
                <w:rFonts w:ascii="Palatino Linotype" w:hAnsi="Palatino Linotype" w:cs="Arial"/>
                <w:b/>
                <w:smallCaps/>
                <w:sz w:val="28"/>
                <w:szCs w:val="22"/>
              </w:rPr>
              <w:lastRenderedPageBreak/>
              <w:t>I</w:t>
            </w:r>
            <w:r w:rsidRPr="007C523F">
              <w:rPr>
                <w:rFonts w:ascii="Palatino Linotype" w:hAnsi="Palatino Linotype" w:cs="Arial"/>
                <w:b/>
                <w:smallCaps/>
                <w:sz w:val="28"/>
                <w:szCs w:val="22"/>
              </w:rPr>
              <w:t>mpianti con fitodepurazione a flusso sub-superficiale verticale</w:t>
            </w:r>
          </w:p>
        </w:tc>
      </w:tr>
      <w:tr w:rsidR="00455225" w:rsidRPr="007C523F" w14:paraId="132B0A16" w14:textId="77777777" w:rsidTr="00455225">
        <w:trPr>
          <w:trHeight w:val="711"/>
        </w:trPr>
        <w:tc>
          <w:tcPr>
            <w:tcW w:w="700" w:type="dxa"/>
            <w:tcBorders>
              <w:top w:val="single" w:sz="4" w:space="0" w:color="000000"/>
              <w:left w:val="single" w:sz="4" w:space="0" w:color="000000"/>
              <w:bottom w:val="single" w:sz="4" w:space="0" w:color="000000"/>
              <w:right w:val="nil"/>
            </w:tcBorders>
            <w:vAlign w:val="center"/>
            <w:hideMark/>
          </w:tcPr>
          <w:p w14:paraId="19A4542A" w14:textId="77777777" w:rsidR="00455225" w:rsidRPr="007C523F" w:rsidRDefault="00455225"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w:t>
            </w:r>
          </w:p>
        </w:tc>
        <w:tc>
          <w:tcPr>
            <w:tcW w:w="7772" w:type="dxa"/>
            <w:gridSpan w:val="2"/>
            <w:tcBorders>
              <w:top w:val="single" w:sz="4" w:space="0" w:color="000000"/>
              <w:left w:val="single" w:sz="4" w:space="0" w:color="000000"/>
              <w:bottom w:val="single" w:sz="4" w:space="0" w:color="000000"/>
              <w:right w:val="nil"/>
            </w:tcBorders>
            <w:vAlign w:val="center"/>
          </w:tcPr>
          <w:p w14:paraId="503D8DF9"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rPr>
              <w:t>Distanza</w:t>
            </w:r>
            <w:r w:rsidRPr="007C523F">
              <w:rPr>
                <w:rFonts w:ascii="Palatino Linotype" w:eastAsia="Arial" w:hAnsi="Palatino Linotype" w:cs="Arial"/>
                <w:sz w:val="20"/>
                <w:szCs w:val="20"/>
              </w:rPr>
              <w:t xml:space="preserve"> </w:t>
            </w:r>
            <w:r w:rsidRPr="007C523F">
              <w:rPr>
                <w:rFonts w:ascii="Palatino Linotype" w:hAnsi="Palatino Linotype" w:cs="Arial"/>
                <w:sz w:val="20"/>
                <w:szCs w:val="20"/>
              </w:rPr>
              <w:t>del</w:t>
            </w:r>
            <w:r w:rsidRPr="007C523F">
              <w:rPr>
                <w:rFonts w:ascii="Palatino Linotype" w:eastAsia="Arial" w:hAnsi="Palatino Linotype" w:cs="Arial"/>
                <w:sz w:val="20"/>
                <w:szCs w:val="20"/>
              </w:rPr>
              <w:t xml:space="preserve"> </w:t>
            </w:r>
            <w:r w:rsidRPr="007C523F">
              <w:rPr>
                <w:rFonts w:ascii="Palatino Linotype" w:hAnsi="Palatino Linotype" w:cs="Arial"/>
                <w:sz w:val="20"/>
                <w:szCs w:val="20"/>
              </w:rPr>
              <w:t>fitodepuratore</w:t>
            </w:r>
            <w:r w:rsidRPr="007C523F">
              <w:rPr>
                <w:rFonts w:ascii="Palatino Linotype" w:eastAsia="Arial" w:hAnsi="Palatino Linotype" w:cs="Arial"/>
                <w:sz w:val="20"/>
                <w:szCs w:val="20"/>
              </w:rPr>
              <w:t xml:space="preserve"> </w:t>
            </w:r>
            <w:r w:rsidRPr="007C523F">
              <w:rPr>
                <w:rFonts w:ascii="Palatino Linotype" w:hAnsi="Palatino Linotype" w:cs="Arial"/>
                <w:sz w:val="20"/>
                <w:szCs w:val="20"/>
              </w:rPr>
              <w:t>da</w:t>
            </w:r>
            <w:r w:rsidRPr="007C523F">
              <w:rPr>
                <w:rFonts w:ascii="Palatino Linotype" w:eastAsia="Arial" w:hAnsi="Palatino Linotype" w:cs="Arial"/>
                <w:sz w:val="20"/>
                <w:szCs w:val="20"/>
              </w:rPr>
              <w:t xml:space="preserve"> </w:t>
            </w:r>
            <w:r w:rsidRPr="007C523F">
              <w:rPr>
                <w:rFonts w:ascii="Palatino Linotype" w:hAnsi="Palatino Linotype" w:cs="Arial"/>
                <w:sz w:val="20"/>
                <w:szCs w:val="20"/>
              </w:rPr>
              <w:t>altri</w:t>
            </w:r>
            <w:r w:rsidRPr="007C523F">
              <w:rPr>
                <w:rFonts w:ascii="Palatino Linotype" w:eastAsia="Arial" w:hAnsi="Palatino Linotype" w:cs="Arial"/>
                <w:sz w:val="20"/>
                <w:szCs w:val="20"/>
              </w:rPr>
              <w:t xml:space="preserve"> </w:t>
            </w:r>
            <w:r w:rsidRPr="007C523F">
              <w:rPr>
                <w:rFonts w:ascii="Palatino Linotype" w:hAnsi="Palatino Linotype" w:cs="Arial"/>
                <w:sz w:val="20"/>
                <w:szCs w:val="20"/>
              </w:rPr>
              <w:t>sistemi</w:t>
            </w:r>
            <w:r w:rsidRPr="007C523F">
              <w:rPr>
                <w:rFonts w:ascii="Palatino Linotype" w:eastAsia="Arial" w:hAnsi="Palatino Linotype" w:cs="Arial"/>
                <w:sz w:val="20"/>
                <w:szCs w:val="20"/>
              </w:rPr>
              <w:t xml:space="preserve"> </w:t>
            </w:r>
            <w:r w:rsidRPr="007C523F">
              <w:rPr>
                <w:rFonts w:ascii="Palatino Linotype" w:hAnsi="Palatino Linotype" w:cs="Arial"/>
                <w:sz w:val="20"/>
                <w:szCs w:val="20"/>
              </w:rPr>
              <w:t>di</w:t>
            </w:r>
            <w:r w:rsidRPr="007C523F">
              <w:rPr>
                <w:rFonts w:ascii="Palatino Linotype" w:eastAsia="Arial" w:hAnsi="Palatino Linotype" w:cs="Arial"/>
                <w:sz w:val="20"/>
                <w:szCs w:val="20"/>
              </w:rPr>
              <w:t xml:space="preserve"> </w:t>
            </w:r>
            <w:r w:rsidRPr="007C523F">
              <w:rPr>
                <w:rFonts w:ascii="Palatino Linotype" w:hAnsi="Palatino Linotype" w:cs="Arial"/>
                <w:sz w:val="20"/>
                <w:szCs w:val="20"/>
              </w:rPr>
              <w:t>smaltimento</w:t>
            </w:r>
            <w:r w:rsidRPr="007C523F">
              <w:rPr>
                <w:rFonts w:ascii="Palatino Linotype" w:eastAsia="Arial" w:hAnsi="Palatino Linotype" w:cs="Arial"/>
                <w:sz w:val="20"/>
                <w:szCs w:val="20"/>
              </w:rPr>
              <w:t xml:space="preserve"> </w:t>
            </w:r>
            <w:r w:rsidRPr="007C523F">
              <w:rPr>
                <w:rFonts w:ascii="Palatino Linotype" w:hAnsi="Palatino Linotype" w:cs="Arial"/>
                <w:sz w:val="20"/>
                <w:szCs w:val="20"/>
              </w:rPr>
              <w:t>di</w:t>
            </w:r>
            <w:r w:rsidRPr="007C523F">
              <w:rPr>
                <w:rFonts w:ascii="Palatino Linotype" w:eastAsia="Arial" w:hAnsi="Palatino Linotype" w:cs="Arial"/>
                <w:sz w:val="20"/>
                <w:szCs w:val="20"/>
              </w:rPr>
              <w:t xml:space="preserve"> </w:t>
            </w:r>
            <w:r w:rsidRPr="007C523F">
              <w:rPr>
                <w:rFonts w:ascii="Palatino Linotype" w:hAnsi="Palatino Linotype" w:cs="Arial"/>
                <w:sz w:val="20"/>
                <w:szCs w:val="20"/>
              </w:rPr>
              <w:t>acque</w:t>
            </w:r>
            <w:r w:rsidRPr="007C523F">
              <w:rPr>
                <w:rFonts w:ascii="Palatino Linotype" w:eastAsia="Arial" w:hAnsi="Palatino Linotype" w:cs="Arial"/>
                <w:sz w:val="20"/>
                <w:szCs w:val="20"/>
              </w:rPr>
              <w:t xml:space="preserve"> </w:t>
            </w:r>
            <w:r w:rsidRPr="007C523F">
              <w:rPr>
                <w:rFonts w:ascii="Palatino Linotype" w:hAnsi="Palatino Linotype" w:cs="Arial"/>
                <w:sz w:val="20"/>
                <w:szCs w:val="20"/>
              </w:rPr>
              <w:t>reflue</w:t>
            </w:r>
            <w:r w:rsidRPr="007C523F">
              <w:rPr>
                <w:rFonts w:ascii="Palatino Linotype" w:eastAsia="Arial" w:hAnsi="Palatino Linotype" w:cs="Arial"/>
                <w:sz w:val="20"/>
                <w:szCs w:val="20"/>
              </w:rPr>
              <w:t xml:space="preserve"> </w:t>
            </w:r>
            <w:r w:rsidRPr="007C523F">
              <w:rPr>
                <w:rFonts w:ascii="Palatino Linotype" w:hAnsi="Palatino Linotype" w:cs="Arial"/>
                <w:sz w:val="20"/>
                <w:szCs w:val="20"/>
              </w:rPr>
              <w:t>domestiche o assimilate (metri)</w:t>
            </w:r>
          </w:p>
        </w:tc>
        <w:tc>
          <w:tcPr>
            <w:tcW w:w="1356" w:type="dxa"/>
            <w:tcBorders>
              <w:top w:val="single" w:sz="4" w:space="0" w:color="000000"/>
              <w:left w:val="single" w:sz="4" w:space="0" w:color="000000"/>
              <w:bottom w:val="single" w:sz="4" w:space="0" w:color="000000"/>
              <w:right w:val="single" w:sz="4" w:space="0" w:color="000000"/>
            </w:tcBorders>
            <w:vAlign w:val="center"/>
          </w:tcPr>
          <w:p w14:paraId="647C6491" w14:textId="77777777" w:rsidR="00455225" w:rsidRPr="007C523F" w:rsidRDefault="00455225" w:rsidP="006A0302">
            <w:pPr>
              <w:autoSpaceDN w:val="0"/>
              <w:snapToGrid w:val="0"/>
              <w:jc w:val="both"/>
              <w:rPr>
                <w:rFonts w:ascii="Palatino Linotype" w:hAnsi="Palatino Linotype" w:cs="Arial"/>
                <w:sz w:val="20"/>
                <w:szCs w:val="20"/>
              </w:rPr>
            </w:pPr>
          </w:p>
        </w:tc>
      </w:tr>
      <w:tr w:rsidR="00455225" w:rsidRPr="007C523F" w14:paraId="4DC9A72F" w14:textId="77777777" w:rsidTr="00455225">
        <w:trPr>
          <w:trHeight w:val="697"/>
        </w:trPr>
        <w:tc>
          <w:tcPr>
            <w:tcW w:w="700" w:type="dxa"/>
            <w:tcBorders>
              <w:top w:val="single" w:sz="4" w:space="0" w:color="000000"/>
              <w:left w:val="single" w:sz="4" w:space="0" w:color="000000"/>
              <w:bottom w:val="single" w:sz="4" w:space="0" w:color="000000"/>
              <w:right w:val="nil"/>
            </w:tcBorders>
            <w:vAlign w:val="center"/>
          </w:tcPr>
          <w:p w14:paraId="752EA7AF" w14:textId="77777777" w:rsidR="00455225" w:rsidRPr="007C523F" w:rsidRDefault="00455225"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2</w:t>
            </w:r>
          </w:p>
        </w:tc>
        <w:tc>
          <w:tcPr>
            <w:tcW w:w="7772" w:type="dxa"/>
            <w:gridSpan w:val="2"/>
            <w:tcBorders>
              <w:top w:val="single" w:sz="4" w:space="0" w:color="000000"/>
              <w:left w:val="single" w:sz="4" w:space="0" w:color="000000"/>
              <w:bottom w:val="single" w:sz="4" w:space="0" w:color="000000"/>
              <w:right w:val="nil"/>
            </w:tcBorders>
            <w:vAlign w:val="center"/>
            <w:hideMark/>
          </w:tcPr>
          <w:p w14:paraId="19E3DF89"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Il sistema è costituito da una vasca interrata e perfettamente impermeabilizzata a mezzo di geomembrana o altro?</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56034117"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55E503A5"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433D64BA" w14:textId="77777777" w:rsidTr="00455225">
        <w:trPr>
          <w:trHeight w:val="693"/>
        </w:trPr>
        <w:tc>
          <w:tcPr>
            <w:tcW w:w="700" w:type="dxa"/>
            <w:tcBorders>
              <w:top w:val="single" w:sz="4" w:space="0" w:color="000000"/>
              <w:left w:val="single" w:sz="4" w:space="0" w:color="000000"/>
              <w:bottom w:val="single" w:sz="4" w:space="0" w:color="000000"/>
              <w:right w:val="nil"/>
            </w:tcBorders>
            <w:vAlign w:val="center"/>
          </w:tcPr>
          <w:p w14:paraId="4C1F9289" w14:textId="77777777" w:rsidR="00455225" w:rsidRPr="007C523F" w:rsidRDefault="00455225"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3</w:t>
            </w:r>
          </w:p>
        </w:tc>
        <w:tc>
          <w:tcPr>
            <w:tcW w:w="7772" w:type="dxa"/>
            <w:gridSpan w:val="2"/>
            <w:tcBorders>
              <w:top w:val="single" w:sz="4" w:space="0" w:color="000000"/>
              <w:left w:val="single" w:sz="4" w:space="0" w:color="000000"/>
              <w:bottom w:val="single" w:sz="4" w:space="0" w:color="000000"/>
              <w:right w:val="nil"/>
            </w:tcBorders>
            <w:vAlign w:val="center"/>
            <w:hideMark/>
          </w:tcPr>
          <w:p w14:paraId="72457127"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Esiste un pozzetto di campionamento e controllo del flusso a monte della vasca?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6D12C7C5"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0486D245"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7EFBC17A" w14:textId="77777777" w:rsidTr="00455225">
        <w:trPr>
          <w:trHeight w:val="703"/>
        </w:trPr>
        <w:tc>
          <w:tcPr>
            <w:tcW w:w="700" w:type="dxa"/>
            <w:tcBorders>
              <w:top w:val="single" w:sz="4" w:space="0" w:color="000000"/>
              <w:left w:val="single" w:sz="4" w:space="0" w:color="000000"/>
              <w:bottom w:val="single" w:sz="4" w:space="0" w:color="000000"/>
              <w:right w:val="nil"/>
            </w:tcBorders>
            <w:vAlign w:val="center"/>
          </w:tcPr>
          <w:p w14:paraId="254E0E3C" w14:textId="77777777" w:rsidR="00455225" w:rsidRPr="007C523F" w:rsidRDefault="00455225" w:rsidP="00766654">
            <w:pPr>
              <w:autoSpaceDE w:val="0"/>
              <w:jc w:val="both"/>
              <w:rPr>
                <w:rFonts w:ascii="Palatino Linotype" w:hAnsi="Palatino Linotype" w:cs="Arial"/>
                <w:sz w:val="20"/>
                <w:szCs w:val="20"/>
                <w:lang w:eastAsia="it-IT"/>
              </w:rPr>
            </w:pPr>
            <w:r>
              <w:rPr>
                <w:rFonts w:ascii="Palatino Linotype" w:hAnsi="Palatino Linotype" w:cs="Arial"/>
                <w:sz w:val="20"/>
                <w:szCs w:val="20"/>
                <w:lang w:eastAsia="it-IT"/>
              </w:rPr>
              <w:t>4</w:t>
            </w:r>
          </w:p>
        </w:tc>
        <w:tc>
          <w:tcPr>
            <w:tcW w:w="7772" w:type="dxa"/>
            <w:gridSpan w:val="2"/>
            <w:tcBorders>
              <w:top w:val="single" w:sz="4" w:space="0" w:color="000000"/>
              <w:left w:val="single" w:sz="4" w:space="0" w:color="000000"/>
              <w:bottom w:val="single" w:sz="4" w:space="0" w:color="000000"/>
              <w:right w:val="nil"/>
            </w:tcBorders>
            <w:vAlign w:val="center"/>
            <w:hideMark/>
          </w:tcPr>
          <w:p w14:paraId="3E84E565"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Esiste un pozzetto di campionamento e controllo a valle della vasca?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0B61261E"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28FFF8E2"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4E325261" w14:textId="77777777" w:rsidTr="00455225">
        <w:trPr>
          <w:trHeight w:val="685"/>
        </w:trPr>
        <w:tc>
          <w:tcPr>
            <w:tcW w:w="700" w:type="dxa"/>
            <w:tcBorders>
              <w:top w:val="single" w:sz="4" w:space="0" w:color="000000"/>
              <w:left w:val="single" w:sz="4" w:space="0" w:color="000000"/>
              <w:bottom w:val="single" w:sz="4" w:space="0" w:color="000000"/>
              <w:right w:val="nil"/>
            </w:tcBorders>
            <w:vAlign w:val="center"/>
          </w:tcPr>
          <w:p w14:paraId="1B3A5B2F" w14:textId="77777777" w:rsidR="00455225" w:rsidRPr="007C523F" w:rsidRDefault="00455225" w:rsidP="00766654">
            <w:pPr>
              <w:autoSpaceDE w:val="0"/>
              <w:jc w:val="both"/>
              <w:rPr>
                <w:rFonts w:ascii="Palatino Linotype" w:hAnsi="Palatino Linotype" w:cs="Arial"/>
                <w:sz w:val="20"/>
                <w:szCs w:val="20"/>
                <w:lang w:eastAsia="it-IT"/>
              </w:rPr>
            </w:pPr>
            <w:r>
              <w:rPr>
                <w:rFonts w:ascii="Palatino Linotype" w:hAnsi="Palatino Linotype" w:cs="Arial"/>
                <w:sz w:val="20"/>
                <w:szCs w:val="20"/>
                <w:lang w:eastAsia="it-IT"/>
              </w:rPr>
              <w:t>5</w:t>
            </w:r>
          </w:p>
        </w:tc>
        <w:tc>
          <w:tcPr>
            <w:tcW w:w="7772" w:type="dxa"/>
            <w:gridSpan w:val="2"/>
            <w:tcBorders>
              <w:top w:val="single" w:sz="4" w:space="0" w:color="000000"/>
              <w:left w:val="single" w:sz="4" w:space="0" w:color="000000"/>
              <w:bottom w:val="single" w:sz="4" w:space="0" w:color="000000"/>
              <w:right w:val="nil"/>
            </w:tcBorders>
            <w:vAlign w:val="center"/>
            <w:hideMark/>
          </w:tcPr>
          <w:p w14:paraId="28C8E946"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Il liquame viene distribuito per mezzo di condotte forate nella parte alta della vasca?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3EA9FC0B"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1A371521"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410C234C" w14:textId="77777777" w:rsidTr="00455225">
        <w:trPr>
          <w:trHeight w:val="709"/>
        </w:trPr>
        <w:tc>
          <w:tcPr>
            <w:tcW w:w="700" w:type="dxa"/>
            <w:tcBorders>
              <w:top w:val="single" w:sz="4" w:space="0" w:color="000000"/>
              <w:left w:val="single" w:sz="4" w:space="0" w:color="000000"/>
              <w:bottom w:val="single" w:sz="4" w:space="0" w:color="000000"/>
              <w:right w:val="nil"/>
            </w:tcBorders>
            <w:vAlign w:val="center"/>
          </w:tcPr>
          <w:p w14:paraId="7B8F2056" w14:textId="77777777" w:rsidR="00455225" w:rsidRPr="00165CF2" w:rsidRDefault="00455225" w:rsidP="00766654">
            <w:pPr>
              <w:autoSpaceDE w:val="0"/>
              <w:jc w:val="both"/>
              <w:rPr>
                <w:rFonts w:ascii="Palatino Linotype" w:hAnsi="Palatino Linotype" w:cs="Arial"/>
                <w:sz w:val="20"/>
                <w:szCs w:val="20"/>
                <w:lang w:eastAsia="it-IT"/>
              </w:rPr>
            </w:pPr>
            <w:r>
              <w:rPr>
                <w:rFonts w:ascii="Palatino Linotype" w:hAnsi="Palatino Linotype" w:cs="Arial"/>
                <w:sz w:val="20"/>
                <w:szCs w:val="20"/>
                <w:lang w:eastAsia="it-IT"/>
              </w:rPr>
              <w:t>6</w:t>
            </w:r>
          </w:p>
        </w:tc>
        <w:tc>
          <w:tcPr>
            <w:tcW w:w="7772" w:type="dxa"/>
            <w:gridSpan w:val="2"/>
            <w:tcBorders>
              <w:top w:val="single" w:sz="4" w:space="0" w:color="000000"/>
              <w:left w:val="single" w:sz="4" w:space="0" w:color="000000"/>
              <w:bottom w:val="single" w:sz="4" w:space="0" w:color="000000"/>
              <w:right w:val="nil"/>
            </w:tcBorders>
            <w:vAlign w:val="center"/>
            <w:hideMark/>
          </w:tcPr>
          <w:p w14:paraId="3CD87FEC"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 xml:space="preserve">Il liquame </w:t>
            </w:r>
            <w:r>
              <w:rPr>
                <w:rFonts w:ascii="Palatino Linotype" w:hAnsi="Palatino Linotype" w:cs="Arial"/>
                <w:sz w:val="20"/>
                <w:szCs w:val="20"/>
                <w:lang w:eastAsia="it-IT"/>
              </w:rPr>
              <w:t xml:space="preserve">depurato </w:t>
            </w:r>
            <w:r w:rsidRPr="007C523F">
              <w:rPr>
                <w:rFonts w:ascii="Palatino Linotype" w:hAnsi="Palatino Linotype" w:cs="Arial"/>
                <w:sz w:val="20"/>
                <w:szCs w:val="20"/>
                <w:lang w:eastAsia="it-IT"/>
              </w:rPr>
              <w:t>viene raccolto da tubi drenanti sul fondo ed inviato al pozzetto di campionamento e controllo a valle della vasca?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58B0642A"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01FF7A86"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F82E5B" w14:paraId="5D359CDF" w14:textId="77777777" w:rsidTr="00455225">
        <w:trPr>
          <w:trHeight w:val="701"/>
        </w:trPr>
        <w:tc>
          <w:tcPr>
            <w:tcW w:w="700" w:type="dxa"/>
            <w:tcBorders>
              <w:top w:val="single" w:sz="4" w:space="0" w:color="000000"/>
              <w:left w:val="single" w:sz="4" w:space="0" w:color="000000"/>
              <w:bottom w:val="single" w:sz="4" w:space="0" w:color="000000"/>
              <w:right w:val="nil"/>
            </w:tcBorders>
            <w:vAlign w:val="center"/>
          </w:tcPr>
          <w:p w14:paraId="09B2F26E" w14:textId="77777777" w:rsidR="00455225" w:rsidRPr="007C523F" w:rsidRDefault="00455225"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7</w:t>
            </w:r>
          </w:p>
        </w:tc>
        <w:tc>
          <w:tcPr>
            <w:tcW w:w="3969" w:type="dxa"/>
            <w:tcBorders>
              <w:top w:val="single" w:sz="4" w:space="0" w:color="000000"/>
              <w:left w:val="single" w:sz="4" w:space="0" w:color="000000"/>
              <w:bottom w:val="single" w:sz="4" w:space="0" w:color="000000"/>
              <w:right w:val="nil"/>
            </w:tcBorders>
            <w:vAlign w:val="center"/>
            <w:hideMark/>
          </w:tcPr>
          <w:p w14:paraId="310B2BF2" w14:textId="77777777" w:rsidR="00455225" w:rsidRPr="00165CF2" w:rsidRDefault="00455225" w:rsidP="006A0302">
            <w:pPr>
              <w:autoSpaceDE w:val="0"/>
              <w:jc w:val="both"/>
              <w:rPr>
                <w:rFonts w:ascii="Palatino Linotype" w:hAnsi="Palatino Linotype" w:cs="Arial"/>
                <w:sz w:val="20"/>
                <w:szCs w:val="20"/>
              </w:rPr>
            </w:pPr>
            <w:r w:rsidRPr="00165CF2">
              <w:rPr>
                <w:rFonts w:ascii="Palatino Linotype" w:hAnsi="Palatino Linotype" w:cs="Arial"/>
                <w:sz w:val="20"/>
                <w:szCs w:val="20"/>
                <w:lang w:eastAsia="it-IT"/>
              </w:rPr>
              <w:t xml:space="preserve">Il pozzetto di </w:t>
            </w:r>
            <w:r>
              <w:rPr>
                <w:rFonts w:ascii="Palatino Linotype" w:hAnsi="Palatino Linotype" w:cs="Arial"/>
                <w:sz w:val="20"/>
                <w:szCs w:val="20"/>
                <w:lang w:eastAsia="it-IT"/>
              </w:rPr>
              <w:t xml:space="preserve">campionamento e </w:t>
            </w:r>
            <w:r w:rsidRPr="00165CF2">
              <w:rPr>
                <w:rFonts w:ascii="Palatino Linotype" w:hAnsi="Palatino Linotype" w:cs="Arial"/>
                <w:sz w:val="20"/>
                <w:szCs w:val="20"/>
                <w:lang w:eastAsia="it-IT"/>
              </w:rPr>
              <w:t xml:space="preserve">controllo </w:t>
            </w:r>
            <w:r>
              <w:rPr>
                <w:rFonts w:ascii="Palatino Linotype" w:hAnsi="Palatino Linotype" w:cs="Arial"/>
                <w:sz w:val="20"/>
                <w:szCs w:val="20"/>
                <w:lang w:eastAsia="it-IT"/>
              </w:rPr>
              <w:t xml:space="preserve">a valle della vasca </w:t>
            </w:r>
            <w:r w:rsidRPr="00165CF2">
              <w:rPr>
                <w:rFonts w:ascii="Palatino Linotype" w:hAnsi="Palatino Linotype" w:cs="Arial"/>
                <w:sz w:val="20"/>
                <w:szCs w:val="20"/>
                <w:lang w:eastAsia="it-IT"/>
              </w:rPr>
              <w:t xml:space="preserve">prevede </w:t>
            </w:r>
            <w:r>
              <w:rPr>
                <w:rFonts w:ascii="Palatino Linotype" w:hAnsi="Palatino Linotype" w:cs="Arial"/>
                <w:sz w:val="20"/>
                <w:szCs w:val="20"/>
                <w:lang w:eastAsia="it-IT"/>
              </w:rPr>
              <w:t>un’uscita per lo</w:t>
            </w:r>
            <w:r w:rsidRPr="00165CF2">
              <w:rPr>
                <w:rFonts w:ascii="Palatino Linotype" w:hAnsi="Palatino Linotype" w:cs="Arial"/>
                <w:sz w:val="20"/>
                <w:szCs w:val="20"/>
                <w:lang w:eastAsia="it-IT"/>
              </w:rPr>
              <w:t xml:space="preserve"> scarico di sicurezza </w:t>
            </w:r>
            <w:r>
              <w:rPr>
                <w:rFonts w:ascii="Palatino Linotype" w:hAnsi="Palatino Linotype" w:cs="Arial"/>
                <w:sz w:val="20"/>
                <w:szCs w:val="20"/>
                <w:lang w:eastAsia="it-IT"/>
              </w:rPr>
              <w:t xml:space="preserve">del refluo depurato </w:t>
            </w:r>
            <w:r w:rsidRPr="00165CF2">
              <w:rPr>
                <w:rFonts w:ascii="Palatino Linotype" w:hAnsi="Palatino Linotype" w:cs="Arial"/>
                <w:sz w:val="20"/>
                <w:szCs w:val="20"/>
                <w:lang w:eastAsia="it-IT"/>
              </w:rPr>
              <w:t xml:space="preserve">in un corpo </w:t>
            </w:r>
            <w:r>
              <w:rPr>
                <w:rFonts w:ascii="Palatino Linotype" w:hAnsi="Palatino Linotype" w:cs="Arial"/>
                <w:sz w:val="20"/>
                <w:szCs w:val="20"/>
                <w:lang w:eastAsia="it-IT"/>
              </w:rPr>
              <w:t>ricettore</w:t>
            </w:r>
            <w:r w:rsidRPr="00165CF2">
              <w:rPr>
                <w:rFonts w:ascii="Palatino Linotype" w:hAnsi="Palatino Linotype" w:cs="Arial"/>
                <w:sz w:val="20"/>
                <w:szCs w:val="20"/>
                <w:lang w:eastAsia="it-IT"/>
              </w:rPr>
              <w:t>?</w:t>
            </w:r>
          </w:p>
        </w:tc>
        <w:tc>
          <w:tcPr>
            <w:tcW w:w="5159" w:type="dxa"/>
            <w:gridSpan w:val="2"/>
            <w:tcBorders>
              <w:top w:val="single" w:sz="4" w:space="0" w:color="000000"/>
              <w:left w:val="single" w:sz="4" w:space="0" w:color="000000"/>
              <w:bottom w:val="single" w:sz="4" w:space="0" w:color="000000"/>
              <w:right w:val="single" w:sz="4" w:space="0" w:color="000000"/>
            </w:tcBorders>
            <w:vAlign w:val="center"/>
            <w:hideMark/>
          </w:tcPr>
          <w:p w14:paraId="14A1AF6B" w14:textId="77777777" w:rsidR="00455225" w:rsidRPr="00F82E5B" w:rsidRDefault="00455225" w:rsidP="00B5124F">
            <w:pPr>
              <w:numPr>
                <w:ilvl w:val="0"/>
                <w:numId w:val="11"/>
              </w:numPr>
              <w:autoSpaceDN w:val="0"/>
              <w:snapToGrid w:val="0"/>
              <w:ind w:left="317"/>
              <w:rPr>
                <w:rFonts w:ascii="Palatino Linotype" w:hAnsi="Palatino Linotype" w:cs="Arial"/>
                <w:sz w:val="20"/>
                <w:szCs w:val="20"/>
              </w:rPr>
            </w:pPr>
            <w:r w:rsidRPr="00F82E5B">
              <w:rPr>
                <w:rFonts w:ascii="Palatino Linotype" w:hAnsi="Palatino Linotype" w:cs="Arial"/>
                <w:sz w:val="20"/>
                <w:szCs w:val="20"/>
              </w:rPr>
              <w:t>SI</w:t>
            </w:r>
            <w:r>
              <w:rPr>
                <w:rFonts w:ascii="Palatino Linotype" w:hAnsi="Palatino Linotype" w:cs="Arial"/>
                <w:sz w:val="20"/>
                <w:szCs w:val="20"/>
              </w:rPr>
              <w:t xml:space="preserve"> </w:t>
            </w:r>
            <w:r w:rsidRPr="00A24886">
              <w:rPr>
                <w:rFonts w:ascii="Palatino Linotype" w:hAnsi="Palatino Linotype" w:cs="Arial"/>
                <w:sz w:val="16"/>
                <w:szCs w:val="20"/>
              </w:rPr>
              <w:t>(</w:t>
            </w:r>
            <w:r w:rsidRPr="00A24886">
              <w:rPr>
                <w:rFonts w:ascii="Palatino Linotype" w:hAnsi="Palatino Linotype" w:cs="Arial"/>
                <w:sz w:val="16"/>
                <w:szCs w:val="20"/>
              </w:rPr>
              <w:sym w:font="Wingdings" w:char="F0A8"/>
            </w:r>
            <w:r w:rsidRPr="00A24886">
              <w:rPr>
                <w:rFonts w:ascii="Palatino Linotype" w:hAnsi="Palatino Linotype" w:cs="Arial"/>
                <w:sz w:val="16"/>
                <w:szCs w:val="20"/>
              </w:rPr>
              <w:t xml:space="preserve"> </w:t>
            </w:r>
            <w:r>
              <w:rPr>
                <w:rFonts w:ascii="Palatino Linotype" w:hAnsi="Palatino Linotype" w:cs="Arial"/>
                <w:sz w:val="16"/>
                <w:szCs w:val="20"/>
              </w:rPr>
              <w:t xml:space="preserve">recapitante </w:t>
            </w:r>
            <w:r w:rsidRPr="00A24886">
              <w:rPr>
                <w:rFonts w:ascii="Palatino Linotype" w:hAnsi="Palatino Linotype" w:cs="Arial"/>
                <w:sz w:val="16"/>
                <w:szCs w:val="20"/>
              </w:rPr>
              <w:t xml:space="preserve">in corpo idrico, </w:t>
            </w:r>
            <w:r w:rsidRPr="00A24886">
              <w:rPr>
                <w:rFonts w:ascii="Palatino Linotype" w:hAnsi="Palatino Linotype" w:cs="Arial"/>
                <w:sz w:val="16"/>
                <w:szCs w:val="20"/>
              </w:rPr>
              <w:sym w:font="Wingdings" w:char="F0A8"/>
            </w:r>
            <w:r w:rsidRPr="00A24886">
              <w:rPr>
                <w:rFonts w:ascii="Palatino Linotype" w:hAnsi="Palatino Linotype" w:cs="Arial"/>
                <w:sz w:val="16"/>
                <w:szCs w:val="20"/>
              </w:rPr>
              <w:t xml:space="preserve"> </w:t>
            </w:r>
            <w:r>
              <w:rPr>
                <w:rFonts w:ascii="Palatino Linotype" w:hAnsi="Palatino Linotype" w:cs="Arial"/>
                <w:sz w:val="16"/>
                <w:szCs w:val="20"/>
              </w:rPr>
              <w:t xml:space="preserve">recapitante </w:t>
            </w:r>
            <w:r w:rsidRPr="00A24886">
              <w:rPr>
                <w:rFonts w:ascii="Palatino Linotype" w:hAnsi="Palatino Linotype" w:cs="Arial"/>
                <w:sz w:val="16"/>
                <w:szCs w:val="20"/>
              </w:rPr>
              <w:t>su suolo</w:t>
            </w:r>
            <w:r>
              <w:rPr>
                <w:rFonts w:ascii="Palatino Linotype" w:hAnsi="Palatino Linotype" w:cs="Arial"/>
                <w:sz w:val="16"/>
                <w:szCs w:val="20"/>
              </w:rPr>
              <w:t>/strati superficiali del sottosuolo</w:t>
            </w:r>
            <w:r w:rsidRPr="00A24886">
              <w:rPr>
                <w:rFonts w:ascii="Palatino Linotype" w:hAnsi="Palatino Linotype" w:cs="Arial"/>
                <w:sz w:val="16"/>
                <w:szCs w:val="20"/>
              </w:rPr>
              <w:t>)</w:t>
            </w:r>
          </w:p>
          <w:p w14:paraId="19D360CF" w14:textId="77777777" w:rsidR="00455225" w:rsidRPr="00F82E5B" w:rsidRDefault="00455225" w:rsidP="00D40EBF">
            <w:pPr>
              <w:numPr>
                <w:ilvl w:val="0"/>
                <w:numId w:val="11"/>
              </w:numPr>
              <w:autoSpaceDN w:val="0"/>
              <w:ind w:left="317"/>
              <w:jc w:val="both"/>
              <w:rPr>
                <w:rFonts w:ascii="Palatino Linotype" w:hAnsi="Palatino Linotype"/>
                <w:sz w:val="20"/>
                <w:szCs w:val="20"/>
              </w:rPr>
            </w:pPr>
            <w:r w:rsidRPr="00F82E5B">
              <w:rPr>
                <w:rFonts w:ascii="Palatino Linotype" w:hAnsi="Palatino Linotype" w:cs="Arial"/>
                <w:sz w:val="20"/>
                <w:szCs w:val="20"/>
              </w:rPr>
              <w:t>NO</w:t>
            </w:r>
            <w:r>
              <w:rPr>
                <w:rFonts w:ascii="Palatino Linotype" w:hAnsi="Palatino Linotype" w:cs="Arial"/>
                <w:sz w:val="20"/>
                <w:szCs w:val="20"/>
              </w:rPr>
              <w:t xml:space="preserve"> </w:t>
            </w:r>
            <w:r w:rsidRPr="00A24886">
              <w:rPr>
                <w:rFonts w:ascii="Palatino Linotype" w:hAnsi="Palatino Linotype" w:cs="Arial"/>
                <w:sz w:val="16"/>
                <w:szCs w:val="20"/>
              </w:rPr>
              <w:t xml:space="preserve">(l’effluente viene </w:t>
            </w:r>
            <w:r>
              <w:rPr>
                <w:rFonts w:ascii="Palatino Linotype" w:hAnsi="Palatino Linotype" w:cs="Arial"/>
                <w:sz w:val="16"/>
                <w:szCs w:val="20"/>
              </w:rPr>
              <w:t>inviato dal</w:t>
            </w:r>
            <w:r w:rsidRPr="00A24886">
              <w:rPr>
                <w:rFonts w:ascii="Palatino Linotype" w:hAnsi="Palatino Linotype" w:cs="Arial"/>
                <w:sz w:val="16"/>
                <w:szCs w:val="20"/>
              </w:rPr>
              <w:t xml:space="preserve"> </w:t>
            </w:r>
            <w:r>
              <w:rPr>
                <w:rFonts w:ascii="Palatino Linotype" w:hAnsi="Palatino Linotype" w:cs="Arial"/>
                <w:sz w:val="16"/>
                <w:szCs w:val="20"/>
              </w:rPr>
              <w:t xml:space="preserve">pozzetto </w:t>
            </w:r>
            <w:r w:rsidR="00D40EBF">
              <w:rPr>
                <w:rFonts w:ascii="Palatino Linotype" w:hAnsi="Palatino Linotype" w:cs="Arial"/>
                <w:sz w:val="16"/>
                <w:szCs w:val="20"/>
              </w:rPr>
              <w:t>di</w:t>
            </w:r>
            <w:r>
              <w:rPr>
                <w:rFonts w:ascii="Palatino Linotype" w:hAnsi="Palatino Linotype" w:cs="Arial"/>
                <w:sz w:val="16"/>
                <w:szCs w:val="20"/>
              </w:rPr>
              <w:t xml:space="preserve"> controllo al </w:t>
            </w:r>
            <w:r w:rsidRPr="00A24886">
              <w:rPr>
                <w:rFonts w:ascii="Palatino Linotype" w:hAnsi="Palatino Linotype" w:cs="Arial"/>
                <w:sz w:val="16"/>
                <w:szCs w:val="20"/>
              </w:rPr>
              <w:t>pozzetto a monte della vasca</w:t>
            </w:r>
            <w:r>
              <w:rPr>
                <w:rFonts w:ascii="Palatino Linotype" w:hAnsi="Palatino Linotype" w:cs="Arial"/>
                <w:sz w:val="16"/>
                <w:szCs w:val="20"/>
              </w:rPr>
              <w:t xml:space="preserve"> di fitodepurazione</w:t>
            </w:r>
            <w:r w:rsidRPr="00A24886">
              <w:rPr>
                <w:rFonts w:ascii="Palatino Linotype" w:hAnsi="Palatino Linotype" w:cs="Arial"/>
                <w:sz w:val="16"/>
                <w:szCs w:val="20"/>
              </w:rPr>
              <w:t>)</w:t>
            </w:r>
          </w:p>
        </w:tc>
      </w:tr>
      <w:tr w:rsidR="00455225" w:rsidRPr="007C523F" w14:paraId="7B547433" w14:textId="77777777" w:rsidTr="006A0302">
        <w:trPr>
          <w:trHeight w:val="594"/>
        </w:trPr>
        <w:tc>
          <w:tcPr>
            <w:tcW w:w="700" w:type="dxa"/>
            <w:tcBorders>
              <w:top w:val="single" w:sz="4" w:space="0" w:color="000000"/>
              <w:left w:val="single" w:sz="4" w:space="0" w:color="000000"/>
              <w:bottom w:val="single" w:sz="4" w:space="0" w:color="000000"/>
              <w:right w:val="nil"/>
            </w:tcBorders>
            <w:vAlign w:val="center"/>
          </w:tcPr>
          <w:p w14:paraId="6CCFEF46" w14:textId="77777777" w:rsidR="00455225" w:rsidRPr="007C523F" w:rsidRDefault="00455225"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8</w:t>
            </w:r>
          </w:p>
        </w:tc>
        <w:tc>
          <w:tcPr>
            <w:tcW w:w="7772" w:type="dxa"/>
            <w:gridSpan w:val="2"/>
            <w:tcBorders>
              <w:top w:val="single" w:sz="4" w:space="0" w:color="000000"/>
              <w:left w:val="single" w:sz="4" w:space="0" w:color="000000"/>
              <w:bottom w:val="single" w:sz="4" w:space="0" w:color="000000"/>
              <w:right w:val="nil"/>
            </w:tcBorders>
            <w:vAlign w:val="center"/>
            <w:hideMark/>
          </w:tcPr>
          <w:p w14:paraId="001B4F96"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 xml:space="preserve">La profondità dello scavo è di circa </w:t>
            </w:r>
            <w:r w:rsidRPr="007C523F">
              <w:rPr>
                <w:rFonts w:ascii="Palatino Linotype" w:hAnsi="Palatino Linotype" w:cs="Arial"/>
                <w:b/>
                <w:bCs/>
                <w:sz w:val="20"/>
                <w:szCs w:val="20"/>
                <w:lang w:eastAsia="it-IT"/>
              </w:rPr>
              <w:t>110 - 120 cm</w:t>
            </w:r>
            <w:r w:rsidRPr="007C523F">
              <w:rPr>
                <w:rFonts w:ascii="Palatino Linotype" w:hAnsi="Palatino Linotype" w:cs="Arial"/>
                <w:sz w:val="20"/>
                <w:szCs w:val="20"/>
                <w:lang w:eastAsia="it-IT"/>
              </w:rPr>
              <w:t>?</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32C8EA69"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60D58B78"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691F7E64" w14:textId="77777777" w:rsidTr="006A0302">
        <w:trPr>
          <w:trHeight w:val="594"/>
        </w:trPr>
        <w:tc>
          <w:tcPr>
            <w:tcW w:w="700" w:type="dxa"/>
            <w:tcBorders>
              <w:top w:val="single" w:sz="4" w:space="0" w:color="000000"/>
              <w:left w:val="single" w:sz="4" w:space="0" w:color="000000"/>
              <w:bottom w:val="single" w:sz="4" w:space="0" w:color="000000"/>
              <w:right w:val="nil"/>
            </w:tcBorders>
            <w:vAlign w:val="center"/>
          </w:tcPr>
          <w:p w14:paraId="71FAC129" w14:textId="77777777" w:rsidR="00455225" w:rsidRPr="007C523F" w:rsidRDefault="00455225"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9</w:t>
            </w:r>
          </w:p>
        </w:tc>
        <w:tc>
          <w:tcPr>
            <w:tcW w:w="7772" w:type="dxa"/>
            <w:gridSpan w:val="2"/>
            <w:tcBorders>
              <w:top w:val="single" w:sz="4" w:space="0" w:color="000000"/>
              <w:left w:val="single" w:sz="4" w:space="0" w:color="000000"/>
              <w:bottom w:val="single" w:sz="4" w:space="0" w:color="000000"/>
              <w:right w:val="nil"/>
            </w:tcBorders>
            <w:vAlign w:val="center"/>
            <w:hideMark/>
          </w:tcPr>
          <w:p w14:paraId="3BD12CD1"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 xml:space="preserve">La pendenza del fondo verso l'uscita è di circa lo </w:t>
            </w:r>
            <w:r w:rsidRPr="007C523F">
              <w:rPr>
                <w:rFonts w:ascii="Palatino Linotype" w:hAnsi="Palatino Linotype" w:cs="Arial"/>
                <w:b/>
                <w:bCs/>
                <w:sz w:val="20"/>
                <w:szCs w:val="20"/>
                <w:lang w:eastAsia="it-IT"/>
              </w:rPr>
              <w:t>0,5 – 1 %</w:t>
            </w:r>
            <w:r w:rsidRPr="007C523F">
              <w:rPr>
                <w:rFonts w:ascii="Palatino Linotype" w:hAnsi="Palatino Linotype" w:cs="Arial"/>
                <w:sz w:val="20"/>
                <w:szCs w:val="20"/>
                <w:lang w:eastAsia="it-IT"/>
              </w:rPr>
              <w:t>?</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62B12F8E"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427A4E6D"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50629660" w14:textId="77777777" w:rsidTr="006A0302">
        <w:trPr>
          <w:trHeight w:val="615"/>
        </w:trPr>
        <w:tc>
          <w:tcPr>
            <w:tcW w:w="700" w:type="dxa"/>
            <w:tcBorders>
              <w:top w:val="single" w:sz="4" w:space="0" w:color="000000"/>
              <w:left w:val="single" w:sz="4" w:space="0" w:color="000000"/>
              <w:bottom w:val="single" w:sz="4" w:space="0" w:color="000000"/>
              <w:right w:val="nil"/>
            </w:tcBorders>
            <w:vAlign w:val="center"/>
          </w:tcPr>
          <w:p w14:paraId="7840B783" w14:textId="77777777" w:rsidR="00455225" w:rsidRPr="007C523F" w:rsidRDefault="00455225"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10</w:t>
            </w:r>
          </w:p>
        </w:tc>
        <w:tc>
          <w:tcPr>
            <w:tcW w:w="7772" w:type="dxa"/>
            <w:gridSpan w:val="2"/>
            <w:tcBorders>
              <w:top w:val="single" w:sz="4" w:space="0" w:color="000000"/>
              <w:left w:val="single" w:sz="4" w:space="0" w:color="000000"/>
              <w:bottom w:val="single" w:sz="4" w:space="0" w:color="000000"/>
              <w:right w:val="nil"/>
            </w:tcBorders>
            <w:vAlign w:val="center"/>
            <w:hideMark/>
          </w:tcPr>
          <w:p w14:paraId="65CD2016"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Il fondo e le pareti dello scavo sono state convenientemente lisciate e sagomate?</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0954E3CE"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18B41A53"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0535BE2A" w14:textId="77777777" w:rsidTr="006A0302">
        <w:trPr>
          <w:trHeight w:val="598"/>
        </w:trPr>
        <w:tc>
          <w:tcPr>
            <w:tcW w:w="700" w:type="dxa"/>
            <w:tcBorders>
              <w:top w:val="single" w:sz="4" w:space="0" w:color="000000"/>
              <w:left w:val="single" w:sz="4" w:space="0" w:color="000000"/>
              <w:bottom w:val="single" w:sz="4" w:space="0" w:color="000000"/>
              <w:right w:val="nil"/>
            </w:tcBorders>
            <w:vAlign w:val="center"/>
          </w:tcPr>
          <w:p w14:paraId="712FD1DD" w14:textId="77777777" w:rsidR="00455225" w:rsidRPr="007C523F" w:rsidRDefault="00455225"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11</w:t>
            </w:r>
          </w:p>
        </w:tc>
        <w:tc>
          <w:tcPr>
            <w:tcW w:w="7772" w:type="dxa"/>
            <w:gridSpan w:val="2"/>
            <w:tcBorders>
              <w:top w:val="single" w:sz="4" w:space="0" w:color="000000"/>
              <w:left w:val="single" w:sz="4" w:space="0" w:color="000000"/>
              <w:bottom w:val="single" w:sz="4" w:space="0" w:color="000000"/>
              <w:right w:val="nil"/>
            </w:tcBorders>
            <w:vAlign w:val="center"/>
            <w:hideMark/>
          </w:tcPr>
          <w:p w14:paraId="52930831"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Fondo e pareti sono stati rivestiti o protetti per evitare forature della geomembrana?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6DAE11D8"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49EF87B3"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29D69390" w14:textId="77777777" w:rsidTr="006A0302">
        <w:trPr>
          <w:trHeight w:val="564"/>
        </w:trPr>
        <w:tc>
          <w:tcPr>
            <w:tcW w:w="700" w:type="dxa"/>
            <w:tcBorders>
              <w:top w:val="single" w:sz="4" w:space="0" w:color="000000"/>
              <w:left w:val="single" w:sz="4" w:space="0" w:color="000000"/>
              <w:bottom w:val="single" w:sz="4" w:space="0" w:color="000000"/>
              <w:right w:val="nil"/>
            </w:tcBorders>
            <w:vAlign w:val="center"/>
          </w:tcPr>
          <w:p w14:paraId="79CD0674" w14:textId="77777777" w:rsidR="00455225" w:rsidRPr="007C523F" w:rsidRDefault="00455225"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12</w:t>
            </w:r>
          </w:p>
        </w:tc>
        <w:tc>
          <w:tcPr>
            <w:tcW w:w="7772" w:type="dxa"/>
            <w:gridSpan w:val="2"/>
            <w:tcBorders>
              <w:top w:val="single" w:sz="4" w:space="0" w:color="000000"/>
              <w:left w:val="single" w:sz="4" w:space="0" w:color="000000"/>
              <w:bottom w:val="single" w:sz="4" w:space="0" w:color="000000"/>
              <w:right w:val="nil"/>
            </w:tcBorders>
            <w:vAlign w:val="center"/>
            <w:hideMark/>
          </w:tcPr>
          <w:p w14:paraId="497D8EFE"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La posa in opera del rivestimento assicura l'impermeabilizzazione della vasca?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70E3940A"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65B347CE"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02EC5056" w14:textId="77777777" w:rsidTr="006A0302">
        <w:trPr>
          <w:trHeight w:val="711"/>
        </w:trPr>
        <w:tc>
          <w:tcPr>
            <w:tcW w:w="700" w:type="dxa"/>
            <w:tcBorders>
              <w:top w:val="single" w:sz="4" w:space="0" w:color="000000"/>
              <w:left w:val="single" w:sz="4" w:space="0" w:color="000000"/>
              <w:bottom w:val="single" w:sz="4" w:space="0" w:color="000000"/>
              <w:right w:val="nil"/>
            </w:tcBorders>
            <w:vAlign w:val="center"/>
          </w:tcPr>
          <w:p w14:paraId="27E7BA1B" w14:textId="77777777" w:rsidR="00455225" w:rsidRPr="007C523F" w:rsidRDefault="00455225"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13</w:t>
            </w:r>
          </w:p>
        </w:tc>
        <w:tc>
          <w:tcPr>
            <w:tcW w:w="7772" w:type="dxa"/>
            <w:gridSpan w:val="2"/>
            <w:tcBorders>
              <w:top w:val="single" w:sz="4" w:space="0" w:color="000000"/>
              <w:left w:val="single" w:sz="4" w:space="0" w:color="000000"/>
              <w:bottom w:val="single" w:sz="4" w:space="0" w:color="000000"/>
              <w:right w:val="nil"/>
            </w:tcBorders>
            <w:vAlign w:val="center"/>
            <w:hideMark/>
          </w:tcPr>
          <w:p w14:paraId="7FDB5986"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Sono stati presi provvedimenti affinché il riempimento non danneggi il rivestimento?</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1D0660F8"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18C2C42A"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334B3588" w14:textId="77777777" w:rsidTr="006A0302">
        <w:trPr>
          <w:trHeight w:val="652"/>
        </w:trPr>
        <w:tc>
          <w:tcPr>
            <w:tcW w:w="700" w:type="dxa"/>
            <w:tcBorders>
              <w:top w:val="single" w:sz="4" w:space="0" w:color="000000"/>
              <w:left w:val="single" w:sz="4" w:space="0" w:color="000000"/>
              <w:bottom w:val="single" w:sz="4" w:space="0" w:color="000000"/>
              <w:right w:val="nil"/>
            </w:tcBorders>
            <w:vAlign w:val="center"/>
          </w:tcPr>
          <w:p w14:paraId="3ED294E3" w14:textId="77777777" w:rsidR="00455225" w:rsidRPr="007C523F" w:rsidRDefault="00455225"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14</w:t>
            </w:r>
          </w:p>
        </w:tc>
        <w:tc>
          <w:tcPr>
            <w:tcW w:w="7772" w:type="dxa"/>
            <w:gridSpan w:val="2"/>
            <w:tcBorders>
              <w:top w:val="single" w:sz="4" w:space="0" w:color="000000"/>
              <w:left w:val="single" w:sz="4" w:space="0" w:color="000000"/>
              <w:bottom w:val="single" w:sz="4" w:space="0" w:color="000000"/>
              <w:right w:val="nil"/>
            </w:tcBorders>
            <w:vAlign w:val="center"/>
            <w:hideMark/>
          </w:tcPr>
          <w:p w14:paraId="2FA6914C"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Le giunzioni tra la geomembrana e le tubazioni sono a perfetta tenuta?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2420F05F"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1EB2253C"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475342C4" w14:textId="77777777" w:rsidTr="006A0302">
        <w:trPr>
          <w:trHeight w:val="711"/>
        </w:trPr>
        <w:tc>
          <w:tcPr>
            <w:tcW w:w="700" w:type="dxa"/>
            <w:tcBorders>
              <w:top w:val="single" w:sz="4" w:space="0" w:color="000000"/>
              <w:left w:val="single" w:sz="4" w:space="0" w:color="000000"/>
              <w:bottom w:val="single" w:sz="4" w:space="0" w:color="000000"/>
              <w:right w:val="nil"/>
            </w:tcBorders>
            <w:vAlign w:val="center"/>
          </w:tcPr>
          <w:p w14:paraId="675167DD" w14:textId="77777777" w:rsidR="00455225" w:rsidRPr="007C523F" w:rsidRDefault="00455225"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15</w:t>
            </w:r>
          </w:p>
        </w:tc>
        <w:tc>
          <w:tcPr>
            <w:tcW w:w="7772" w:type="dxa"/>
            <w:gridSpan w:val="2"/>
            <w:tcBorders>
              <w:top w:val="single" w:sz="4" w:space="0" w:color="000000"/>
              <w:left w:val="single" w:sz="4" w:space="0" w:color="000000"/>
              <w:bottom w:val="single" w:sz="4" w:space="0" w:color="000000"/>
              <w:right w:val="nil"/>
            </w:tcBorders>
            <w:vAlign w:val="center"/>
            <w:hideMark/>
          </w:tcPr>
          <w:p w14:paraId="390A71BC"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 xml:space="preserve">Esiste sul fondo della vasca uno strato di ghiaia media (25 - 50 mm) di circa </w:t>
            </w:r>
            <w:r w:rsidRPr="007C523F">
              <w:rPr>
                <w:rFonts w:ascii="Palatino Linotype" w:hAnsi="Palatino Linotype" w:cs="Arial"/>
                <w:b/>
                <w:bCs/>
                <w:sz w:val="20"/>
                <w:szCs w:val="20"/>
                <w:lang w:eastAsia="it-IT"/>
              </w:rPr>
              <w:t>20 - 25 cm</w:t>
            </w:r>
            <w:r w:rsidRPr="007C523F">
              <w:rPr>
                <w:rFonts w:ascii="Palatino Linotype" w:hAnsi="Palatino Linotype" w:cs="Arial"/>
                <w:sz w:val="20"/>
                <w:szCs w:val="20"/>
                <w:lang w:eastAsia="it-IT"/>
              </w:rPr>
              <w:t xml:space="preserve"> che copre la tubazione drenante?</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60BA1B14"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5EADA9AD"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76192633" w14:textId="77777777" w:rsidTr="006A0302">
        <w:trPr>
          <w:trHeight w:val="564"/>
        </w:trPr>
        <w:tc>
          <w:tcPr>
            <w:tcW w:w="700" w:type="dxa"/>
            <w:tcBorders>
              <w:top w:val="single" w:sz="4" w:space="0" w:color="000000"/>
              <w:left w:val="single" w:sz="4" w:space="0" w:color="000000"/>
              <w:bottom w:val="single" w:sz="4" w:space="0" w:color="000000"/>
              <w:right w:val="nil"/>
            </w:tcBorders>
            <w:vAlign w:val="center"/>
          </w:tcPr>
          <w:p w14:paraId="603528C6" w14:textId="77777777" w:rsidR="00455225" w:rsidRPr="007C523F" w:rsidRDefault="00455225"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16</w:t>
            </w:r>
          </w:p>
        </w:tc>
        <w:tc>
          <w:tcPr>
            <w:tcW w:w="7772" w:type="dxa"/>
            <w:gridSpan w:val="2"/>
            <w:tcBorders>
              <w:top w:val="single" w:sz="4" w:space="0" w:color="000000"/>
              <w:left w:val="single" w:sz="4" w:space="0" w:color="000000"/>
              <w:bottom w:val="single" w:sz="4" w:space="0" w:color="000000"/>
              <w:right w:val="nil"/>
            </w:tcBorders>
            <w:vAlign w:val="center"/>
            <w:hideMark/>
          </w:tcPr>
          <w:p w14:paraId="726A3062"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 xml:space="preserve">Sopra lo strato di ghiaia media c'è uno strato di sabbia (1 – 3 mm) alto </w:t>
            </w:r>
            <w:r w:rsidRPr="007C523F">
              <w:rPr>
                <w:rFonts w:ascii="Palatino Linotype" w:hAnsi="Palatino Linotype" w:cs="Arial"/>
                <w:b/>
                <w:bCs/>
                <w:sz w:val="20"/>
                <w:szCs w:val="20"/>
                <w:lang w:eastAsia="it-IT"/>
              </w:rPr>
              <w:t>75 – 80 cm</w:t>
            </w:r>
            <w:r w:rsidRPr="007C523F">
              <w:rPr>
                <w:rFonts w:ascii="Palatino Linotype" w:hAnsi="Palatino Linotype" w:cs="Arial"/>
                <w:sz w:val="20"/>
                <w:szCs w:val="20"/>
                <w:lang w:eastAsia="it-IT"/>
              </w:rPr>
              <w:t xml:space="preserve"> sul quale poggiano i tubi di adduzione?</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6ECF147D"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1951E70A"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497E3F3A" w14:textId="77777777" w:rsidTr="006A0302">
        <w:trPr>
          <w:trHeight w:val="711"/>
        </w:trPr>
        <w:tc>
          <w:tcPr>
            <w:tcW w:w="700" w:type="dxa"/>
            <w:tcBorders>
              <w:top w:val="single" w:sz="4" w:space="0" w:color="000000"/>
              <w:left w:val="single" w:sz="4" w:space="0" w:color="000000"/>
              <w:bottom w:val="single" w:sz="4" w:space="0" w:color="000000"/>
              <w:right w:val="nil"/>
            </w:tcBorders>
            <w:vAlign w:val="center"/>
          </w:tcPr>
          <w:p w14:paraId="3DDB5BE1" w14:textId="77777777" w:rsidR="00455225" w:rsidRPr="007C523F" w:rsidRDefault="00455225"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17</w:t>
            </w:r>
          </w:p>
        </w:tc>
        <w:tc>
          <w:tcPr>
            <w:tcW w:w="7772" w:type="dxa"/>
            <w:gridSpan w:val="2"/>
            <w:tcBorders>
              <w:top w:val="single" w:sz="4" w:space="0" w:color="000000"/>
              <w:left w:val="single" w:sz="4" w:space="0" w:color="000000"/>
              <w:bottom w:val="single" w:sz="4" w:space="0" w:color="000000"/>
              <w:right w:val="nil"/>
            </w:tcBorders>
            <w:vAlign w:val="center"/>
            <w:hideMark/>
          </w:tcPr>
          <w:p w14:paraId="23608934"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 xml:space="preserve">I tubi di adduzione son ricoperti da uno strato di ghiaia (8 – 16 mm) alto </w:t>
            </w:r>
            <w:r w:rsidRPr="007C523F">
              <w:rPr>
                <w:rFonts w:ascii="Palatino Linotype" w:hAnsi="Palatino Linotype" w:cs="Arial"/>
                <w:b/>
                <w:bCs/>
                <w:sz w:val="20"/>
                <w:szCs w:val="20"/>
                <w:lang w:eastAsia="it-IT"/>
              </w:rPr>
              <w:t>10 – 15 cm</w:t>
            </w:r>
            <w:r w:rsidRPr="007C523F">
              <w:rPr>
                <w:rFonts w:ascii="Palatino Linotype" w:hAnsi="Palatino Linotype" w:cs="Arial"/>
                <w:sz w:val="20"/>
                <w:szCs w:val="20"/>
                <w:lang w:eastAsia="it-IT"/>
              </w:rPr>
              <w:t>?</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497C47C9"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3FDAD731"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43889094" w14:textId="77777777" w:rsidTr="006A0302">
        <w:trPr>
          <w:trHeight w:val="711"/>
        </w:trPr>
        <w:tc>
          <w:tcPr>
            <w:tcW w:w="700" w:type="dxa"/>
            <w:tcBorders>
              <w:top w:val="single" w:sz="4" w:space="0" w:color="000000"/>
              <w:left w:val="single" w:sz="4" w:space="0" w:color="000000"/>
              <w:bottom w:val="single" w:sz="4" w:space="0" w:color="000000"/>
              <w:right w:val="nil"/>
            </w:tcBorders>
            <w:vAlign w:val="center"/>
          </w:tcPr>
          <w:p w14:paraId="0B4C7867" w14:textId="77777777" w:rsidR="00455225" w:rsidRPr="007C523F" w:rsidRDefault="00455225" w:rsidP="00766654">
            <w:pPr>
              <w:autoSpaceDE w:val="0"/>
              <w:jc w:val="both"/>
              <w:rPr>
                <w:rFonts w:ascii="Palatino Linotype" w:hAnsi="Palatino Linotype" w:cs="Arial"/>
                <w:sz w:val="20"/>
                <w:szCs w:val="20"/>
              </w:rPr>
            </w:pPr>
            <w:r w:rsidRPr="007C523F">
              <w:rPr>
                <w:rFonts w:ascii="Palatino Linotype" w:hAnsi="Palatino Linotype" w:cs="Arial"/>
                <w:sz w:val="20"/>
                <w:szCs w:val="20"/>
              </w:rPr>
              <w:t>18</w:t>
            </w:r>
          </w:p>
        </w:tc>
        <w:tc>
          <w:tcPr>
            <w:tcW w:w="7772" w:type="dxa"/>
            <w:gridSpan w:val="2"/>
            <w:tcBorders>
              <w:top w:val="single" w:sz="4" w:space="0" w:color="000000"/>
              <w:left w:val="single" w:sz="4" w:space="0" w:color="000000"/>
              <w:bottom w:val="single" w:sz="4" w:space="0" w:color="000000"/>
              <w:right w:val="nil"/>
            </w:tcBorders>
            <w:vAlign w:val="center"/>
            <w:hideMark/>
          </w:tcPr>
          <w:p w14:paraId="0FB3C337" w14:textId="77777777" w:rsidR="00455225" w:rsidRPr="007C523F" w:rsidRDefault="00455225" w:rsidP="006A0302">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 xml:space="preserve">Le pareti del vassoio assorbente sono rialzate di </w:t>
            </w:r>
            <w:r w:rsidRPr="007C523F">
              <w:rPr>
                <w:rFonts w:ascii="Palatino Linotype" w:hAnsi="Palatino Linotype" w:cs="Arial"/>
                <w:b/>
                <w:bCs/>
                <w:sz w:val="20"/>
                <w:szCs w:val="20"/>
                <w:lang w:eastAsia="it-IT"/>
              </w:rPr>
              <w:t>10 - 15 cm</w:t>
            </w:r>
            <w:r w:rsidRPr="007C523F">
              <w:rPr>
                <w:rFonts w:ascii="Palatino Linotype" w:hAnsi="Palatino Linotype" w:cs="Arial"/>
                <w:sz w:val="20"/>
                <w:szCs w:val="20"/>
                <w:lang w:eastAsia="it-IT"/>
              </w:rPr>
              <w:t xml:space="preserve"> rispetto al piano campagna?</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7E54C681"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1550458B"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455225" w:rsidRPr="007C523F" w14:paraId="38A92A01" w14:textId="77777777" w:rsidTr="006A0302">
        <w:trPr>
          <w:trHeight w:val="627"/>
        </w:trPr>
        <w:tc>
          <w:tcPr>
            <w:tcW w:w="700" w:type="dxa"/>
            <w:tcBorders>
              <w:top w:val="single" w:sz="4" w:space="0" w:color="000000"/>
              <w:left w:val="single" w:sz="4" w:space="0" w:color="000000"/>
              <w:bottom w:val="single" w:sz="4" w:space="0" w:color="000000"/>
              <w:right w:val="nil"/>
            </w:tcBorders>
            <w:vAlign w:val="center"/>
          </w:tcPr>
          <w:p w14:paraId="691F689C" w14:textId="77777777" w:rsidR="00455225" w:rsidRPr="007C523F" w:rsidRDefault="00455225" w:rsidP="006A0302">
            <w:pPr>
              <w:autoSpaceDE w:val="0"/>
              <w:jc w:val="both"/>
              <w:rPr>
                <w:rFonts w:ascii="Palatino Linotype" w:hAnsi="Palatino Linotype" w:cs="Arial"/>
                <w:sz w:val="20"/>
                <w:szCs w:val="20"/>
              </w:rPr>
            </w:pPr>
            <w:r>
              <w:rPr>
                <w:rFonts w:ascii="Palatino Linotype" w:hAnsi="Palatino Linotype" w:cs="Arial"/>
                <w:sz w:val="20"/>
                <w:szCs w:val="20"/>
              </w:rPr>
              <w:t>19</w:t>
            </w:r>
          </w:p>
        </w:tc>
        <w:tc>
          <w:tcPr>
            <w:tcW w:w="7772" w:type="dxa"/>
            <w:gridSpan w:val="2"/>
            <w:tcBorders>
              <w:top w:val="single" w:sz="4" w:space="0" w:color="000000"/>
              <w:left w:val="single" w:sz="4" w:space="0" w:color="000000"/>
              <w:bottom w:val="single" w:sz="4" w:space="0" w:color="000000"/>
              <w:right w:val="nil"/>
            </w:tcBorders>
            <w:vAlign w:val="center"/>
            <w:hideMark/>
          </w:tcPr>
          <w:p w14:paraId="74FD299F" w14:textId="77777777" w:rsidR="00455225" w:rsidRPr="007C523F" w:rsidRDefault="00D40EBF" w:rsidP="00D40EBF">
            <w:pPr>
              <w:autoSpaceDE w:val="0"/>
              <w:jc w:val="both"/>
              <w:rPr>
                <w:rFonts w:ascii="Palatino Linotype" w:hAnsi="Palatino Linotype" w:cs="Arial"/>
                <w:sz w:val="20"/>
                <w:szCs w:val="20"/>
              </w:rPr>
            </w:pPr>
            <w:r w:rsidRPr="00D40EBF">
              <w:rPr>
                <w:rFonts w:ascii="Palatino Linotype" w:hAnsi="Palatino Linotype" w:cs="Arial"/>
                <w:caps/>
                <w:sz w:val="20"/>
                <w:szCs w:val="20"/>
                <w:lang w:eastAsia="it-IT"/>
              </w:rPr>
              <w:t>è</w:t>
            </w:r>
            <w:r w:rsidR="00455225" w:rsidRPr="007C523F">
              <w:rPr>
                <w:rFonts w:ascii="Palatino Linotype" w:hAnsi="Palatino Linotype" w:cs="Arial"/>
                <w:sz w:val="20"/>
                <w:szCs w:val="20"/>
                <w:lang w:eastAsia="it-IT"/>
              </w:rPr>
              <w:t xml:space="preserve"> prevista la piantumazione con macrofite radicate emergenti o altre piante idonee?</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2F32A9C1" w14:textId="77777777" w:rsidR="00455225" w:rsidRPr="007C523F" w:rsidRDefault="00455225"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45A727A8" w14:textId="77777777" w:rsidR="00455225" w:rsidRPr="007C523F" w:rsidRDefault="00455225"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bl>
    <w:p w14:paraId="4CBD3743" w14:textId="77777777" w:rsidR="00EF7E0C" w:rsidRDefault="00EF7E0C" w:rsidP="00AA67FC">
      <w:pPr>
        <w:autoSpaceDE w:val="0"/>
        <w:rPr>
          <w:rFonts w:ascii="Palatino Linotype" w:hAnsi="Palatino Linotype"/>
          <w:sz w:val="14"/>
        </w:rPr>
      </w:pPr>
    </w:p>
    <w:p w14:paraId="11FDE972" w14:textId="77777777" w:rsidR="00D40EBF" w:rsidRDefault="00D40EBF" w:rsidP="00AA67FC">
      <w:pPr>
        <w:autoSpaceDE w:val="0"/>
        <w:rPr>
          <w:rFonts w:ascii="Palatino Linotype" w:hAnsi="Palatino Linotype"/>
          <w:sz w:val="14"/>
        </w:rPr>
      </w:pPr>
    </w:p>
    <w:tbl>
      <w:tblPr>
        <w:tblW w:w="0" w:type="auto"/>
        <w:tblInd w:w="-25" w:type="dxa"/>
        <w:tblLayout w:type="fixed"/>
        <w:tblLook w:val="04A0" w:firstRow="1" w:lastRow="0" w:firstColumn="1" w:lastColumn="0" w:noHBand="0" w:noVBand="1"/>
      </w:tblPr>
      <w:tblGrid>
        <w:gridCol w:w="700"/>
        <w:gridCol w:w="4395"/>
        <w:gridCol w:w="2835"/>
        <w:gridCol w:w="1898"/>
      </w:tblGrid>
      <w:tr w:rsidR="00D40EBF" w:rsidRPr="007C523F" w14:paraId="134728C7" w14:textId="77777777" w:rsidTr="00D40EBF">
        <w:trPr>
          <w:trHeight w:val="1084"/>
        </w:trPr>
        <w:tc>
          <w:tcPr>
            <w:tcW w:w="700" w:type="dxa"/>
            <w:tcBorders>
              <w:top w:val="single" w:sz="4" w:space="0" w:color="000000"/>
              <w:left w:val="single" w:sz="4" w:space="0" w:color="000000"/>
              <w:bottom w:val="single" w:sz="4" w:space="0" w:color="000000"/>
              <w:right w:val="nil"/>
            </w:tcBorders>
            <w:vAlign w:val="center"/>
            <w:hideMark/>
          </w:tcPr>
          <w:p w14:paraId="54F187AA" w14:textId="77777777" w:rsidR="00D40EBF" w:rsidRPr="007C523F" w:rsidRDefault="00D40EBF" w:rsidP="00766654">
            <w:pPr>
              <w:autoSpaceDE w:val="0"/>
              <w:jc w:val="both"/>
              <w:rPr>
                <w:rFonts w:ascii="Palatino Linotype" w:hAnsi="Palatino Linotype" w:cs="Arial"/>
                <w:sz w:val="20"/>
                <w:szCs w:val="20"/>
              </w:rPr>
            </w:pPr>
            <w:r>
              <w:rPr>
                <w:rFonts w:ascii="Palatino Linotype" w:hAnsi="Palatino Linotype" w:cs="Arial"/>
                <w:sz w:val="20"/>
                <w:szCs w:val="20"/>
              </w:rPr>
              <w:lastRenderedPageBreak/>
              <w:t>20</w:t>
            </w:r>
          </w:p>
        </w:tc>
        <w:tc>
          <w:tcPr>
            <w:tcW w:w="7230" w:type="dxa"/>
            <w:gridSpan w:val="2"/>
            <w:tcBorders>
              <w:top w:val="single" w:sz="4" w:space="0" w:color="000000"/>
              <w:left w:val="single" w:sz="4" w:space="0" w:color="000000"/>
              <w:bottom w:val="single" w:sz="4" w:space="0" w:color="000000"/>
              <w:right w:val="nil"/>
            </w:tcBorders>
            <w:vAlign w:val="center"/>
            <w:hideMark/>
          </w:tcPr>
          <w:p w14:paraId="50EE6903" w14:textId="77777777" w:rsidR="00D40EBF" w:rsidRPr="00D40EBF" w:rsidRDefault="00D40EBF" w:rsidP="00766654">
            <w:pPr>
              <w:autoSpaceDE w:val="0"/>
              <w:jc w:val="both"/>
              <w:rPr>
                <w:rFonts w:ascii="Palatino Linotype" w:hAnsi="Palatino Linotype" w:cs="Arial"/>
                <w:sz w:val="20"/>
                <w:szCs w:val="20"/>
              </w:rPr>
            </w:pPr>
            <w:r w:rsidRPr="00165CF2">
              <w:rPr>
                <w:rFonts w:ascii="Palatino Linotype" w:hAnsi="Palatino Linotype" w:cs="Arial"/>
                <w:sz w:val="20"/>
                <w:szCs w:val="20"/>
              </w:rPr>
              <w:t>Immettere la superficie effettiva da progetto del fitodepuratore (</w:t>
            </w:r>
            <w:r w:rsidRPr="00D40EBF">
              <w:rPr>
                <w:rFonts w:ascii="Palatino Linotype" w:hAnsi="Palatino Linotype" w:cs="Arial"/>
                <w:sz w:val="20"/>
                <w:szCs w:val="20"/>
              </w:rPr>
              <w:t>m</w:t>
            </w:r>
            <w:r w:rsidRPr="00D40EBF">
              <w:rPr>
                <w:rFonts w:ascii="Palatino Linotype" w:hAnsi="Palatino Linotype" w:cs="Arial"/>
                <w:sz w:val="20"/>
                <w:szCs w:val="20"/>
                <w:vertAlign w:val="superscript"/>
              </w:rPr>
              <w:t>2</w:t>
            </w:r>
            <w:r w:rsidRPr="00165CF2">
              <w:rPr>
                <w:rFonts w:ascii="Palatino Linotype" w:hAnsi="Palatino Linotype" w:cs="Arial"/>
                <w:sz w:val="20"/>
                <w:szCs w:val="20"/>
              </w:rPr>
              <w:t>)</w:t>
            </w:r>
          </w:p>
          <w:p w14:paraId="653F7347" w14:textId="77777777" w:rsidR="00D40EBF" w:rsidRPr="007C523F" w:rsidRDefault="00D40EBF" w:rsidP="00D40EBF">
            <w:pPr>
              <w:autoSpaceDE w:val="0"/>
              <w:jc w:val="both"/>
              <w:rPr>
                <w:rFonts w:ascii="Palatino Linotype" w:hAnsi="Palatino Linotype" w:cs="Arial"/>
                <w:sz w:val="20"/>
                <w:szCs w:val="20"/>
              </w:rPr>
            </w:pPr>
            <w:r w:rsidRPr="00D40EBF">
              <w:rPr>
                <w:rFonts w:ascii="Palatino Linotype" w:hAnsi="Palatino Linotype" w:cs="Arial"/>
                <w:sz w:val="16"/>
                <w:szCs w:val="20"/>
              </w:rPr>
              <w:t>(min. 3 m</w:t>
            </w:r>
            <w:r w:rsidRPr="00D40EBF">
              <w:rPr>
                <w:rFonts w:ascii="Palatino Linotype" w:hAnsi="Palatino Linotype" w:cs="Arial"/>
                <w:sz w:val="16"/>
                <w:szCs w:val="20"/>
                <w:vertAlign w:val="superscript"/>
              </w:rPr>
              <w:t>2</w:t>
            </w:r>
            <w:r w:rsidRPr="00D40EBF">
              <w:rPr>
                <w:rFonts w:ascii="Palatino Linotype" w:hAnsi="Palatino Linotype" w:cs="Arial"/>
                <w:sz w:val="16"/>
                <w:szCs w:val="20"/>
              </w:rPr>
              <w:t>/</w:t>
            </w:r>
            <w:r w:rsidR="00F26AE1">
              <w:rPr>
                <w:rFonts w:ascii="Palatino Linotype" w:hAnsi="Palatino Linotype" w:cs="Arial"/>
                <w:sz w:val="16"/>
                <w:szCs w:val="20"/>
              </w:rPr>
              <w:t>A.E.</w:t>
            </w:r>
            <w:r w:rsidRPr="00D40EBF">
              <w:rPr>
                <w:rFonts w:ascii="Palatino Linotype" w:hAnsi="Palatino Linotype" w:cs="Arial"/>
                <w:sz w:val="16"/>
                <w:szCs w:val="20"/>
              </w:rPr>
              <w:t>; la superficie minima del fitodepuratore in ogni caso non deve essere inferiore a 20 m</w:t>
            </w:r>
            <w:r w:rsidRPr="00D40EBF">
              <w:rPr>
                <w:rFonts w:ascii="Palatino Linotype" w:hAnsi="Palatino Linotype" w:cs="Arial"/>
                <w:sz w:val="16"/>
                <w:szCs w:val="20"/>
                <w:vertAlign w:val="superscript"/>
              </w:rPr>
              <w:t>2</w:t>
            </w:r>
            <w:r w:rsidRPr="00D40EBF">
              <w:rPr>
                <w:rFonts w:ascii="Palatino Linotype" w:hAnsi="Palatino Linotype" w:cs="Arial"/>
                <w:sz w:val="16"/>
                <w:szCs w:val="20"/>
              </w:rPr>
              <w:t>)</w:t>
            </w:r>
          </w:p>
        </w:tc>
        <w:tc>
          <w:tcPr>
            <w:tcW w:w="1898" w:type="dxa"/>
            <w:tcBorders>
              <w:top w:val="single" w:sz="4" w:space="0" w:color="000000"/>
              <w:left w:val="single" w:sz="4" w:space="0" w:color="000000"/>
              <w:bottom w:val="single" w:sz="4" w:space="0" w:color="000000"/>
              <w:right w:val="single" w:sz="4" w:space="0" w:color="000000"/>
            </w:tcBorders>
            <w:vAlign w:val="center"/>
          </w:tcPr>
          <w:p w14:paraId="4E3646CE" w14:textId="77777777" w:rsidR="00D40EBF" w:rsidRPr="007C523F" w:rsidRDefault="00D40EBF" w:rsidP="00D40EBF">
            <w:pPr>
              <w:autoSpaceDN w:val="0"/>
              <w:snapToGrid w:val="0"/>
              <w:spacing w:before="120" w:line="360" w:lineRule="auto"/>
              <w:ind w:left="453" w:hanging="357"/>
              <w:jc w:val="both"/>
              <w:rPr>
                <w:rFonts w:ascii="Palatino Linotype" w:hAnsi="Palatino Linotype" w:cs="Arial"/>
                <w:sz w:val="20"/>
                <w:szCs w:val="20"/>
              </w:rPr>
            </w:pPr>
          </w:p>
        </w:tc>
      </w:tr>
      <w:tr w:rsidR="00EF7E0C" w:rsidRPr="00F31754" w14:paraId="1867208C" w14:textId="77777777" w:rsidTr="00137934">
        <w:trPr>
          <w:trHeight w:val="2540"/>
        </w:trPr>
        <w:tc>
          <w:tcPr>
            <w:tcW w:w="700" w:type="dxa"/>
            <w:tcBorders>
              <w:top w:val="single" w:sz="4" w:space="0" w:color="000000"/>
              <w:left w:val="single" w:sz="4" w:space="0" w:color="000000"/>
              <w:bottom w:val="single" w:sz="4" w:space="0" w:color="000000"/>
              <w:right w:val="nil"/>
            </w:tcBorders>
            <w:vAlign w:val="center"/>
            <w:hideMark/>
          </w:tcPr>
          <w:p w14:paraId="2BF408E6" w14:textId="77777777" w:rsidR="00EF7E0C" w:rsidRPr="00165CF2" w:rsidRDefault="00EF7E0C" w:rsidP="00455225">
            <w:pPr>
              <w:autoSpaceDE w:val="0"/>
              <w:jc w:val="both"/>
              <w:rPr>
                <w:rFonts w:ascii="Palatino Linotype" w:hAnsi="Palatino Linotype" w:cs="Arial"/>
                <w:sz w:val="20"/>
                <w:szCs w:val="20"/>
              </w:rPr>
            </w:pPr>
            <w:r>
              <w:rPr>
                <w:rFonts w:ascii="Palatino Linotype" w:hAnsi="Palatino Linotype" w:cs="Arial"/>
                <w:sz w:val="20"/>
                <w:szCs w:val="20"/>
              </w:rPr>
              <w:t>2</w:t>
            </w:r>
            <w:r w:rsidR="00455225">
              <w:rPr>
                <w:rFonts w:ascii="Palatino Linotype" w:hAnsi="Palatino Linotype" w:cs="Arial"/>
                <w:sz w:val="20"/>
                <w:szCs w:val="20"/>
              </w:rPr>
              <w:t>1</w:t>
            </w:r>
          </w:p>
        </w:tc>
        <w:tc>
          <w:tcPr>
            <w:tcW w:w="4395" w:type="dxa"/>
            <w:tcBorders>
              <w:top w:val="single" w:sz="4" w:space="0" w:color="000000"/>
              <w:left w:val="single" w:sz="4" w:space="0" w:color="000000"/>
              <w:bottom w:val="single" w:sz="4" w:space="0" w:color="000000"/>
              <w:right w:val="nil"/>
            </w:tcBorders>
            <w:vAlign w:val="center"/>
            <w:hideMark/>
          </w:tcPr>
          <w:p w14:paraId="4C0638A5" w14:textId="77777777" w:rsidR="00EF7E0C" w:rsidRPr="00165CF2" w:rsidRDefault="00EF7E0C" w:rsidP="00137934">
            <w:pPr>
              <w:autoSpaceDE w:val="0"/>
              <w:jc w:val="both"/>
              <w:rPr>
                <w:rFonts w:ascii="Palatino Linotype" w:hAnsi="Palatino Linotype" w:cs="Arial"/>
                <w:sz w:val="20"/>
                <w:szCs w:val="20"/>
              </w:rPr>
            </w:pPr>
            <w:r>
              <w:rPr>
                <w:rFonts w:ascii="Palatino Linotype" w:hAnsi="Palatino Linotype" w:cs="Arial"/>
                <w:sz w:val="20"/>
                <w:szCs w:val="20"/>
              </w:rPr>
              <w:t>Recapito dell’acqua depurata in uscita dal fitodepuratore</w:t>
            </w:r>
          </w:p>
        </w:tc>
        <w:tc>
          <w:tcPr>
            <w:tcW w:w="4733" w:type="dxa"/>
            <w:gridSpan w:val="2"/>
            <w:tcBorders>
              <w:top w:val="single" w:sz="4" w:space="0" w:color="000000"/>
              <w:left w:val="single" w:sz="4" w:space="0" w:color="000000"/>
              <w:bottom w:val="single" w:sz="4" w:space="0" w:color="000000"/>
              <w:right w:val="single" w:sz="4" w:space="0" w:color="000000"/>
            </w:tcBorders>
            <w:vAlign w:val="center"/>
          </w:tcPr>
          <w:p w14:paraId="25B7EAA9" w14:textId="77777777" w:rsidR="00EF7E0C" w:rsidRPr="008443CF" w:rsidRDefault="00EF7E0C" w:rsidP="00B5124F">
            <w:pPr>
              <w:numPr>
                <w:ilvl w:val="0"/>
                <w:numId w:val="11"/>
              </w:numPr>
              <w:autoSpaceDN w:val="0"/>
              <w:snapToGrid w:val="0"/>
              <w:spacing w:before="120" w:line="360" w:lineRule="auto"/>
              <w:ind w:left="453" w:hanging="357"/>
              <w:jc w:val="both"/>
              <w:rPr>
                <w:rFonts w:ascii="Palatino Linotype" w:hAnsi="Palatino Linotype" w:cs="Arial"/>
                <w:sz w:val="16"/>
                <w:szCs w:val="20"/>
              </w:rPr>
            </w:pPr>
            <w:r>
              <w:rPr>
                <w:rFonts w:ascii="Palatino Linotype" w:hAnsi="Palatino Linotype" w:cs="Arial"/>
                <w:sz w:val="20"/>
                <w:szCs w:val="20"/>
              </w:rPr>
              <w:t xml:space="preserve">In corpo idrico superficiale </w:t>
            </w:r>
            <w:r w:rsidRPr="008443CF">
              <w:rPr>
                <w:rFonts w:ascii="Palatino Linotype" w:hAnsi="Palatino Linotype" w:cs="Arial"/>
                <w:sz w:val="16"/>
                <w:szCs w:val="20"/>
              </w:rPr>
              <w:t xml:space="preserve">(indicare tipo e nome </w:t>
            </w:r>
            <w:r w:rsidR="00D40EBF">
              <w:rPr>
                <w:rFonts w:ascii="Palatino Linotype" w:hAnsi="Palatino Linotype" w:cs="Arial"/>
                <w:sz w:val="16"/>
                <w:szCs w:val="20"/>
              </w:rPr>
              <w:t>__</w:t>
            </w:r>
            <w:r w:rsidRPr="008443CF">
              <w:rPr>
                <w:rFonts w:ascii="Palatino Linotype" w:hAnsi="Palatino Linotype" w:cs="Arial"/>
                <w:sz w:val="16"/>
                <w:szCs w:val="20"/>
              </w:rPr>
              <w:t>_____</w:t>
            </w:r>
            <w:r>
              <w:rPr>
                <w:rFonts w:ascii="Palatino Linotype" w:hAnsi="Palatino Linotype" w:cs="Arial"/>
                <w:sz w:val="16"/>
                <w:szCs w:val="20"/>
              </w:rPr>
              <w:t>__________</w:t>
            </w:r>
            <w:r w:rsidRPr="008443CF">
              <w:rPr>
                <w:rFonts w:ascii="Palatino Linotype" w:hAnsi="Palatino Linotype" w:cs="Arial"/>
                <w:sz w:val="16"/>
                <w:szCs w:val="20"/>
              </w:rPr>
              <w:t>_</w:t>
            </w:r>
            <w:r>
              <w:rPr>
                <w:rFonts w:ascii="Palatino Linotype" w:hAnsi="Palatino Linotype" w:cs="Arial"/>
                <w:sz w:val="16"/>
                <w:szCs w:val="20"/>
              </w:rPr>
              <w:t>_________</w:t>
            </w:r>
            <w:r w:rsidRPr="008443CF">
              <w:rPr>
                <w:rFonts w:ascii="Palatino Linotype" w:hAnsi="Palatino Linotype" w:cs="Arial"/>
                <w:sz w:val="16"/>
                <w:szCs w:val="20"/>
              </w:rPr>
              <w:t>___________________ __________</w:t>
            </w:r>
            <w:r>
              <w:rPr>
                <w:rFonts w:ascii="Palatino Linotype" w:hAnsi="Palatino Linotype" w:cs="Arial"/>
                <w:sz w:val="16"/>
                <w:szCs w:val="20"/>
              </w:rPr>
              <w:t>___________________________</w:t>
            </w:r>
            <w:r w:rsidRPr="008443CF">
              <w:rPr>
                <w:rFonts w:ascii="Palatino Linotype" w:hAnsi="Palatino Linotype" w:cs="Arial"/>
                <w:sz w:val="16"/>
                <w:szCs w:val="20"/>
              </w:rPr>
              <w:t>_____________)</w:t>
            </w:r>
          </w:p>
          <w:p w14:paraId="1BB20B45" w14:textId="77777777" w:rsidR="00EF7E0C" w:rsidRPr="00F82E5B" w:rsidRDefault="00EF7E0C" w:rsidP="00B5124F">
            <w:pPr>
              <w:numPr>
                <w:ilvl w:val="0"/>
                <w:numId w:val="11"/>
              </w:numPr>
              <w:autoSpaceDN w:val="0"/>
              <w:spacing w:before="120" w:line="360" w:lineRule="auto"/>
              <w:ind w:left="453" w:hanging="357"/>
              <w:rPr>
                <w:rFonts w:ascii="Palatino Linotype" w:hAnsi="Palatino Linotype"/>
                <w:sz w:val="20"/>
                <w:szCs w:val="20"/>
              </w:rPr>
            </w:pPr>
            <w:r>
              <w:rPr>
                <w:rFonts w:ascii="Palatino Linotype" w:hAnsi="Palatino Linotype" w:cs="Arial"/>
                <w:sz w:val="20"/>
                <w:szCs w:val="20"/>
              </w:rPr>
              <w:t>Suolo/strati superficiali del sottosuolo</w:t>
            </w:r>
            <w:r>
              <w:rPr>
                <w:rStyle w:val="Rimandonotaapidipagina"/>
                <w:rFonts w:ascii="Palatino Linotype" w:hAnsi="Palatino Linotype" w:cs="Arial"/>
                <w:sz w:val="20"/>
                <w:szCs w:val="20"/>
              </w:rPr>
              <w:footnoteReference w:id="3"/>
            </w:r>
            <w:r>
              <w:rPr>
                <w:rFonts w:ascii="Palatino Linotype" w:hAnsi="Palatino Linotype" w:cs="Arial"/>
                <w:sz w:val="20"/>
                <w:szCs w:val="20"/>
              </w:rPr>
              <w:t xml:space="preserve"> </w:t>
            </w:r>
            <w:r w:rsidRPr="008443CF">
              <w:rPr>
                <w:rFonts w:ascii="Palatino Linotype" w:hAnsi="Palatino Linotype" w:cs="Arial"/>
                <w:sz w:val="16"/>
                <w:szCs w:val="20"/>
              </w:rPr>
              <w:t xml:space="preserve">(indicare </w:t>
            </w:r>
            <w:r>
              <w:rPr>
                <w:rFonts w:ascii="Palatino Linotype" w:hAnsi="Palatino Linotype" w:cs="Arial"/>
                <w:sz w:val="16"/>
                <w:szCs w:val="20"/>
              </w:rPr>
              <w:t>fogli e mappali</w:t>
            </w:r>
            <w:r w:rsidRPr="008443CF">
              <w:rPr>
                <w:rFonts w:ascii="Palatino Linotype" w:hAnsi="Palatino Linotype" w:cs="Arial"/>
                <w:sz w:val="16"/>
                <w:szCs w:val="20"/>
              </w:rPr>
              <w:t xml:space="preserve"> _____</w:t>
            </w:r>
            <w:r>
              <w:rPr>
                <w:rFonts w:ascii="Palatino Linotype" w:hAnsi="Palatino Linotype" w:cs="Arial"/>
                <w:sz w:val="16"/>
                <w:szCs w:val="20"/>
              </w:rPr>
              <w:t>__</w:t>
            </w:r>
            <w:r w:rsidRPr="008443CF">
              <w:rPr>
                <w:rFonts w:ascii="Palatino Linotype" w:hAnsi="Palatino Linotype" w:cs="Arial"/>
                <w:sz w:val="16"/>
                <w:szCs w:val="20"/>
              </w:rPr>
              <w:t>_</w:t>
            </w:r>
            <w:r w:rsidR="00483C5F">
              <w:rPr>
                <w:rFonts w:ascii="Palatino Linotype" w:hAnsi="Palatino Linotype" w:cs="Arial"/>
                <w:sz w:val="16"/>
                <w:szCs w:val="20"/>
              </w:rPr>
              <w:t>____</w:t>
            </w:r>
            <w:r w:rsidRPr="008443CF">
              <w:rPr>
                <w:rFonts w:ascii="Palatino Linotype" w:hAnsi="Palatino Linotype" w:cs="Arial"/>
                <w:sz w:val="16"/>
                <w:szCs w:val="20"/>
              </w:rPr>
              <w:t>________________ __________</w:t>
            </w:r>
            <w:r>
              <w:rPr>
                <w:rFonts w:ascii="Palatino Linotype" w:hAnsi="Palatino Linotype" w:cs="Arial"/>
                <w:sz w:val="16"/>
                <w:szCs w:val="20"/>
              </w:rPr>
              <w:t>___________________________</w:t>
            </w:r>
            <w:r w:rsidRPr="008443CF">
              <w:rPr>
                <w:rFonts w:ascii="Palatino Linotype" w:hAnsi="Palatino Linotype" w:cs="Arial"/>
                <w:sz w:val="16"/>
                <w:szCs w:val="20"/>
              </w:rPr>
              <w:t>_____________)</w:t>
            </w:r>
          </w:p>
        </w:tc>
      </w:tr>
    </w:tbl>
    <w:p w14:paraId="47586377" w14:textId="77777777" w:rsidR="00EF7E0C" w:rsidRDefault="00EF7E0C" w:rsidP="00AA67FC">
      <w:pPr>
        <w:autoSpaceDE w:val="0"/>
        <w:rPr>
          <w:rFonts w:ascii="Palatino Linotype" w:hAnsi="Palatino Linotype"/>
        </w:rPr>
      </w:pPr>
    </w:p>
    <w:p w14:paraId="24ECA672" w14:textId="77777777" w:rsidR="007459AF" w:rsidRPr="00F31754" w:rsidRDefault="007459AF" w:rsidP="00AA67FC">
      <w:pPr>
        <w:autoSpaceDE w:val="0"/>
        <w:rPr>
          <w:rFonts w:ascii="Palatino Linotype" w:hAnsi="Palatino Linotype"/>
        </w:rPr>
      </w:pPr>
      <w:r>
        <w:rPr>
          <w:rFonts w:ascii="Palatino Linotype" w:hAnsi="Palatino Linotype"/>
        </w:rPr>
        <w:br w:type="page"/>
      </w:r>
    </w:p>
    <w:tbl>
      <w:tblPr>
        <w:tblW w:w="0" w:type="auto"/>
        <w:tblInd w:w="-25" w:type="dxa"/>
        <w:tblLayout w:type="fixed"/>
        <w:tblLook w:val="04A0" w:firstRow="1" w:lastRow="0" w:firstColumn="1" w:lastColumn="0" w:noHBand="0" w:noVBand="1"/>
      </w:tblPr>
      <w:tblGrid>
        <w:gridCol w:w="559"/>
        <w:gridCol w:w="3518"/>
        <w:gridCol w:w="1159"/>
        <w:gridCol w:w="2977"/>
        <w:gridCol w:w="1615"/>
      </w:tblGrid>
      <w:tr w:rsidR="00202268" w:rsidRPr="00F31754" w14:paraId="39DE1AF7" w14:textId="77777777" w:rsidTr="00491EAB">
        <w:trPr>
          <w:trHeight w:val="423"/>
        </w:trPr>
        <w:tc>
          <w:tcPr>
            <w:tcW w:w="9828" w:type="dxa"/>
            <w:gridSpan w:val="5"/>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25BA3191" w14:textId="77777777" w:rsidR="001A2BDA" w:rsidRDefault="00491EAB" w:rsidP="001A2BDA">
            <w:pPr>
              <w:autoSpaceDE w:val="0"/>
              <w:jc w:val="both"/>
              <w:rPr>
                <w:rFonts w:ascii="Palatino Linotype" w:hAnsi="Palatino Linotype" w:cs="Arial"/>
                <w:b/>
                <w:smallCaps/>
                <w:sz w:val="28"/>
                <w:szCs w:val="22"/>
              </w:rPr>
            </w:pPr>
            <w:r>
              <w:rPr>
                <w:rFonts w:ascii="Palatino Linotype" w:hAnsi="Palatino Linotype" w:cs="Arial"/>
                <w:b/>
                <w:smallCaps/>
                <w:sz w:val="28"/>
                <w:szCs w:val="22"/>
              </w:rPr>
              <w:lastRenderedPageBreak/>
              <w:t>I</w:t>
            </w:r>
            <w:r w:rsidR="00202268" w:rsidRPr="007C523F">
              <w:rPr>
                <w:rFonts w:ascii="Palatino Linotype" w:hAnsi="Palatino Linotype" w:cs="Arial"/>
                <w:b/>
                <w:smallCaps/>
                <w:sz w:val="28"/>
                <w:szCs w:val="22"/>
              </w:rPr>
              <w:t>mpianti con pozz</w:t>
            </w:r>
            <w:r w:rsidR="001A2BDA">
              <w:rPr>
                <w:rFonts w:ascii="Palatino Linotype" w:hAnsi="Palatino Linotype" w:cs="Arial"/>
                <w:b/>
                <w:smallCaps/>
                <w:sz w:val="28"/>
                <w:szCs w:val="22"/>
              </w:rPr>
              <w:t>o</w:t>
            </w:r>
            <w:r w:rsidR="00202268" w:rsidRPr="007C523F">
              <w:rPr>
                <w:rFonts w:ascii="Palatino Linotype" w:hAnsi="Palatino Linotype" w:cs="Arial"/>
                <w:b/>
                <w:smallCaps/>
                <w:sz w:val="28"/>
                <w:szCs w:val="22"/>
              </w:rPr>
              <w:t xml:space="preserve"> disperdent</w:t>
            </w:r>
            <w:r w:rsidR="001A2BDA">
              <w:rPr>
                <w:rFonts w:ascii="Palatino Linotype" w:hAnsi="Palatino Linotype" w:cs="Arial"/>
                <w:b/>
                <w:smallCaps/>
                <w:sz w:val="28"/>
                <w:szCs w:val="22"/>
              </w:rPr>
              <w:t>e</w:t>
            </w:r>
          </w:p>
          <w:p w14:paraId="730C4C75" w14:textId="77777777" w:rsidR="00202268" w:rsidRPr="001A2BDA" w:rsidRDefault="00202268" w:rsidP="00AD5166">
            <w:pPr>
              <w:autoSpaceDE w:val="0"/>
              <w:jc w:val="both"/>
              <w:rPr>
                <w:rFonts w:ascii="Palatino Linotype" w:hAnsi="Palatino Linotype"/>
                <w:i/>
                <w:sz w:val="20"/>
                <w:szCs w:val="20"/>
              </w:rPr>
            </w:pPr>
            <w:r w:rsidRPr="001A2BDA">
              <w:rPr>
                <w:rFonts w:ascii="Palatino Linotype" w:hAnsi="Palatino Linotype" w:cs="Calibri"/>
                <w:b/>
                <w:i/>
                <w:sz w:val="20"/>
                <w:szCs w:val="20"/>
              </w:rPr>
              <w:t>N.B.: ai sensi della L.R. 31/201</w:t>
            </w:r>
            <w:r w:rsidR="00D40EBF">
              <w:rPr>
                <w:rFonts w:ascii="Palatino Linotype" w:hAnsi="Palatino Linotype" w:cs="Calibri"/>
                <w:b/>
                <w:i/>
                <w:sz w:val="20"/>
                <w:szCs w:val="20"/>
              </w:rPr>
              <w:t>0 (art</w:t>
            </w:r>
            <w:r w:rsidR="00AD5166">
              <w:rPr>
                <w:rFonts w:ascii="Palatino Linotype" w:hAnsi="Palatino Linotype" w:cs="Calibri"/>
                <w:b/>
                <w:i/>
                <w:sz w:val="20"/>
                <w:szCs w:val="20"/>
              </w:rPr>
              <w:t>icolo</w:t>
            </w:r>
            <w:r w:rsidR="00D40EBF">
              <w:rPr>
                <w:rFonts w:ascii="Palatino Linotype" w:hAnsi="Palatino Linotype" w:cs="Calibri"/>
                <w:b/>
                <w:i/>
                <w:sz w:val="20"/>
                <w:szCs w:val="20"/>
              </w:rPr>
              <w:t xml:space="preserve"> 5,</w:t>
            </w:r>
            <w:r w:rsidRPr="001A2BDA">
              <w:rPr>
                <w:rFonts w:ascii="Palatino Linotype" w:hAnsi="Palatino Linotype" w:cs="Calibri"/>
                <w:b/>
                <w:i/>
                <w:sz w:val="20"/>
                <w:szCs w:val="20"/>
              </w:rPr>
              <w:t xml:space="preserve"> c</w:t>
            </w:r>
            <w:r w:rsidR="00D40EBF">
              <w:rPr>
                <w:rFonts w:ascii="Palatino Linotype" w:hAnsi="Palatino Linotype" w:cs="Calibri"/>
                <w:b/>
                <w:i/>
                <w:sz w:val="20"/>
                <w:szCs w:val="20"/>
              </w:rPr>
              <w:t>omma</w:t>
            </w:r>
            <w:r w:rsidRPr="001A2BDA">
              <w:rPr>
                <w:rFonts w:ascii="Palatino Linotype" w:hAnsi="Palatino Linotype" w:cs="Calibri"/>
                <w:b/>
                <w:i/>
                <w:sz w:val="20"/>
                <w:szCs w:val="20"/>
              </w:rPr>
              <w:t xml:space="preserve"> 5) il pozzo assorbente può essere utilizzato solo per impianti di trattamento di acque reflue domestiche ed assimilabili fino a 50 </w:t>
            </w:r>
            <w:r w:rsidR="00F26AE1">
              <w:rPr>
                <w:rFonts w:ascii="Palatino Linotype" w:hAnsi="Palatino Linotype" w:cs="Calibri"/>
                <w:b/>
                <w:i/>
                <w:sz w:val="20"/>
                <w:szCs w:val="20"/>
              </w:rPr>
              <w:t>A.E.</w:t>
            </w:r>
            <w:r w:rsidRPr="001A2BDA">
              <w:rPr>
                <w:rFonts w:ascii="Palatino Linotype" w:hAnsi="Palatino Linotype" w:cs="Calibri"/>
                <w:b/>
                <w:i/>
                <w:sz w:val="20"/>
                <w:szCs w:val="20"/>
              </w:rPr>
              <w:t xml:space="preserve"> e solo qualora sia tecnicamente impossibile utilizzare la subirrigazione o la fitodepurazione</w:t>
            </w:r>
          </w:p>
        </w:tc>
      </w:tr>
      <w:tr w:rsidR="00F26AE1" w:rsidRPr="007C523F" w14:paraId="3DB1BA1B" w14:textId="77777777" w:rsidTr="00F26AE1">
        <w:trPr>
          <w:trHeight w:val="611"/>
        </w:trPr>
        <w:tc>
          <w:tcPr>
            <w:tcW w:w="559" w:type="dxa"/>
            <w:tcBorders>
              <w:top w:val="single" w:sz="4" w:space="0" w:color="000000"/>
              <w:left w:val="single" w:sz="4" w:space="0" w:color="000000"/>
              <w:bottom w:val="single" w:sz="4" w:space="0" w:color="000000"/>
              <w:right w:val="nil"/>
            </w:tcBorders>
            <w:vAlign w:val="center"/>
            <w:hideMark/>
          </w:tcPr>
          <w:p w14:paraId="18BD5651"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w:t>
            </w:r>
          </w:p>
        </w:tc>
        <w:tc>
          <w:tcPr>
            <w:tcW w:w="4677" w:type="dxa"/>
            <w:gridSpan w:val="2"/>
            <w:tcBorders>
              <w:top w:val="single" w:sz="4" w:space="0" w:color="000000"/>
              <w:left w:val="single" w:sz="4" w:space="0" w:color="000000"/>
              <w:bottom w:val="single" w:sz="4" w:space="0" w:color="000000"/>
              <w:right w:val="nil"/>
            </w:tcBorders>
            <w:vAlign w:val="center"/>
          </w:tcPr>
          <w:p w14:paraId="32A51A13" w14:textId="77777777" w:rsidR="00F26AE1" w:rsidRPr="007C523F" w:rsidRDefault="00F26AE1" w:rsidP="00D40EBF">
            <w:pPr>
              <w:autoSpaceDE w:val="0"/>
              <w:jc w:val="both"/>
              <w:rPr>
                <w:rFonts w:ascii="Palatino Linotype" w:hAnsi="Palatino Linotype" w:cs="Arial"/>
                <w:sz w:val="20"/>
                <w:szCs w:val="20"/>
              </w:rPr>
            </w:pPr>
            <w:r w:rsidRPr="00D40EBF">
              <w:rPr>
                <w:rFonts w:ascii="Palatino Linotype" w:hAnsi="Palatino Linotype" w:cs="Arial"/>
                <w:caps/>
                <w:sz w:val="20"/>
                <w:szCs w:val="20"/>
              </w:rPr>
              <w:t>è</w:t>
            </w:r>
            <w:r w:rsidRPr="007C523F">
              <w:rPr>
                <w:rFonts w:ascii="Palatino Linotype" w:hAnsi="Palatino Linotype" w:cs="Arial"/>
                <w:sz w:val="20"/>
                <w:szCs w:val="20"/>
              </w:rPr>
              <w:t xml:space="preserve"> stata allegata la relazione idrogeologica?</w:t>
            </w:r>
          </w:p>
        </w:tc>
        <w:tc>
          <w:tcPr>
            <w:tcW w:w="4592" w:type="dxa"/>
            <w:gridSpan w:val="2"/>
            <w:tcBorders>
              <w:top w:val="single" w:sz="4" w:space="0" w:color="000000"/>
              <w:left w:val="single" w:sz="4" w:space="0" w:color="000000"/>
              <w:bottom w:val="single" w:sz="4" w:space="0" w:color="000000"/>
              <w:right w:val="single" w:sz="4" w:space="0" w:color="000000"/>
            </w:tcBorders>
            <w:vAlign w:val="center"/>
            <w:hideMark/>
          </w:tcPr>
          <w:p w14:paraId="02E60AAC" w14:textId="77777777" w:rsidR="00F26AE1" w:rsidRPr="007C523F" w:rsidRDefault="00F26AE1"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4E340BB3" w14:textId="77777777" w:rsidR="00F26AE1" w:rsidRPr="007C523F" w:rsidRDefault="00F26AE1"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F26AE1" w:rsidRPr="007C523F" w14:paraId="52BB0808" w14:textId="77777777" w:rsidTr="00F26AE1">
        <w:trPr>
          <w:trHeight w:val="876"/>
        </w:trPr>
        <w:tc>
          <w:tcPr>
            <w:tcW w:w="559" w:type="dxa"/>
            <w:tcBorders>
              <w:top w:val="single" w:sz="4" w:space="0" w:color="000000"/>
              <w:left w:val="single" w:sz="4" w:space="0" w:color="000000"/>
              <w:bottom w:val="single" w:sz="4" w:space="0" w:color="000000"/>
              <w:right w:val="nil"/>
            </w:tcBorders>
            <w:vAlign w:val="center"/>
          </w:tcPr>
          <w:p w14:paraId="663D73C0"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2</w:t>
            </w:r>
          </w:p>
        </w:tc>
        <w:tc>
          <w:tcPr>
            <w:tcW w:w="3518" w:type="dxa"/>
            <w:tcBorders>
              <w:top w:val="single" w:sz="4" w:space="0" w:color="000000"/>
              <w:left w:val="single" w:sz="4" w:space="0" w:color="000000"/>
              <w:bottom w:val="single" w:sz="4" w:space="0" w:color="000000"/>
              <w:right w:val="nil"/>
            </w:tcBorders>
            <w:vAlign w:val="center"/>
            <w:hideMark/>
          </w:tcPr>
          <w:p w14:paraId="5E8E73B3" w14:textId="77777777" w:rsidR="00F26AE1" w:rsidRPr="007C523F" w:rsidRDefault="00F26AE1" w:rsidP="00491EAB">
            <w:pPr>
              <w:autoSpaceDE w:val="0"/>
              <w:jc w:val="both"/>
              <w:rPr>
                <w:rFonts w:ascii="Palatino Linotype" w:hAnsi="Palatino Linotype" w:cs="Arial"/>
                <w:sz w:val="20"/>
                <w:szCs w:val="20"/>
              </w:rPr>
            </w:pPr>
            <w:r>
              <w:rPr>
                <w:rFonts w:ascii="Palatino Linotype" w:hAnsi="Palatino Linotype" w:cs="Arial"/>
                <w:sz w:val="20"/>
                <w:szCs w:val="20"/>
                <w:lang w:eastAsia="it-IT"/>
              </w:rPr>
              <w:t>Motivi</w:t>
            </w:r>
            <w:r w:rsidRPr="007C523F">
              <w:rPr>
                <w:rFonts w:ascii="Palatino Linotype" w:hAnsi="Palatino Linotype" w:cs="Arial"/>
                <w:sz w:val="20"/>
                <w:szCs w:val="20"/>
                <w:lang w:eastAsia="it-IT"/>
              </w:rPr>
              <w:t xml:space="preserve"> che rendono impossibile l'uso di subirrigazione o fitodepurazione</w:t>
            </w:r>
          </w:p>
        </w:tc>
        <w:tc>
          <w:tcPr>
            <w:tcW w:w="5751" w:type="dxa"/>
            <w:gridSpan w:val="3"/>
            <w:tcBorders>
              <w:top w:val="single" w:sz="4" w:space="0" w:color="000000"/>
              <w:left w:val="single" w:sz="4" w:space="0" w:color="000000"/>
              <w:bottom w:val="single" w:sz="4" w:space="0" w:color="000000"/>
              <w:right w:val="single" w:sz="4" w:space="0" w:color="000000"/>
            </w:tcBorders>
            <w:vAlign w:val="center"/>
            <w:hideMark/>
          </w:tcPr>
          <w:p w14:paraId="19F989E6" w14:textId="77777777" w:rsidR="00F26AE1" w:rsidRPr="007C523F" w:rsidRDefault="00F26AE1" w:rsidP="00491EAB">
            <w:pPr>
              <w:autoSpaceDN w:val="0"/>
              <w:snapToGrid w:val="0"/>
              <w:spacing w:line="360" w:lineRule="auto"/>
              <w:jc w:val="both"/>
              <w:rPr>
                <w:rFonts w:ascii="Palatino Linotype" w:hAnsi="Palatino Linotype" w:cs="Arial"/>
                <w:sz w:val="20"/>
                <w:szCs w:val="20"/>
              </w:rPr>
            </w:pPr>
            <w:r w:rsidRPr="00491EAB">
              <w:rPr>
                <w:rFonts w:ascii="Palatino Linotype" w:hAnsi="Palatino Linotype" w:cs="Arial"/>
                <w:sz w:val="16"/>
                <w:szCs w:val="20"/>
              </w:rPr>
              <w:t>(indicare</w:t>
            </w:r>
            <w:r>
              <w:rPr>
                <w:rFonts w:ascii="Palatino Linotype" w:hAnsi="Palatino Linotype" w:cs="Arial"/>
                <w:sz w:val="16"/>
                <w:szCs w:val="20"/>
              </w:rPr>
              <w:t xml:space="preserve"> i motivi</w:t>
            </w:r>
            <w:r w:rsidRPr="00491EAB">
              <w:rPr>
                <w:rFonts w:ascii="Palatino Linotype" w:hAnsi="Palatino Linotype" w:cs="Arial"/>
                <w:sz w:val="16"/>
                <w:szCs w:val="20"/>
              </w:rPr>
              <w:t xml:space="preserve">) </w:t>
            </w:r>
            <w:r w:rsidRPr="007C523F">
              <w:rPr>
                <w:rFonts w:ascii="Palatino Linotype" w:hAnsi="Palatino Linotype" w:cs="Arial"/>
                <w:sz w:val="20"/>
                <w:szCs w:val="20"/>
              </w:rPr>
              <w:t>__</w:t>
            </w:r>
            <w:r>
              <w:rPr>
                <w:rFonts w:ascii="Palatino Linotype" w:hAnsi="Palatino Linotype" w:cs="Arial"/>
                <w:sz w:val="20"/>
                <w:szCs w:val="20"/>
              </w:rPr>
              <w:t>_____</w:t>
            </w:r>
            <w:r w:rsidRPr="007C523F">
              <w:rPr>
                <w:rFonts w:ascii="Palatino Linotype" w:hAnsi="Palatino Linotype" w:cs="Arial"/>
                <w:sz w:val="20"/>
                <w:szCs w:val="20"/>
              </w:rPr>
              <w:t>______________________________</w:t>
            </w:r>
            <w:r>
              <w:rPr>
                <w:rFonts w:ascii="Palatino Linotype" w:hAnsi="Palatino Linotype" w:cs="Arial"/>
                <w:sz w:val="20"/>
                <w:szCs w:val="20"/>
              </w:rPr>
              <w:t xml:space="preserve">_____ </w:t>
            </w:r>
          </w:p>
          <w:p w14:paraId="152BF74D" w14:textId="77777777" w:rsidR="00F26AE1" w:rsidRPr="007C523F" w:rsidRDefault="00F26AE1" w:rsidP="00491EAB">
            <w:pPr>
              <w:autoSpaceDN w:val="0"/>
              <w:snapToGrid w:val="0"/>
              <w:spacing w:line="360" w:lineRule="auto"/>
              <w:jc w:val="both"/>
              <w:rPr>
                <w:rFonts w:ascii="Palatino Linotype" w:hAnsi="Palatino Linotype"/>
                <w:sz w:val="20"/>
                <w:szCs w:val="20"/>
              </w:rPr>
            </w:pPr>
            <w:r>
              <w:rPr>
                <w:rFonts w:ascii="Palatino Linotype" w:hAnsi="Palatino Linotype"/>
                <w:sz w:val="20"/>
                <w:szCs w:val="20"/>
              </w:rPr>
              <w:t>_______________________________________________________</w:t>
            </w:r>
          </w:p>
        </w:tc>
      </w:tr>
      <w:tr w:rsidR="00F26AE1" w:rsidRPr="007C523F" w14:paraId="156F31E7" w14:textId="77777777" w:rsidTr="00F26AE1">
        <w:trPr>
          <w:trHeight w:val="693"/>
        </w:trPr>
        <w:tc>
          <w:tcPr>
            <w:tcW w:w="559" w:type="dxa"/>
            <w:tcBorders>
              <w:top w:val="single" w:sz="4" w:space="0" w:color="000000"/>
              <w:left w:val="single" w:sz="4" w:space="0" w:color="000000"/>
              <w:bottom w:val="single" w:sz="4" w:space="0" w:color="000000"/>
              <w:right w:val="nil"/>
            </w:tcBorders>
            <w:vAlign w:val="center"/>
          </w:tcPr>
          <w:p w14:paraId="6C300A8C"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3</w:t>
            </w:r>
          </w:p>
        </w:tc>
        <w:tc>
          <w:tcPr>
            <w:tcW w:w="7654" w:type="dxa"/>
            <w:gridSpan w:val="3"/>
            <w:tcBorders>
              <w:top w:val="single" w:sz="4" w:space="0" w:color="000000"/>
              <w:left w:val="single" w:sz="4" w:space="0" w:color="000000"/>
              <w:bottom w:val="single" w:sz="4" w:space="0" w:color="000000"/>
              <w:right w:val="nil"/>
            </w:tcBorders>
            <w:vAlign w:val="center"/>
            <w:hideMark/>
          </w:tcPr>
          <w:p w14:paraId="0A118F6E" w14:textId="77777777" w:rsidR="00F26AE1" w:rsidRPr="007C523F" w:rsidRDefault="00F26AE1">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 xml:space="preserve">Il pozzo è di forma cilindrica con diametro interno almeno pari a </w:t>
            </w:r>
            <w:r w:rsidRPr="007C523F">
              <w:rPr>
                <w:rFonts w:ascii="Palatino Linotype" w:hAnsi="Palatino Linotype" w:cs="Arial"/>
                <w:b/>
                <w:bCs/>
                <w:sz w:val="20"/>
                <w:szCs w:val="20"/>
                <w:lang w:eastAsia="it-IT"/>
              </w:rPr>
              <w:t>1 metro</w:t>
            </w:r>
            <w:r w:rsidRPr="007C523F">
              <w:rPr>
                <w:rFonts w:ascii="Palatino Linotype" w:hAnsi="Palatino Linotype" w:cs="Arial"/>
                <w:sz w:val="20"/>
                <w:szCs w:val="20"/>
                <w:lang w:eastAsia="it-IT"/>
              </w:rPr>
              <w:t>?</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5EB81818" w14:textId="77777777" w:rsidR="00F26AE1" w:rsidRPr="007C523F" w:rsidRDefault="00F26AE1"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57814635" w14:textId="77777777" w:rsidR="00F26AE1" w:rsidRPr="007C523F" w:rsidRDefault="00F26AE1"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F26AE1" w:rsidRPr="007C523F" w14:paraId="23385935" w14:textId="77777777" w:rsidTr="00F26AE1">
        <w:trPr>
          <w:trHeight w:val="484"/>
        </w:trPr>
        <w:tc>
          <w:tcPr>
            <w:tcW w:w="559" w:type="dxa"/>
            <w:tcBorders>
              <w:top w:val="single" w:sz="4" w:space="0" w:color="000000"/>
              <w:left w:val="single" w:sz="4" w:space="0" w:color="000000"/>
              <w:bottom w:val="single" w:sz="4" w:space="0" w:color="000000"/>
              <w:right w:val="nil"/>
            </w:tcBorders>
            <w:vAlign w:val="center"/>
          </w:tcPr>
          <w:p w14:paraId="65DA2BCE"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4</w:t>
            </w:r>
          </w:p>
        </w:tc>
        <w:tc>
          <w:tcPr>
            <w:tcW w:w="7654" w:type="dxa"/>
            <w:gridSpan w:val="3"/>
            <w:tcBorders>
              <w:top w:val="single" w:sz="4" w:space="0" w:color="000000"/>
              <w:left w:val="single" w:sz="4" w:space="0" w:color="000000"/>
              <w:bottom w:val="single" w:sz="4" w:space="0" w:color="000000"/>
              <w:right w:val="nil"/>
            </w:tcBorders>
            <w:vAlign w:val="center"/>
            <w:hideMark/>
          </w:tcPr>
          <w:p w14:paraId="7DCF6336" w14:textId="77777777" w:rsidR="00F26AE1" w:rsidRPr="007C523F" w:rsidRDefault="00F26AE1" w:rsidP="00FF43E9">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Il pozzo è privo di platea</w:t>
            </w:r>
            <w:r>
              <w:rPr>
                <w:rFonts w:ascii="Palatino Linotype" w:hAnsi="Palatino Linotype" w:cs="Arial"/>
                <w:sz w:val="20"/>
                <w:szCs w:val="20"/>
                <w:lang w:eastAsia="it-IT"/>
              </w:rPr>
              <w:t xml:space="preserve"> e dotato di </w:t>
            </w:r>
            <w:r w:rsidRPr="007C523F">
              <w:rPr>
                <w:rFonts w:ascii="Palatino Linotype" w:hAnsi="Palatino Linotype" w:cs="Arial"/>
                <w:sz w:val="20"/>
                <w:szCs w:val="20"/>
                <w:lang w:eastAsia="it-IT"/>
              </w:rPr>
              <w:t xml:space="preserve">fondo drenante di pietrame di almeno </w:t>
            </w:r>
            <w:r w:rsidRPr="007C523F">
              <w:rPr>
                <w:rFonts w:ascii="Palatino Linotype" w:hAnsi="Palatino Linotype" w:cs="Arial"/>
                <w:b/>
                <w:bCs/>
                <w:sz w:val="20"/>
                <w:szCs w:val="20"/>
                <w:lang w:eastAsia="it-IT"/>
              </w:rPr>
              <w:t>50 cm</w:t>
            </w:r>
            <w:r w:rsidRPr="007C523F">
              <w:rPr>
                <w:rFonts w:ascii="Palatino Linotype" w:hAnsi="Palatino Linotype" w:cs="Arial"/>
                <w:sz w:val="20"/>
                <w:szCs w:val="20"/>
                <w:lang w:eastAsia="it-IT"/>
              </w:rPr>
              <w:t xml:space="preserve"> di </w:t>
            </w:r>
            <w:r>
              <w:rPr>
                <w:rFonts w:ascii="Palatino Linotype" w:hAnsi="Palatino Linotype" w:cs="Arial"/>
                <w:sz w:val="20"/>
                <w:szCs w:val="20"/>
                <w:lang w:eastAsia="it-IT"/>
              </w:rPr>
              <w:t>altezza</w:t>
            </w:r>
            <w:r w:rsidRPr="007C523F">
              <w:rPr>
                <w:rFonts w:ascii="Palatino Linotype" w:hAnsi="Palatino Linotype" w:cs="Arial"/>
                <w:sz w:val="20"/>
                <w:szCs w:val="20"/>
                <w:lang w:eastAsia="it-IT"/>
              </w:rPr>
              <w:t>?</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181E059B" w14:textId="77777777" w:rsidR="00F26AE1" w:rsidRPr="007C523F" w:rsidRDefault="00F26AE1"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52C9CFDE" w14:textId="77777777" w:rsidR="00F26AE1" w:rsidRPr="007C523F" w:rsidRDefault="00F26AE1"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F26AE1" w:rsidRPr="007C523F" w14:paraId="15721D18" w14:textId="77777777" w:rsidTr="00F26AE1">
        <w:trPr>
          <w:trHeight w:val="685"/>
        </w:trPr>
        <w:tc>
          <w:tcPr>
            <w:tcW w:w="559" w:type="dxa"/>
            <w:tcBorders>
              <w:top w:val="single" w:sz="4" w:space="0" w:color="000000"/>
              <w:left w:val="single" w:sz="4" w:space="0" w:color="000000"/>
              <w:bottom w:val="single" w:sz="4" w:space="0" w:color="000000"/>
              <w:right w:val="nil"/>
            </w:tcBorders>
            <w:vAlign w:val="center"/>
          </w:tcPr>
          <w:p w14:paraId="43C30CC3"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5</w:t>
            </w:r>
          </w:p>
        </w:tc>
        <w:tc>
          <w:tcPr>
            <w:tcW w:w="7654" w:type="dxa"/>
            <w:gridSpan w:val="3"/>
            <w:tcBorders>
              <w:top w:val="single" w:sz="4" w:space="0" w:color="000000"/>
              <w:left w:val="single" w:sz="4" w:space="0" w:color="000000"/>
              <w:bottom w:val="single" w:sz="4" w:space="0" w:color="000000"/>
              <w:right w:val="nil"/>
            </w:tcBorders>
            <w:vAlign w:val="center"/>
            <w:hideMark/>
          </w:tcPr>
          <w:p w14:paraId="2CCD6BC2" w14:textId="77777777" w:rsidR="00F26AE1" w:rsidRPr="007C523F" w:rsidRDefault="00F26AE1">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Il pozzo è dotato di feritoie in corrispondenza della parte che attraversa il terreno permeabile?</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5FABBFED" w14:textId="77777777" w:rsidR="00F26AE1" w:rsidRPr="007C523F" w:rsidRDefault="00F26AE1"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5AEEC7C1" w14:textId="77777777" w:rsidR="00F26AE1" w:rsidRPr="007C523F" w:rsidRDefault="00F26AE1"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F26AE1" w:rsidRPr="007C523F" w14:paraId="46F72DBD" w14:textId="77777777" w:rsidTr="00F26AE1">
        <w:trPr>
          <w:trHeight w:val="862"/>
        </w:trPr>
        <w:tc>
          <w:tcPr>
            <w:tcW w:w="559" w:type="dxa"/>
            <w:tcBorders>
              <w:top w:val="single" w:sz="4" w:space="0" w:color="000000"/>
              <w:left w:val="single" w:sz="4" w:space="0" w:color="000000"/>
              <w:bottom w:val="single" w:sz="4" w:space="0" w:color="000000"/>
              <w:right w:val="nil"/>
            </w:tcBorders>
            <w:vAlign w:val="center"/>
          </w:tcPr>
          <w:p w14:paraId="55D2DD5C"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6</w:t>
            </w:r>
          </w:p>
        </w:tc>
        <w:tc>
          <w:tcPr>
            <w:tcW w:w="7654" w:type="dxa"/>
            <w:gridSpan w:val="3"/>
            <w:tcBorders>
              <w:top w:val="single" w:sz="4" w:space="0" w:color="000000"/>
              <w:left w:val="single" w:sz="4" w:space="0" w:color="000000"/>
              <w:bottom w:val="single" w:sz="4" w:space="0" w:color="000000"/>
              <w:right w:val="nil"/>
            </w:tcBorders>
            <w:vAlign w:val="center"/>
            <w:hideMark/>
          </w:tcPr>
          <w:p w14:paraId="158302BE" w14:textId="77777777" w:rsidR="00F26AE1" w:rsidRPr="007C523F" w:rsidRDefault="00F26AE1" w:rsidP="00FF43E9">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 xml:space="preserve">Il pozzo è dotato di un anello di pietrisco di almeno </w:t>
            </w:r>
            <w:r w:rsidRPr="007C523F">
              <w:rPr>
                <w:rFonts w:ascii="Palatino Linotype" w:hAnsi="Palatino Linotype" w:cs="Arial"/>
                <w:b/>
                <w:bCs/>
                <w:sz w:val="20"/>
                <w:szCs w:val="20"/>
                <w:lang w:eastAsia="it-IT"/>
              </w:rPr>
              <w:t>50 cm</w:t>
            </w:r>
            <w:r w:rsidRPr="007C523F">
              <w:rPr>
                <w:rFonts w:ascii="Palatino Linotype" w:hAnsi="Palatino Linotype" w:cs="Arial"/>
                <w:sz w:val="20"/>
                <w:szCs w:val="20"/>
                <w:lang w:eastAsia="it-IT"/>
              </w:rPr>
              <w:t xml:space="preserve"> intorno alla </w:t>
            </w:r>
            <w:r>
              <w:rPr>
                <w:rFonts w:ascii="Palatino Linotype" w:hAnsi="Palatino Linotype" w:cs="Arial"/>
                <w:sz w:val="20"/>
                <w:szCs w:val="20"/>
                <w:lang w:eastAsia="it-IT"/>
              </w:rPr>
              <w:t>zona provvista di</w:t>
            </w:r>
            <w:r w:rsidRPr="007C523F">
              <w:rPr>
                <w:rFonts w:ascii="Palatino Linotype" w:hAnsi="Palatino Linotype" w:cs="Arial"/>
                <w:sz w:val="20"/>
                <w:szCs w:val="20"/>
                <w:lang w:eastAsia="it-IT"/>
              </w:rPr>
              <w:t xml:space="preserve"> feritoie?</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5E0CF136" w14:textId="77777777" w:rsidR="00F26AE1" w:rsidRPr="007C523F" w:rsidRDefault="00F26AE1"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318E9BAE" w14:textId="77777777" w:rsidR="00F26AE1" w:rsidRPr="007C523F" w:rsidRDefault="00F26AE1"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F26AE1" w:rsidRPr="007C523F" w14:paraId="39E22DE9" w14:textId="77777777" w:rsidTr="00F26AE1">
        <w:trPr>
          <w:trHeight w:val="691"/>
        </w:trPr>
        <w:tc>
          <w:tcPr>
            <w:tcW w:w="559" w:type="dxa"/>
            <w:tcBorders>
              <w:top w:val="single" w:sz="4" w:space="0" w:color="000000"/>
              <w:left w:val="single" w:sz="4" w:space="0" w:color="000000"/>
              <w:bottom w:val="single" w:sz="4" w:space="0" w:color="000000"/>
              <w:right w:val="nil"/>
            </w:tcBorders>
            <w:vAlign w:val="center"/>
          </w:tcPr>
          <w:p w14:paraId="13A28919"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7</w:t>
            </w:r>
          </w:p>
        </w:tc>
        <w:tc>
          <w:tcPr>
            <w:tcW w:w="7654" w:type="dxa"/>
            <w:gridSpan w:val="3"/>
            <w:tcBorders>
              <w:top w:val="single" w:sz="4" w:space="0" w:color="000000"/>
              <w:left w:val="single" w:sz="4" w:space="0" w:color="000000"/>
              <w:bottom w:val="single" w:sz="4" w:space="0" w:color="000000"/>
              <w:right w:val="nil"/>
            </w:tcBorders>
            <w:vAlign w:val="center"/>
            <w:hideMark/>
          </w:tcPr>
          <w:p w14:paraId="5D724AF6" w14:textId="77777777" w:rsidR="00F26AE1" w:rsidRPr="007C523F" w:rsidRDefault="00F26AE1">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 xml:space="preserve">Lo strato di pietrisco è areato mediante l'infissione di tubi nel pietrisco per almeno </w:t>
            </w:r>
            <w:r w:rsidRPr="007C523F">
              <w:rPr>
                <w:rFonts w:ascii="Palatino Linotype" w:hAnsi="Palatino Linotype" w:cs="Arial"/>
                <w:b/>
                <w:bCs/>
                <w:sz w:val="20"/>
                <w:szCs w:val="20"/>
                <w:lang w:eastAsia="it-IT"/>
              </w:rPr>
              <w:t>1 metro</w:t>
            </w:r>
            <w:r w:rsidRPr="007C523F">
              <w:rPr>
                <w:rFonts w:ascii="Palatino Linotype" w:hAnsi="Palatino Linotype" w:cs="Arial"/>
                <w:sz w:val="20"/>
                <w:szCs w:val="20"/>
                <w:lang w:eastAsia="it-IT"/>
              </w:rPr>
              <w:t>?</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04B2B921" w14:textId="77777777" w:rsidR="00F26AE1" w:rsidRPr="007C523F" w:rsidRDefault="00F26AE1"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5774E0D5" w14:textId="77777777" w:rsidR="00F26AE1" w:rsidRPr="007C523F" w:rsidRDefault="00F26AE1"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F26AE1" w:rsidRPr="007C523F" w14:paraId="5973DB12" w14:textId="77777777" w:rsidTr="00F26AE1">
        <w:trPr>
          <w:trHeight w:val="691"/>
        </w:trPr>
        <w:tc>
          <w:tcPr>
            <w:tcW w:w="559" w:type="dxa"/>
            <w:tcBorders>
              <w:top w:val="single" w:sz="4" w:space="0" w:color="000000"/>
              <w:left w:val="single" w:sz="4" w:space="0" w:color="000000"/>
              <w:bottom w:val="single" w:sz="4" w:space="0" w:color="000000"/>
              <w:right w:val="nil"/>
            </w:tcBorders>
            <w:vAlign w:val="center"/>
          </w:tcPr>
          <w:p w14:paraId="35081804"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8</w:t>
            </w:r>
          </w:p>
        </w:tc>
        <w:tc>
          <w:tcPr>
            <w:tcW w:w="7654" w:type="dxa"/>
            <w:gridSpan w:val="3"/>
            <w:tcBorders>
              <w:top w:val="single" w:sz="4" w:space="0" w:color="000000"/>
              <w:left w:val="single" w:sz="4" w:space="0" w:color="000000"/>
              <w:bottom w:val="single" w:sz="4" w:space="0" w:color="000000"/>
              <w:right w:val="nil"/>
            </w:tcBorders>
            <w:vAlign w:val="center"/>
            <w:hideMark/>
          </w:tcPr>
          <w:p w14:paraId="128E192A" w14:textId="77777777" w:rsidR="00F26AE1" w:rsidRPr="007C523F" w:rsidRDefault="00F26AE1">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Il pozzo è ubicato lontano da fabbricati, aie e aree pavimentate che ostacolano il passaggio dell’aria nel terreno?</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70680D36" w14:textId="77777777" w:rsidR="00F26AE1" w:rsidRPr="007C523F" w:rsidRDefault="00F26AE1"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62CFD038" w14:textId="77777777" w:rsidR="00F26AE1" w:rsidRPr="007C523F" w:rsidRDefault="00F26AE1"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F26AE1" w:rsidRPr="007C523F" w14:paraId="70A34E6C" w14:textId="77777777" w:rsidTr="00F26AE1">
        <w:trPr>
          <w:trHeight w:val="691"/>
        </w:trPr>
        <w:tc>
          <w:tcPr>
            <w:tcW w:w="559" w:type="dxa"/>
            <w:tcBorders>
              <w:top w:val="single" w:sz="4" w:space="0" w:color="000000"/>
              <w:left w:val="single" w:sz="4" w:space="0" w:color="000000"/>
              <w:bottom w:val="single" w:sz="4" w:space="0" w:color="000000"/>
              <w:right w:val="nil"/>
            </w:tcBorders>
            <w:vAlign w:val="center"/>
          </w:tcPr>
          <w:p w14:paraId="4CA81C80"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9</w:t>
            </w:r>
          </w:p>
        </w:tc>
        <w:tc>
          <w:tcPr>
            <w:tcW w:w="7654" w:type="dxa"/>
            <w:gridSpan w:val="3"/>
            <w:tcBorders>
              <w:top w:val="single" w:sz="4" w:space="0" w:color="000000"/>
              <w:left w:val="single" w:sz="4" w:space="0" w:color="000000"/>
              <w:bottom w:val="single" w:sz="4" w:space="0" w:color="000000"/>
              <w:right w:val="nil"/>
            </w:tcBorders>
            <w:vAlign w:val="center"/>
            <w:hideMark/>
          </w:tcPr>
          <w:p w14:paraId="685A47F8" w14:textId="77777777" w:rsidR="00F26AE1" w:rsidRPr="007C523F" w:rsidRDefault="00F26AE1">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 xml:space="preserve">Il pozzo è distante almeno </w:t>
            </w:r>
            <w:r w:rsidRPr="007C523F">
              <w:rPr>
                <w:rFonts w:ascii="Palatino Linotype" w:hAnsi="Palatino Linotype" w:cs="Arial"/>
                <w:b/>
                <w:bCs/>
                <w:sz w:val="20"/>
                <w:szCs w:val="20"/>
                <w:lang w:eastAsia="it-IT"/>
              </w:rPr>
              <w:t>50 metri</w:t>
            </w:r>
            <w:r w:rsidRPr="007C523F">
              <w:rPr>
                <w:rFonts w:ascii="Palatino Linotype" w:hAnsi="Palatino Linotype" w:cs="Arial"/>
                <w:sz w:val="20"/>
                <w:szCs w:val="20"/>
                <w:lang w:eastAsia="it-IT"/>
              </w:rPr>
              <w:t xml:space="preserve"> da condotte o serbatoi destinati ad acqua potabile?</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6A87DD64" w14:textId="77777777" w:rsidR="00F26AE1" w:rsidRPr="007C523F" w:rsidRDefault="00F26AE1"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79453F88" w14:textId="77777777" w:rsidR="00F26AE1" w:rsidRPr="007C523F" w:rsidRDefault="00F26AE1"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F26AE1" w:rsidRPr="007C523F" w14:paraId="65D504DA" w14:textId="77777777" w:rsidTr="00F26AE1">
        <w:trPr>
          <w:trHeight w:val="623"/>
        </w:trPr>
        <w:tc>
          <w:tcPr>
            <w:tcW w:w="559" w:type="dxa"/>
            <w:tcBorders>
              <w:top w:val="single" w:sz="4" w:space="0" w:color="000000"/>
              <w:left w:val="single" w:sz="4" w:space="0" w:color="000000"/>
              <w:bottom w:val="single" w:sz="4" w:space="0" w:color="000000"/>
              <w:right w:val="nil"/>
            </w:tcBorders>
            <w:vAlign w:val="center"/>
          </w:tcPr>
          <w:p w14:paraId="4404758D"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10</w:t>
            </w:r>
          </w:p>
        </w:tc>
        <w:tc>
          <w:tcPr>
            <w:tcW w:w="7654" w:type="dxa"/>
            <w:gridSpan w:val="3"/>
            <w:tcBorders>
              <w:top w:val="single" w:sz="4" w:space="0" w:color="000000"/>
              <w:left w:val="single" w:sz="4" w:space="0" w:color="000000"/>
              <w:bottom w:val="single" w:sz="4" w:space="0" w:color="000000"/>
              <w:right w:val="nil"/>
            </w:tcBorders>
            <w:vAlign w:val="center"/>
            <w:hideMark/>
          </w:tcPr>
          <w:p w14:paraId="7A1E86D9" w14:textId="77777777" w:rsidR="00F26AE1" w:rsidRPr="007C523F" w:rsidRDefault="00F26AE1">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 xml:space="preserve">Il pozzo è distante almeno </w:t>
            </w:r>
            <w:r w:rsidRPr="007C523F">
              <w:rPr>
                <w:rFonts w:ascii="Palatino Linotype" w:hAnsi="Palatino Linotype" w:cs="Arial"/>
                <w:b/>
                <w:bCs/>
                <w:sz w:val="20"/>
                <w:szCs w:val="20"/>
                <w:lang w:eastAsia="it-IT"/>
              </w:rPr>
              <w:t>50 metri</w:t>
            </w:r>
            <w:r w:rsidRPr="007C523F">
              <w:rPr>
                <w:rFonts w:ascii="Palatino Linotype" w:hAnsi="Palatino Linotype" w:cs="Arial"/>
                <w:sz w:val="20"/>
                <w:szCs w:val="20"/>
                <w:lang w:eastAsia="it-IT"/>
              </w:rPr>
              <w:t xml:space="preserve"> dai confini di proprietà?</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002830DE" w14:textId="77777777" w:rsidR="00F26AE1" w:rsidRPr="007C523F" w:rsidRDefault="00F26AE1"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20E755D8" w14:textId="77777777" w:rsidR="00F26AE1" w:rsidRPr="007C523F" w:rsidRDefault="00F26AE1"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F26AE1" w:rsidRPr="007C523F" w14:paraId="28837467" w14:textId="77777777" w:rsidTr="00F26AE1">
        <w:trPr>
          <w:trHeight w:val="547"/>
        </w:trPr>
        <w:tc>
          <w:tcPr>
            <w:tcW w:w="559" w:type="dxa"/>
            <w:tcBorders>
              <w:top w:val="single" w:sz="4" w:space="0" w:color="000000"/>
              <w:left w:val="single" w:sz="4" w:space="0" w:color="000000"/>
              <w:bottom w:val="single" w:sz="4" w:space="0" w:color="000000"/>
              <w:right w:val="nil"/>
            </w:tcBorders>
            <w:vAlign w:val="center"/>
          </w:tcPr>
          <w:p w14:paraId="38280F10"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11</w:t>
            </w:r>
          </w:p>
        </w:tc>
        <w:tc>
          <w:tcPr>
            <w:tcW w:w="7654" w:type="dxa"/>
            <w:gridSpan w:val="3"/>
            <w:tcBorders>
              <w:top w:val="single" w:sz="4" w:space="0" w:color="000000"/>
              <w:left w:val="single" w:sz="4" w:space="0" w:color="000000"/>
              <w:bottom w:val="single" w:sz="4" w:space="0" w:color="000000"/>
              <w:right w:val="nil"/>
            </w:tcBorders>
            <w:vAlign w:val="center"/>
            <w:hideMark/>
          </w:tcPr>
          <w:p w14:paraId="73D6B9EB" w14:textId="77777777" w:rsidR="00F26AE1" w:rsidRPr="007C523F" w:rsidRDefault="00F26AE1" w:rsidP="009D1286">
            <w:pPr>
              <w:autoSpaceDE w:val="0"/>
              <w:jc w:val="both"/>
              <w:rPr>
                <w:rFonts w:ascii="Palatino Linotype" w:hAnsi="Palatino Linotype" w:cs="Arial"/>
                <w:sz w:val="20"/>
                <w:szCs w:val="20"/>
              </w:rPr>
            </w:pPr>
            <w:r>
              <w:rPr>
                <w:rFonts w:ascii="Palatino Linotype" w:hAnsi="Palatino Linotype" w:cs="Arial"/>
                <w:sz w:val="20"/>
                <w:szCs w:val="20"/>
                <w:lang w:eastAsia="it-IT"/>
              </w:rPr>
              <w:t>Se i pozzi disperdenti sono più di uno, la distanza tra i loro assi e almeno pari ad un valore di</w:t>
            </w:r>
            <w:r w:rsidRPr="007C523F">
              <w:rPr>
                <w:rFonts w:ascii="Palatino Linotype" w:hAnsi="Palatino Linotype" w:cs="Arial"/>
                <w:sz w:val="20"/>
                <w:szCs w:val="20"/>
                <w:lang w:eastAsia="it-IT"/>
              </w:rPr>
              <w:t xml:space="preserve"> </w:t>
            </w:r>
            <w:r w:rsidRPr="007C523F">
              <w:rPr>
                <w:rFonts w:ascii="Palatino Linotype" w:hAnsi="Palatino Linotype" w:cs="Arial"/>
                <w:b/>
                <w:bCs/>
                <w:sz w:val="20"/>
                <w:szCs w:val="20"/>
                <w:lang w:eastAsia="it-IT"/>
              </w:rPr>
              <w:t>4</w:t>
            </w:r>
            <w:r>
              <w:rPr>
                <w:rFonts w:ascii="Palatino Linotype" w:hAnsi="Palatino Linotype" w:cs="Arial"/>
                <w:b/>
                <w:bCs/>
                <w:sz w:val="20"/>
                <w:szCs w:val="20"/>
                <w:lang w:eastAsia="it-IT"/>
              </w:rPr>
              <w:t xml:space="preserve"> volte il diametro del pozzo più grande</w:t>
            </w:r>
            <w:r w:rsidRPr="007C523F">
              <w:rPr>
                <w:rFonts w:ascii="Palatino Linotype" w:hAnsi="Palatino Linotype" w:cs="Arial"/>
                <w:sz w:val="20"/>
                <w:szCs w:val="20"/>
                <w:lang w:eastAsia="it-IT"/>
              </w:rPr>
              <w:t>?</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0FA755CC" w14:textId="77777777" w:rsidR="00F26AE1" w:rsidRPr="007C523F" w:rsidRDefault="00F26AE1"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21933C77" w14:textId="77777777" w:rsidR="00F26AE1" w:rsidRPr="007C523F" w:rsidRDefault="00F26AE1"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F26AE1" w:rsidRPr="007C523F" w14:paraId="7A24DA24" w14:textId="77777777" w:rsidTr="00F26AE1">
        <w:trPr>
          <w:trHeight w:val="691"/>
        </w:trPr>
        <w:tc>
          <w:tcPr>
            <w:tcW w:w="559" w:type="dxa"/>
            <w:tcBorders>
              <w:top w:val="single" w:sz="4" w:space="0" w:color="000000"/>
              <w:left w:val="single" w:sz="4" w:space="0" w:color="000000"/>
              <w:bottom w:val="single" w:sz="4" w:space="0" w:color="000000"/>
              <w:right w:val="nil"/>
            </w:tcBorders>
            <w:vAlign w:val="center"/>
          </w:tcPr>
          <w:p w14:paraId="56155EB8"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12</w:t>
            </w:r>
          </w:p>
        </w:tc>
        <w:tc>
          <w:tcPr>
            <w:tcW w:w="7654" w:type="dxa"/>
            <w:gridSpan w:val="3"/>
            <w:tcBorders>
              <w:top w:val="single" w:sz="4" w:space="0" w:color="000000"/>
              <w:left w:val="single" w:sz="4" w:space="0" w:color="000000"/>
              <w:bottom w:val="single" w:sz="4" w:space="0" w:color="000000"/>
              <w:right w:val="nil"/>
            </w:tcBorders>
            <w:vAlign w:val="center"/>
            <w:hideMark/>
          </w:tcPr>
          <w:p w14:paraId="0CDFA7BE" w14:textId="77777777" w:rsidR="00F26AE1" w:rsidRPr="007C523F" w:rsidRDefault="00F26AE1">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 xml:space="preserve">Il fondo del pozzo è almeno </w:t>
            </w:r>
            <w:r w:rsidRPr="007C523F">
              <w:rPr>
                <w:rFonts w:ascii="Palatino Linotype" w:hAnsi="Palatino Linotype" w:cs="Arial"/>
                <w:b/>
                <w:bCs/>
                <w:sz w:val="20"/>
                <w:szCs w:val="20"/>
                <w:lang w:eastAsia="it-IT"/>
              </w:rPr>
              <w:t>2 metri</w:t>
            </w:r>
            <w:r w:rsidRPr="007C523F">
              <w:rPr>
                <w:rFonts w:ascii="Palatino Linotype" w:hAnsi="Palatino Linotype" w:cs="Arial"/>
                <w:sz w:val="20"/>
                <w:szCs w:val="20"/>
                <w:lang w:eastAsia="it-IT"/>
              </w:rPr>
              <w:t xml:space="preserve"> soprastante il massimo livello della falda?*</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7B32D0E7" w14:textId="77777777" w:rsidR="00F26AE1" w:rsidRPr="007C523F" w:rsidRDefault="00F26AE1"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6785268D" w14:textId="77777777" w:rsidR="00F26AE1" w:rsidRPr="007C523F" w:rsidRDefault="00F26AE1"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F26AE1" w:rsidRPr="007C523F" w14:paraId="1DE759A8" w14:textId="77777777" w:rsidTr="00F26AE1">
        <w:trPr>
          <w:trHeight w:val="691"/>
        </w:trPr>
        <w:tc>
          <w:tcPr>
            <w:tcW w:w="559" w:type="dxa"/>
            <w:tcBorders>
              <w:top w:val="single" w:sz="4" w:space="0" w:color="000000"/>
              <w:left w:val="single" w:sz="4" w:space="0" w:color="000000"/>
              <w:bottom w:val="single" w:sz="4" w:space="0" w:color="000000"/>
              <w:right w:val="nil"/>
            </w:tcBorders>
            <w:vAlign w:val="center"/>
          </w:tcPr>
          <w:p w14:paraId="72D19EFF"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13</w:t>
            </w:r>
          </w:p>
        </w:tc>
        <w:tc>
          <w:tcPr>
            <w:tcW w:w="7654" w:type="dxa"/>
            <w:gridSpan w:val="3"/>
            <w:tcBorders>
              <w:top w:val="single" w:sz="4" w:space="0" w:color="000000"/>
              <w:left w:val="single" w:sz="4" w:space="0" w:color="000000"/>
              <w:bottom w:val="single" w:sz="4" w:space="0" w:color="000000"/>
              <w:right w:val="nil"/>
            </w:tcBorders>
            <w:vAlign w:val="center"/>
            <w:hideMark/>
          </w:tcPr>
          <w:p w14:paraId="6ECD89A8" w14:textId="77777777" w:rsidR="00F26AE1" w:rsidRPr="007C523F" w:rsidRDefault="00F26AE1">
            <w:pPr>
              <w:autoSpaceDE w:val="0"/>
              <w:jc w:val="both"/>
              <w:rPr>
                <w:rFonts w:ascii="Palatino Linotype" w:hAnsi="Palatino Linotype" w:cs="Arial"/>
                <w:sz w:val="20"/>
                <w:szCs w:val="20"/>
              </w:rPr>
            </w:pPr>
            <w:r w:rsidRPr="00D40EBF">
              <w:rPr>
                <w:rFonts w:ascii="Palatino Linotype" w:hAnsi="Palatino Linotype" w:cs="Arial"/>
                <w:caps/>
                <w:sz w:val="20"/>
                <w:szCs w:val="20"/>
              </w:rPr>
              <w:t>è</w:t>
            </w:r>
            <w:r w:rsidRPr="007C523F">
              <w:rPr>
                <w:rFonts w:ascii="Palatino Linotype" w:hAnsi="Palatino Linotype" w:cs="Arial"/>
                <w:sz w:val="20"/>
                <w:szCs w:val="20"/>
                <w:lang w:eastAsia="it-IT"/>
              </w:rPr>
              <w:t xml:space="preserve"> escluso che la falda a valle possa essere usata a scopo potabile?</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5E26D6F5" w14:textId="77777777" w:rsidR="00F26AE1" w:rsidRPr="007C523F" w:rsidRDefault="00F26AE1"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1311689F" w14:textId="77777777" w:rsidR="00F26AE1" w:rsidRPr="007C523F" w:rsidRDefault="00F26AE1"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F26AE1" w:rsidRPr="007C523F" w14:paraId="12AD707A" w14:textId="77777777" w:rsidTr="00F26AE1">
        <w:trPr>
          <w:trHeight w:val="691"/>
        </w:trPr>
        <w:tc>
          <w:tcPr>
            <w:tcW w:w="559" w:type="dxa"/>
            <w:tcBorders>
              <w:top w:val="single" w:sz="4" w:space="0" w:color="000000"/>
              <w:left w:val="single" w:sz="4" w:space="0" w:color="000000"/>
              <w:bottom w:val="single" w:sz="4" w:space="0" w:color="000000"/>
              <w:right w:val="nil"/>
            </w:tcBorders>
            <w:vAlign w:val="center"/>
          </w:tcPr>
          <w:p w14:paraId="4F6736DB"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14</w:t>
            </w:r>
          </w:p>
        </w:tc>
        <w:tc>
          <w:tcPr>
            <w:tcW w:w="7654" w:type="dxa"/>
            <w:gridSpan w:val="3"/>
            <w:tcBorders>
              <w:top w:val="single" w:sz="4" w:space="0" w:color="000000"/>
              <w:left w:val="single" w:sz="4" w:space="0" w:color="000000"/>
              <w:bottom w:val="single" w:sz="4" w:space="0" w:color="000000"/>
              <w:right w:val="nil"/>
            </w:tcBorders>
            <w:vAlign w:val="center"/>
            <w:hideMark/>
          </w:tcPr>
          <w:p w14:paraId="45B04B92" w14:textId="77777777" w:rsidR="00F26AE1" w:rsidRPr="007C523F" w:rsidRDefault="00F26AE1" w:rsidP="00F26AE1">
            <w:pPr>
              <w:autoSpaceDE w:val="0"/>
              <w:jc w:val="both"/>
              <w:rPr>
                <w:rFonts w:ascii="Palatino Linotype" w:hAnsi="Palatino Linotype" w:cs="Arial"/>
                <w:sz w:val="20"/>
                <w:szCs w:val="20"/>
              </w:rPr>
            </w:pPr>
            <w:r w:rsidRPr="00D40EBF">
              <w:rPr>
                <w:rFonts w:ascii="Palatino Linotype" w:hAnsi="Palatino Linotype" w:cs="Arial"/>
                <w:caps/>
                <w:sz w:val="20"/>
                <w:szCs w:val="20"/>
              </w:rPr>
              <w:t>è</w:t>
            </w:r>
            <w:r w:rsidRPr="007C523F">
              <w:rPr>
                <w:rFonts w:ascii="Palatino Linotype" w:hAnsi="Palatino Linotype" w:cs="Arial"/>
                <w:sz w:val="20"/>
                <w:szCs w:val="20"/>
                <w:lang w:eastAsia="it-IT"/>
              </w:rPr>
              <w:t xml:space="preserve"> assicurato che tra le formazioni rocciose attraversate </w:t>
            </w:r>
            <w:r w:rsidRPr="007C523F">
              <w:rPr>
                <w:rFonts w:ascii="Palatino Linotype" w:hAnsi="Palatino Linotype" w:cs="Arial"/>
                <w:b/>
                <w:sz w:val="20"/>
                <w:szCs w:val="20"/>
                <w:lang w:eastAsia="it-IT"/>
              </w:rPr>
              <w:t>NON</w:t>
            </w:r>
            <w:r w:rsidRPr="007C523F">
              <w:rPr>
                <w:rFonts w:ascii="Palatino Linotype" w:hAnsi="Palatino Linotype" w:cs="Arial"/>
                <w:sz w:val="20"/>
                <w:szCs w:val="20"/>
                <w:lang w:eastAsia="it-IT"/>
              </w:rPr>
              <w:t xml:space="preserve"> vi è roccia fratturata o fessurata?</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174FFBFB" w14:textId="77777777" w:rsidR="00F26AE1" w:rsidRPr="007C523F" w:rsidRDefault="00F26AE1"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72827AC9" w14:textId="77777777" w:rsidR="00F26AE1" w:rsidRPr="007C523F" w:rsidRDefault="00F26AE1"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F26AE1" w:rsidRPr="007C523F" w14:paraId="2773DD3B" w14:textId="77777777" w:rsidTr="00F26AE1">
        <w:trPr>
          <w:trHeight w:val="691"/>
        </w:trPr>
        <w:tc>
          <w:tcPr>
            <w:tcW w:w="559" w:type="dxa"/>
            <w:tcBorders>
              <w:top w:val="single" w:sz="4" w:space="0" w:color="000000"/>
              <w:left w:val="single" w:sz="4" w:space="0" w:color="000000"/>
              <w:bottom w:val="single" w:sz="4" w:space="0" w:color="000000"/>
              <w:right w:val="nil"/>
            </w:tcBorders>
            <w:vAlign w:val="center"/>
          </w:tcPr>
          <w:p w14:paraId="22C0AAC0"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15</w:t>
            </w:r>
          </w:p>
        </w:tc>
        <w:tc>
          <w:tcPr>
            <w:tcW w:w="7654" w:type="dxa"/>
            <w:gridSpan w:val="3"/>
            <w:tcBorders>
              <w:top w:val="single" w:sz="4" w:space="0" w:color="000000"/>
              <w:left w:val="single" w:sz="4" w:space="0" w:color="000000"/>
              <w:bottom w:val="single" w:sz="4" w:space="0" w:color="000000"/>
              <w:right w:val="nil"/>
            </w:tcBorders>
            <w:vAlign w:val="center"/>
            <w:hideMark/>
          </w:tcPr>
          <w:p w14:paraId="54634497" w14:textId="77777777" w:rsidR="00F26AE1" w:rsidRPr="007C523F" w:rsidRDefault="00F26AE1">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La capacità del pozzo è superiore a quella della vasca di chiarificazione della fossa Imhoff?</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7F4B4193" w14:textId="77777777" w:rsidR="00F26AE1" w:rsidRPr="007C523F" w:rsidRDefault="00F26AE1" w:rsidP="00B5124F">
            <w:pPr>
              <w:numPr>
                <w:ilvl w:val="0"/>
                <w:numId w:val="11"/>
              </w:numPr>
              <w:autoSpaceDN w:val="0"/>
              <w:snapToGrid w:val="0"/>
              <w:ind w:left="459"/>
              <w:rPr>
                <w:rFonts w:ascii="Palatino Linotype" w:hAnsi="Palatino Linotype" w:cs="Arial"/>
                <w:sz w:val="20"/>
                <w:szCs w:val="20"/>
              </w:rPr>
            </w:pPr>
            <w:r w:rsidRPr="007C523F">
              <w:rPr>
                <w:rFonts w:ascii="Palatino Linotype" w:hAnsi="Palatino Linotype" w:cs="Arial"/>
                <w:sz w:val="20"/>
                <w:szCs w:val="20"/>
              </w:rPr>
              <w:t>SI</w:t>
            </w:r>
          </w:p>
          <w:p w14:paraId="051F93C0" w14:textId="77777777" w:rsidR="00F26AE1" w:rsidRPr="007C523F" w:rsidRDefault="00F26AE1" w:rsidP="00B5124F">
            <w:pPr>
              <w:numPr>
                <w:ilvl w:val="0"/>
                <w:numId w:val="11"/>
              </w:numPr>
              <w:autoSpaceDN w:val="0"/>
              <w:ind w:left="459"/>
              <w:rPr>
                <w:rFonts w:ascii="Palatino Linotype" w:hAnsi="Palatino Linotype"/>
                <w:sz w:val="20"/>
                <w:szCs w:val="20"/>
              </w:rPr>
            </w:pPr>
            <w:r w:rsidRPr="007C523F">
              <w:rPr>
                <w:rFonts w:ascii="Palatino Linotype" w:hAnsi="Palatino Linotype" w:cs="Arial"/>
                <w:sz w:val="20"/>
                <w:szCs w:val="20"/>
              </w:rPr>
              <w:t>NO</w:t>
            </w:r>
          </w:p>
        </w:tc>
      </w:tr>
      <w:tr w:rsidR="00F26AE1" w:rsidRPr="007C523F" w14:paraId="00440D4B" w14:textId="77777777" w:rsidTr="00F26AE1">
        <w:trPr>
          <w:trHeight w:val="556"/>
        </w:trPr>
        <w:tc>
          <w:tcPr>
            <w:tcW w:w="559" w:type="dxa"/>
            <w:tcBorders>
              <w:top w:val="single" w:sz="4" w:space="0" w:color="000000"/>
              <w:left w:val="single" w:sz="4" w:space="0" w:color="000000"/>
              <w:bottom w:val="single" w:sz="4" w:space="0" w:color="000000"/>
              <w:right w:val="nil"/>
            </w:tcBorders>
            <w:vAlign w:val="center"/>
          </w:tcPr>
          <w:p w14:paraId="22FAE7EB"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16</w:t>
            </w:r>
          </w:p>
        </w:tc>
        <w:tc>
          <w:tcPr>
            <w:tcW w:w="7654" w:type="dxa"/>
            <w:gridSpan w:val="3"/>
            <w:tcBorders>
              <w:top w:val="single" w:sz="4" w:space="0" w:color="000000"/>
              <w:left w:val="single" w:sz="4" w:space="0" w:color="000000"/>
              <w:bottom w:val="single" w:sz="4" w:space="0" w:color="000000"/>
              <w:right w:val="nil"/>
            </w:tcBorders>
            <w:vAlign w:val="center"/>
            <w:hideMark/>
          </w:tcPr>
          <w:p w14:paraId="0E9FE0CA" w14:textId="77777777" w:rsidR="00F26AE1" w:rsidRPr="007C523F" w:rsidRDefault="00F26AE1" w:rsidP="007C523F">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Superficie specifica di assorbimento - funzione della natura del terreno (m</w:t>
            </w:r>
            <w:r w:rsidRPr="007C523F">
              <w:rPr>
                <w:rFonts w:ascii="Palatino Linotype" w:hAnsi="Palatino Linotype" w:cs="Arial"/>
                <w:sz w:val="20"/>
                <w:szCs w:val="20"/>
                <w:vertAlign w:val="superscript"/>
                <w:lang w:eastAsia="it-IT"/>
              </w:rPr>
              <w:t>2</w:t>
            </w:r>
            <w:r w:rsidRPr="007C523F">
              <w:rPr>
                <w:rFonts w:ascii="Palatino Linotype" w:hAnsi="Palatino Linotype" w:cs="Arial"/>
                <w:sz w:val="20"/>
                <w:szCs w:val="20"/>
                <w:lang w:eastAsia="it-IT"/>
              </w:rPr>
              <w:t>/</w:t>
            </w:r>
            <w:r>
              <w:rPr>
                <w:rFonts w:ascii="Palatino Linotype" w:hAnsi="Palatino Linotype" w:cs="Arial"/>
                <w:sz w:val="20"/>
                <w:szCs w:val="20"/>
                <w:lang w:eastAsia="it-IT"/>
              </w:rPr>
              <w:t>A.E.</w:t>
            </w:r>
            <w:r w:rsidRPr="007C523F">
              <w:rPr>
                <w:rFonts w:ascii="Palatino Linotype" w:hAnsi="Palatino Linotype" w:cs="Arial"/>
                <w:sz w:val="20"/>
                <w:szCs w:val="20"/>
                <w:lang w:eastAsia="it-IT"/>
              </w:rPr>
              <w:t>)*</w:t>
            </w:r>
          </w:p>
        </w:tc>
        <w:tc>
          <w:tcPr>
            <w:tcW w:w="1615" w:type="dxa"/>
            <w:tcBorders>
              <w:top w:val="single" w:sz="4" w:space="0" w:color="000000"/>
              <w:left w:val="single" w:sz="4" w:space="0" w:color="000000"/>
              <w:bottom w:val="single" w:sz="4" w:space="0" w:color="000000"/>
              <w:right w:val="single" w:sz="4" w:space="0" w:color="000000"/>
            </w:tcBorders>
            <w:vAlign w:val="center"/>
          </w:tcPr>
          <w:p w14:paraId="267F64A0" w14:textId="77777777" w:rsidR="00F26AE1" w:rsidRPr="007C523F" w:rsidRDefault="00F26AE1">
            <w:pPr>
              <w:autoSpaceDN w:val="0"/>
              <w:snapToGrid w:val="0"/>
              <w:jc w:val="both"/>
              <w:rPr>
                <w:rFonts w:ascii="Palatino Linotype" w:hAnsi="Palatino Linotype" w:cs="Arial"/>
                <w:sz w:val="20"/>
                <w:szCs w:val="20"/>
              </w:rPr>
            </w:pPr>
          </w:p>
        </w:tc>
      </w:tr>
      <w:tr w:rsidR="00F26AE1" w:rsidRPr="007C523F" w14:paraId="30E9B829" w14:textId="77777777" w:rsidTr="00F26AE1">
        <w:trPr>
          <w:trHeight w:val="461"/>
        </w:trPr>
        <w:tc>
          <w:tcPr>
            <w:tcW w:w="559" w:type="dxa"/>
            <w:tcBorders>
              <w:top w:val="single" w:sz="4" w:space="0" w:color="000000"/>
              <w:left w:val="single" w:sz="4" w:space="0" w:color="000000"/>
              <w:bottom w:val="single" w:sz="4" w:space="0" w:color="000000"/>
              <w:right w:val="nil"/>
            </w:tcBorders>
            <w:vAlign w:val="center"/>
          </w:tcPr>
          <w:p w14:paraId="4DBEAE71"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17</w:t>
            </w:r>
          </w:p>
        </w:tc>
        <w:tc>
          <w:tcPr>
            <w:tcW w:w="7654" w:type="dxa"/>
            <w:gridSpan w:val="3"/>
            <w:tcBorders>
              <w:top w:val="single" w:sz="4" w:space="0" w:color="000000"/>
              <w:left w:val="single" w:sz="4" w:space="0" w:color="000000"/>
              <w:bottom w:val="single" w:sz="4" w:space="0" w:color="000000"/>
              <w:right w:val="nil"/>
            </w:tcBorders>
            <w:vAlign w:val="center"/>
            <w:hideMark/>
          </w:tcPr>
          <w:p w14:paraId="273707BC" w14:textId="77777777" w:rsidR="00F26AE1" w:rsidRPr="007C523F" w:rsidRDefault="00F26AE1" w:rsidP="006D2E3E">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 xml:space="preserve">Numero di pozzi </w:t>
            </w:r>
            <w:r>
              <w:rPr>
                <w:rFonts w:ascii="Palatino Linotype" w:hAnsi="Palatino Linotype" w:cs="Arial"/>
                <w:sz w:val="20"/>
                <w:szCs w:val="20"/>
                <w:lang w:eastAsia="it-IT"/>
              </w:rPr>
              <w:t xml:space="preserve">disperdenti </w:t>
            </w:r>
            <w:r w:rsidRPr="007C523F">
              <w:rPr>
                <w:rFonts w:ascii="Palatino Linotype" w:hAnsi="Palatino Linotype" w:cs="Arial"/>
                <w:sz w:val="20"/>
                <w:szCs w:val="20"/>
                <w:lang w:eastAsia="it-IT"/>
              </w:rPr>
              <w:t xml:space="preserve">presenti </w:t>
            </w:r>
            <w:r>
              <w:rPr>
                <w:rFonts w:ascii="Palatino Linotype" w:hAnsi="Palatino Linotype" w:cs="Arial"/>
                <w:sz w:val="20"/>
                <w:szCs w:val="20"/>
                <w:lang w:eastAsia="it-IT"/>
              </w:rPr>
              <w:t>funzionanti contemporaneamente</w:t>
            </w:r>
          </w:p>
        </w:tc>
        <w:tc>
          <w:tcPr>
            <w:tcW w:w="1615" w:type="dxa"/>
            <w:tcBorders>
              <w:top w:val="single" w:sz="4" w:space="0" w:color="000000"/>
              <w:left w:val="single" w:sz="4" w:space="0" w:color="000000"/>
              <w:bottom w:val="single" w:sz="4" w:space="0" w:color="000000"/>
              <w:right w:val="single" w:sz="4" w:space="0" w:color="000000"/>
            </w:tcBorders>
            <w:vAlign w:val="center"/>
          </w:tcPr>
          <w:p w14:paraId="053081A1" w14:textId="77777777" w:rsidR="00F26AE1" w:rsidRPr="007C523F" w:rsidRDefault="00F26AE1">
            <w:pPr>
              <w:autoSpaceDN w:val="0"/>
              <w:snapToGrid w:val="0"/>
              <w:jc w:val="both"/>
              <w:rPr>
                <w:rFonts w:ascii="Palatino Linotype" w:hAnsi="Palatino Linotype" w:cs="Arial"/>
                <w:sz w:val="20"/>
                <w:szCs w:val="20"/>
              </w:rPr>
            </w:pPr>
          </w:p>
        </w:tc>
      </w:tr>
      <w:tr w:rsidR="00F26AE1" w:rsidRPr="007C523F" w14:paraId="5401ECC6" w14:textId="77777777" w:rsidTr="00F26AE1">
        <w:trPr>
          <w:trHeight w:val="455"/>
        </w:trPr>
        <w:tc>
          <w:tcPr>
            <w:tcW w:w="559" w:type="dxa"/>
            <w:tcBorders>
              <w:top w:val="nil"/>
              <w:left w:val="single" w:sz="4" w:space="0" w:color="000000"/>
              <w:bottom w:val="single" w:sz="4" w:space="0" w:color="000000"/>
              <w:right w:val="nil"/>
            </w:tcBorders>
            <w:vAlign w:val="center"/>
          </w:tcPr>
          <w:p w14:paraId="114AB8FD" w14:textId="77777777" w:rsidR="00F26AE1" w:rsidRPr="007C523F" w:rsidRDefault="00F26AE1" w:rsidP="00766654">
            <w:pPr>
              <w:autoSpaceDE w:val="0"/>
              <w:jc w:val="both"/>
              <w:rPr>
                <w:rFonts w:ascii="Palatino Linotype" w:hAnsi="Palatino Linotype" w:cs="Arial"/>
                <w:sz w:val="20"/>
                <w:szCs w:val="20"/>
                <w:lang w:eastAsia="it-IT"/>
              </w:rPr>
            </w:pPr>
            <w:r w:rsidRPr="007C523F">
              <w:rPr>
                <w:rFonts w:ascii="Palatino Linotype" w:hAnsi="Palatino Linotype" w:cs="Arial"/>
                <w:sz w:val="20"/>
                <w:szCs w:val="20"/>
                <w:lang w:eastAsia="it-IT"/>
              </w:rPr>
              <w:t>18</w:t>
            </w:r>
          </w:p>
        </w:tc>
        <w:tc>
          <w:tcPr>
            <w:tcW w:w="7654" w:type="dxa"/>
            <w:gridSpan w:val="3"/>
            <w:tcBorders>
              <w:top w:val="nil"/>
              <w:left w:val="single" w:sz="4" w:space="0" w:color="000000"/>
              <w:bottom w:val="single" w:sz="4" w:space="0" w:color="000000"/>
              <w:right w:val="nil"/>
            </w:tcBorders>
            <w:vAlign w:val="center"/>
            <w:hideMark/>
          </w:tcPr>
          <w:p w14:paraId="7AA78F4F" w14:textId="77777777" w:rsidR="00F26AE1" w:rsidRPr="007C523F" w:rsidRDefault="00F26AE1">
            <w:pPr>
              <w:autoSpaceDE w:val="0"/>
              <w:jc w:val="both"/>
              <w:rPr>
                <w:rFonts w:ascii="Palatino Linotype" w:hAnsi="Palatino Linotype" w:cs="Arial"/>
                <w:sz w:val="20"/>
                <w:szCs w:val="20"/>
              </w:rPr>
            </w:pPr>
            <w:r w:rsidRPr="007C523F">
              <w:rPr>
                <w:rFonts w:ascii="Palatino Linotype" w:hAnsi="Palatino Linotype" w:cs="Arial"/>
                <w:sz w:val="20"/>
                <w:szCs w:val="20"/>
                <w:lang w:eastAsia="it-IT"/>
              </w:rPr>
              <w:t>Diametro del pozzo (metri)</w:t>
            </w:r>
          </w:p>
        </w:tc>
        <w:tc>
          <w:tcPr>
            <w:tcW w:w="1615" w:type="dxa"/>
            <w:tcBorders>
              <w:top w:val="nil"/>
              <w:left w:val="single" w:sz="4" w:space="0" w:color="000000"/>
              <w:bottom w:val="single" w:sz="4" w:space="0" w:color="000000"/>
              <w:right w:val="single" w:sz="4" w:space="0" w:color="000000"/>
            </w:tcBorders>
            <w:vAlign w:val="center"/>
          </w:tcPr>
          <w:p w14:paraId="0931BBE5" w14:textId="77777777" w:rsidR="00F26AE1" w:rsidRPr="007C523F" w:rsidRDefault="00F26AE1">
            <w:pPr>
              <w:autoSpaceDN w:val="0"/>
              <w:snapToGrid w:val="0"/>
              <w:jc w:val="both"/>
              <w:rPr>
                <w:rFonts w:ascii="Palatino Linotype" w:hAnsi="Palatino Linotype" w:cs="Arial"/>
                <w:sz w:val="20"/>
                <w:szCs w:val="20"/>
              </w:rPr>
            </w:pPr>
          </w:p>
        </w:tc>
      </w:tr>
      <w:tr w:rsidR="00F26AE1" w:rsidRPr="007C523F" w14:paraId="7008A45A" w14:textId="77777777" w:rsidTr="00F26AE1">
        <w:trPr>
          <w:trHeight w:val="556"/>
        </w:trPr>
        <w:tc>
          <w:tcPr>
            <w:tcW w:w="559" w:type="dxa"/>
            <w:tcBorders>
              <w:top w:val="nil"/>
              <w:left w:val="single" w:sz="4" w:space="0" w:color="000000"/>
              <w:bottom w:val="single" w:sz="4" w:space="0" w:color="000000"/>
              <w:right w:val="nil"/>
            </w:tcBorders>
            <w:vAlign w:val="center"/>
          </w:tcPr>
          <w:p w14:paraId="68E544B0" w14:textId="77777777" w:rsidR="00F26AE1" w:rsidRPr="007C523F" w:rsidRDefault="00F26AE1" w:rsidP="00137934">
            <w:pPr>
              <w:autoSpaceDE w:val="0"/>
              <w:jc w:val="both"/>
              <w:rPr>
                <w:rFonts w:ascii="Palatino Linotype" w:hAnsi="Palatino Linotype" w:cs="Arial"/>
                <w:sz w:val="20"/>
                <w:szCs w:val="20"/>
                <w:lang w:eastAsia="it-IT"/>
              </w:rPr>
            </w:pPr>
            <w:r>
              <w:rPr>
                <w:rFonts w:ascii="Palatino Linotype" w:hAnsi="Palatino Linotype" w:cs="Arial"/>
                <w:sz w:val="20"/>
                <w:szCs w:val="20"/>
                <w:lang w:eastAsia="it-IT"/>
              </w:rPr>
              <w:t>19</w:t>
            </w:r>
          </w:p>
        </w:tc>
        <w:tc>
          <w:tcPr>
            <w:tcW w:w="7654" w:type="dxa"/>
            <w:gridSpan w:val="3"/>
            <w:tcBorders>
              <w:top w:val="nil"/>
              <w:left w:val="single" w:sz="4" w:space="0" w:color="000000"/>
              <w:bottom w:val="single" w:sz="4" w:space="0" w:color="000000"/>
              <w:right w:val="nil"/>
            </w:tcBorders>
            <w:vAlign w:val="center"/>
            <w:hideMark/>
          </w:tcPr>
          <w:p w14:paraId="3E890F32" w14:textId="77777777" w:rsidR="00F26AE1" w:rsidRPr="007C523F" w:rsidRDefault="00F26AE1" w:rsidP="00137934">
            <w:pPr>
              <w:autoSpaceDE w:val="0"/>
              <w:jc w:val="both"/>
              <w:rPr>
                <w:rFonts w:ascii="Palatino Linotype" w:hAnsi="Palatino Linotype" w:cs="Arial"/>
                <w:sz w:val="20"/>
                <w:szCs w:val="20"/>
              </w:rPr>
            </w:pPr>
            <w:r>
              <w:rPr>
                <w:rFonts w:ascii="Palatino Linotype" w:hAnsi="Palatino Linotype" w:cs="Arial"/>
                <w:sz w:val="20"/>
                <w:szCs w:val="20"/>
                <w:lang w:eastAsia="it-IT"/>
              </w:rPr>
              <w:t>Superficie</w:t>
            </w:r>
            <w:r w:rsidRPr="007C523F">
              <w:rPr>
                <w:rFonts w:ascii="Palatino Linotype" w:hAnsi="Palatino Linotype" w:cs="Arial"/>
                <w:sz w:val="20"/>
                <w:szCs w:val="20"/>
                <w:lang w:eastAsia="it-IT"/>
              </w:rPr>
              <w:t xml:space="preserve"> della porzione drenante del pozzo (m</w:t>
            </w:r>
            <w:r w:rsidRPr="009D1286">
              <w:rPr>
                <w:rFonts w:ascii="Palatino Linotype" w:hAnsi="Palatino Linotype" w:cs="Arial"/>
                <w:sz w:val="20"/>
                <w:szCs w:val="20"/>
                <w:vertAlign w:val="superscript"/>
                <w:lang w:eastAsia="it-IT"/>
              </w:rPr>
              <w:t>2</w:t>
            </w:r>
            <w:r w:rsidRPr="007C523F">
              <w:rPr>
                <w:rFonts w:ascii="Palatino Linotype" w:hAnsi="Palatino Linotype" w:cs="Arial"/>
                <w:sz w:val="20"/>
                <w:szCs w:val="20"/>
                <w:lang w:eastAsia="it-IT"/>
              </w:rPr>
              <w:t>)</w:t>
            </w:r>
          </w:p>
        </w:tc>
        <w:tc>
          <w:tcPr>
            <w:tcW w:w="1615" w:type="dxa"/>
            <w:tcBorders>
              <w:top w:val="nil"/>
              <w:left w:val="single" w:sz="4" w:space="0" w:color="000000"/>
              <w:bottom w:val="single" w:sz="4" w:space="0" w:color="000000"/>
              <w:right w:val="single" w:sz="4" w:space="0" w:color="000000"/>
            </w:tcBorders>
            <w:vAlign w:val="center"/>
          </w:tcPr>
          <w:p w14:paraId="2B18C349" w14:textId="77777777" w:rsidR="00F26AE1" w:rsidRPr="007C523F" w:rsidRDefault="00F26AE1" w:rsidP="00137934">
            <w:pPr>
              <w:autoSpaceDN w:val="0"/>
              <w:snapToGrid w:val="0"/>
              <w:jc w:val="both"/>
              <w:rPr>
                <w:rFonts w:ascii="Palatino Linotype" w:hAnsi="Palatino Linotype" w:cs="Arial"/>
                <w:sz w:val="20"/>
                <w:szCs w:val="20"/>
              </w:rPr>
            </w:pPr>
          </w:p>
        </w:tc>
      </w:tr>
    </w:tbl>
    <w:p w14:paraId="169612EC" w14:textId="77777777" w:rsidR="00202268" w:rsidRDefault="00202268" w:rsidP="00202268">
      <w:pPr>
        <w:autoSpaceDE w:val="0"/>
        <w:jc w:val="both"/>
        <w:rPr>
          <w:rFonts w:ascii="Palatino Linotype" w:hAnsi="Palatino Linotype" w:cs="Arial"/>
          <w:i/>
          <w:sz w:val="20"/>
          <w:szCs w:val="20"/>
        </w:rPr>
      </w:pPr>
      <w:r w:rsidRPr="007C523F">
        <w:rPr>
          <w:rFonts w:ascii="Palatino Linotype" w:hAnsi="Palatino Linotype" w:cs="Arial"/>
          <w:i/>
          <w:sz w:val="20"/>
          <w:szCs w:val="20"/>
        </w:rPr>
        <w:t>* Dati da desumere dalla relazione idrogeologica</w:t>
      </w:r>
    </w:p>
    <w:p w14:paraId="1660B5E3" w14:textId="77777777" w:rsidR="00202268" w:rsidRPr="00F31754" w:rsidRDefault="001A2BDA" w:rsidP="00202268">
      <w:pPr>
        <w:autoSpaceDE w:val="0"/>
        <w:jc w:val="both"/>
        <w:rPr>
          <w:rFonts w:ascii="Palatino Linotype" w:hAnsi="Palatino Linotype"/>
        </w:rPr>
      </w:pPr>
      <w:r>
        <w:rPr>
          <w:rFonts w:ascii="Palatino Linotype" w:hAnsi="Palatino Linotype"/>
          <w:i/>
          <w:sz w:val="20"/>
          <w:szCs w:val="20"/>
        </w:rPr>
        <w:br w:type="page"/>
      </w:r>
    </w:p>
    <w:tbl>
      <w:tblPr>
        <w:tblW w:w="0" w:type="auto"/>
        <w:tblInd w:w="-25" w:type="dxa"/>
        <w:tblLayout w:type="fixed"/>
        <w:tblLook w:val="04A0" w:firstRow="1" w:lastRow="0" w:firstColumn="1" w:lastColumn="0" w:noHBand="0" w:noVBand="1"/>
      </w:tblPr>
      <w:tblGrid>
        <w:gridCol w:w="9828"/>
      </w:tblGrid>
      <w:tr w:rsidR="00202268" w:rsidRPr="00F31754" w14:paraId="4AF3FBD7" w14:textId="77777777" w:rsidTr="00491EAB">
        <w:trPr>
          <w:trHeight w:val="423"/>
        </w:trPr>
        <w:tc>
          <w:tcPr>
            <w:tcW w:w="9828"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72E8A40" w14:textId="77777777" w:rsidR="00202268" w:rsidRPr="00F31754" w:rsidRDefault="001A2BDA">
            <w:pPr>
              <w:autoSpaceDE w:val="0"/>
              <w:jc w:val="both"/>
              <w:rPr>
                <w:rFonts w:ascii="Palatino Linotype" w:hAnsi="Palatino Linotype" w:cs="Calibri"/>
                <w:b/>
                <w:sz w:val="36"/>
                <w:szCs w:val="22"/>
              </w:rPr>
            </w:pPr>
            <w:r>
              <w:rPr>
                <w:rFonts w:ascii="Palatino Linotype" w:hAnsi="Palatino Linotype" w:cs="Arial"/>
                <w:b/>
                <w:sz w:val="36"/>
                <w:szCs w:val="22"/>
              </w:rPr>
              <w:lastRenderedPageBreak/>
              <w:t>I</w:t>
            </w:r>
            <w:r w:rsidR="00202268" w:rsidRPr="00F31754">
              <w:rPr>
                <w:rFonts w:ascii="Palatino Linotype" w:hAnsi="Palatino Linotype" w:cs="Arial"/>
                <w:b/>
                <w:sz w:val="36"/>
                <w:szCs w:val="22"/>
              </w:rPr>
              <w:t>mpianti con altre tipologie di trattamento</w:t>
            </w:r>
          </w:p>
          <w:p w14:paraId="6F7A8959" w14:textId="77777777" w:rsidR="00202268" w:rsidRPr="00F31754" w:rsidRDefault="00202268">
            <w:pPr>
              <w:autoSpaceDE w:val="0"/>
              <w:jc w:val="both"/>
              <w:rPr>
                <w:rFonts w:ascii="Palatino Linotype" w:hAnsi="Palatino Linotype"/>
              </w:rPr>
            </w:pPr>
            <w:r w:rsidRPr="00F31754">
              <w:rPr>
                <w:rFonts w:ascii="Palatino Linotype" w:hAnsi="Palatino Linotype" w:cs="Calibri"/>
                <w:sz w:val="22"/>
                <w:szCs w:val="22"/>
              </w:rPr>
              <w:t>(Biodischi, depuratori a fanghi attivi, percolatori, ecc.)</w:t>
            </w:r>
          </w:p>
        </w:tc>
      </w:tr>
      <w:tr w:rsidR="00202268" w:rsidRPr="00F31754" w14:paraId="69B058B0" w14:textId="77777777" w:rsidTr="00EA256E">
        <w:trPr>
          <w:trHeight w:val="1293"/>
        </w:trPr>
        <w:tc>
          <w:tcPr>
            <w:tcW w:w="9828" w:type="dxa"/>
            <w:tcBorders>
              <w:top w:val="single" w:sz="4" w:space="0" w:color="000000"/>
              <w:left w:val="single" w:sz="4" w:space="0" w:color="000000"/>
              <w:bottom w:val="single" w:sz="4" w:space="0" w:color="000000"/>
              <w:right w:val="single" w:sz="4" w:space="0" w:color="000000"/>
            </w:tcBorders>
            <w:vAlign w:val="center"/>
            <w:hideMark/>
          </w:tcPr>
          <w:p w14:paraId="0D113F26" w14:textId="77777777" w:rsidR="001623C7" w:rsidRPr="00F31754" w:rsidRDefault="00202268" w:rsidP="00EA256E">
            <w:pPr>
              <w:autoSpaceDE w:val="0"/>
              <w:jc w:val="both"/>
              <w:rPr>
                <w:rFonts w:ascii="Palatino Linotype" w:hAnsi="Palatino Linotype"/>
              </w:rPr>
            </w:pPr>
            <w:r w:rsidRPr="00F31754">
              <w:rPr>
                <w:rFonts w:ascii="Palatino Linotype" w:hAnsi="Palatino Linotype" w:cs="Calibri"/>
                <w:b/>
                <w:sz w:val="22"/>
                <w:szCs w:val="22"/>
              </w:rPr>
              <w:t>Relazione dettagliata che illustri tutte le caratteristiche dell’impianto</w:t>
            </w:r>
            <w:r w:rsidR="003C22DF">
              <w:rPr>
                <w:rFonts w:ascii="Palatino Linotype" w:hAnsi="Palatino Linotype" w:cs="Calibri"/>
                <w:b/>
                <w:sz w:val="22"/>
                <w:szCs w:val="22"/>
              </w:rPr>
              <w:t xml:space="preserve">, </w:t>
            </w:r>
            <w:r w:rsidRPr="00F31754">
              <w:rPr>
                <w:rFonts w:ascii="Palatino Linotype" w:hAnsi="Palatino Linotype" w:cs="Calibri"/>
                <w:b/>
                <w:sz w:val="22"/>
                <w:szCs w:val="22"/>
              </w:rPr>
              <w:t>eventual</w:t>
            </w:r>
            <w:r w:rsidR="006839A0">
              <w:rPr>
                <w:rFonts w:ascii="Palatino Linotype" w:hAnsi="Palatino Linotype" w:cs="Calibri"/>
                <w:b/>
                <w:sz w:val="22"/>
                <w:szCs w:val="22"/>
              </w:rPr>
              <w:t xml:space="preserve">i schede tecniche, </w:t>
            </w:r>
            <w:r w:rsidR="003C22DF">
              <w:rPr>
                <w:rFonts w:ascii="Palatino Linotype" w:hAnsi="Palatino Linotype" w:cs="Calibri"/>
                <w:b/>
                <w:sz w:val="22"/>
                <w:szCs w:val="22"/>
              </w:rPr>
              <w:t xml:space="preserve">manuali, </w:t>
            </w:r>
            <w:r w:rsidRPr="00F31754">
              <w:rPr>
                <w:rFonts w:ascii="Palatino Linotype" w:hAnsi="Palatino Linotype" w:cs="Calibri"/>
                <w:b/>
                <w:sz w:val="22"/>
                <w:szCs w:val="22"/>
              </w:rPr>
              <w:t>d</w:t>
            </w:r>
            <w:r w:rsidR="006839A0">
              <w:rPr>
                <w:rFonts w:ascii="Palatino Linotype" w:hAnsi="Palatino Linotype" w:cs="Calibri"/>
                <w:b/>
                <w:sz w:val="22"/>
                <w:szCs w:val="22"/>
              </w:rPr>
              <w:t>é</w:t>
            </w:r>
            <w:r w:rsidRPr="00F31754">
              <w:rPr>
                <w:rFonts w:ascii="Palatino Linotype" w:hAnsi="Palatino Linotype" w:cs="Calibri"/>
                <w:b/>
                <w:sz w:val="22"/>
                <w:szCs w:val="22"/>
              </w:rPr>
              <w:t>pliant</w:t>
            </w:r>
            <w:r w:rsidR="006839A0">
              <w:rPr>
                <w:rFonts w:ascii="Palatino Linotype" w:hAnsi="Palatino Linotype" w:cs="Calibri"/>
                <w:b/>
                <w:sz w:val="22"/>
                <w:szCs w:val="22"/>
              </w:rPr>
              <w:t>, ecc.,</w:t>
            </w:r>
            <w:r w:rsidRPr="00F31754">
              <w:rPr>
                <w:rFonts w:ascii="Palatino Linotype" w:hAnsi="Palatino Linotype" w:cs="Calibri"/>
                <w:b/>
                <w:sz w:val="22"/>
                <w:szCs w:val="22"/>
              </w:rPr>
              <w:t xml:space="preserve"> delle case costruttrici.</w:t>
            </w:r>
          </w:p>
        </w:tc>
      </w:tr>
    </w:tbl>
    <w:p w14:paraId="2D474782" w14:textId="77777777" w:rsidR="00BF43A1" w:rsidRDefault="00BF43A1" w:rsidP="00202268">
      <w:pPr>
        <w:autoSpaceDE w:val="0"/>
        <w:jc w:val="both"/>
        <w:rPr>
          <w:rFonts w:ascii="Palatino Linotype" w:hAnsi="Palatino Linotype"/>
        </w:rPr>
      </w:pPr>
    </w:p>
    <w:p w14:paraId="228F0B76" w14:textId="77777777" w:rsidR="00202268" w:rsidRDefault="00F26AE1" w:rsidP="00B5124F">
      <w:pPr>
        <w:numPr>
          <w:ilvl w:val="0"/>
          <w:numId w:val="12"/>
        </w:numPr>
        <w:autoSpaceDE w:val="0"/>
        <w:ind w:left="426"/>
        <w:jc w:val="both"/>
        <w:rPr>
          <w:rFonts w:ascii="Palatino Linotype" w:hAnsi="Palatino Linotype" w:cs="Arial"/>
          <w:b/>
        </w:rPr>
      </w:pPr>
      <w:r>
        <w:rPr>
          <w:rFonts w:ascii="Palatino Linotype" w:hAnsi="Palatino Linotype" w:cs="Arial"/>
          <w:b/>
        </w:rPr>
        <w:t>c</w:t>
      </w:r>
      <w:r w:rsidR="00202268" w:rsidRPr="006839A0">
        <w:rPr>
          <w:rFonts w:ascii="Palatino Linotype" w:hAnsi="Palatino Linotype" w:cs="Arial"/>
          <w:b/>
        </w:rPr>
        <w:t>he quanto</w:t>
      </w:r>
      <w:r w:rsidR="00202268" w:rsidRPr="006839A0">
        <w:rPr>
          <w:rFonts w:ascii="Palatino Linotype" w:eastAsia="Arial" w:hAnsi="Palatino Linotype" w:cs="Arial"/>
          <w:b/>
        </w:rPr>
        <w:t xml:space="preserve"> </w:t>
      </w:r>
      <w:r w:rsidR="00202268" w:rsidRPr="006839A0">
        <w:rPr>
          <w:rFonts w:ascii="Palatino Linotype" w:hAnsi="Palatino Linotype" w:cs="Arial"/>
          <w:b/>
        </w:rPr>
        <w:t>sopra</w:t>
      </w:r>
      <w:r w:rsidR="00202268" w:rsidRPr="006839A0">
        <w:rPr>
          <w:rFonts w:ascii="Palatino Linotype" w:eastAsia="Arial" w:hAnsi="Palatino Linotype" w:cs="Arial"/>
          <w:b/>
        </w:rPr>
        <w:t xml:space="preserve"> riportato, </w:t>
      </w:r>
      <w:r w:rsidR="00202268" w:rsidRPr="006839A0">
        <w:rPr>
          <w:rFonts w:ascii="Palatino Linotype" w:hAnsi="Palatino Linotype" w:cs="Arial"/>
          <w:b/>
        </w:rPr>
        <w:t>dichiarato</w:t>
      </w:r>
      <w:r w:rsidR="00202268" w:rsidRPr="006839A0">
        <w:rPr>
          <w:rFonts w:ascii="Palatino Linotype" w:eastAsia="Arial" w:hAnsi="Palatino Linotype" w:cs="Arial"/>
          <w:b/>
        </w:rPr>
        <w:t xml:space="preserve"> </w:t>
      </w:r>
      <w:r w:rsidR="00202268" w:rsidRPr="006839A0">
        <w:rPr>
          <w:rFonts w:ascii="Palatino Linotype" w:hAnsi="Palatino Linotype" w:cs="Arial"/>
          <w:b/>
        </w:rPr>
        <w:t>e</w:t>
      </w:r>
      <w:r w:rsidR="00202268" w:rsidRPr="006839A0">
        <w:rPr>
          <w:rFonts w:ascii="Palatino Linotype" w:eastAsia="Arial" w:hAnsi="Palatino Linotype" w:cs="Arial"/>
          <w:b/>
        </w:rPr>
        <w:t xml:space="preserve"> </w:t>
      </w:r>
      <w:r w:rsidR="00202268" w:rsidRPr="006839A0">
        <w:rPr>
          <w:rFonts w:ascii="Palatino Linotype" w:hAnsi="Palatino Linotype" w:cs="Arial"/>
          <w:b/>
        </w:rPr>
        <w:t>compilato</w:t>
      </w:r>
      <w:r w:rsidR="00202268" w:rsidRPr="006839A0">
        <w:rPr>
          <w:rFonts w:ascii="Palatino Linotype" w:eastAsia="Arial" w:hAnsi="Palatino Linotype" w:cs="Arial"/>
          <w:b/>
        </w:rPr>
        <w:t xml:space="preserve"> </w:t>
      </w:r>
      <w:r w:rsidR="00202268" w:rsidRPr="006839A0">
        <w:rPr>
          <w:rFonts w:ascii="Palatino Linotype" w:hAnsi="Palatino Linotype" w:cs="Arial"/>
          <w:b/>
        </w:rPr>
        <w:t>in</w:t>
      </w:r>
      <w:r w:rsidR="00202268" w:rsidRPr="006839A0">
        <w:rPr>
          <w:rFonts w:ascii="Palatino Linotype" w:eastAsia="Arial" w:hAnsi="Palatino Linotype" w:cs="Arial"/>
          <w:b/>
        </w:rPr>
        <w:t xml:space="preserve"> </w:t>
      </w:r>
      <w:r w:rsidR="00202268" w:rsidRPr="006839A0">
        <w:rPr>
          <w:rFonts w:ascii="Palatino Linotype" w:hAnsi="Palatino Linotype" w:cs="Arial"/>
          <w:b/>
        </w:rPr>
        <w:t>ciascun</w:t>
      </w:r>
      <w:r w:rsidR="00202268" w:rsidRPr="006839A0">
        <w:rPr>
          <w:rFonts w:ascii="Palatino Linotype" w:eastAsia="Arial" w:hAnsi="Palatino Linotype" w:cs="Arial"/>
          <w:b/>
        </w:rPr>
        <w:t xml:space="preserve"> </w:t>
      </w:r>
      <w:r w:rsidR="00202268" w:rsidRPr="006839A0">
        <w:rPr>
          <w:rFonts w:ascii="Palatino Linotype" w:hAnsi="Palatino Linotype" w:cs="Arial"/>
          <w:b/>
        </w:rPr>
        <w:t>punto,</w:t>
      </w:r>
      <w:r w:rsidR="00202268" w:rsidRPr="006839A0">
        <w:rPr>
          <w:rFonts w:ascii="Palatino Linotype" w:eastAsia="Arial" w:hAnsi="Palatino Linotype" w:cs="Arial"/>
          <w:b/>
        </w:rPr>
        <w:t xml:space="preserve"> </w:t>
      </w:r>
      <w:r w:rsidR="00202268" w:rsidRPr="006839A0">
        <w:rPr>
          <w:rFonts w:ascii="Palatino Linotype" w:hAnsi="Palatino Linotype" w:cs="Arial"/>
          <w:b/>
        </w:rPr>
        <w:t>nessuno</w:t>
      </w:r>
      <w:r w:rsidR="00202268" w:rsidRPr="006839A0">
        <w:rPr>
          <w:rFonts w:ascii="Palatino Linotype" w:eastAsia="Arial" w:hAnsi="Palatino Linotype" w:cs="Arial"/>
          <w:b/>
        </w:rPr>
        <w:t xml:space="preserve"> </w:t>
      </w:r>
      <w:r w:rsidR="00202268" w:rsidRPr="006839A0">
        <w:rPr>
          <w:rFonts w:ascii="Palatino Linotype" w:hAnsi="Palatino Linotype" w:cs="Arial"/>
          <w:b/>
        </w:rPr>
        <w:t>escluso,</w:t>
      </w:r>
      <w:r w:rsidR="00202268" w:rsidRPr="006839A0">
        <w:rPr>
          <w:rFonts w:ascii="Palatino Linotype" w:eastAsia="Arial" w:hAnsi="Palatino Linotype" w:cs="Arial"/>
          <w:b/>
        </w:rPr>
        <w:t xml:space="preserve"> </w:t>
      </w:r>
      <w:r w:rsidR="00202268" w:rsidRPr="006839A0">
        <w:rPr>
          <w:rFonts w:ascii="Palatino Linotype" w:hAnsi="Palatino Linotype" w:cs="Arial"/>
          <w:b/>
        </w:rPr>
        <w:t>rispecchia</w:t>
      </w:r>
      <w:r w:rsidR="00202268" w:rsidRPr="006839A0">
        <w:rPr>
          <w:rFonts w:ascii="Palatino Linotype" w:eastAsia="Arial" w:hAnsi="Palatino Linotype" w:cs="Arial"/>
          <w:b/>
        </w:rPr>
        <w:t xml:space="preserve"> </w:t>
      </w:r>
      <w:r w:rsidR="00202268" w:rsidRPr="006839A0">
        <w:rPr>
          <w:rFonts w:ascii="Palatino Linotype" w:hAnsi="Palatino Linotype" w:cs="Arial"/>
          <w:b/>
        </w:rPr>
        <w:t>integralmente la realtà e</w:t>
      </w:r>
      <w:r w:rsidR="00202268" w:rsidRPr="006839A0">
        <w:rPr>
          <w:rFonts w:ascii="Palatino Linotype" w:eastAsia="Arial" w:hAnsi="Palatino Linotype" w:cs="Arial"/>
          <w:b/>
        </w:rPr>
        <w:t xml:space="preserve"> </w:t>
      </w:r>
      <w:r w:rsidR="00202268" w:rsidRPr="006839A0">
        <w:rPr>
          <w:rFonts w:ascii="Palatino Linotype" w:hAnsi="Palatino Linotype" w:cs="Arial"/>
          <w:b/>
        </w:rPr>
        <w:t>quanto</w:t>
      </w:r>
      <w:r w:rsidR="00202268" w:rsidRPr="006839A0">
        <w:rPr>
          <w:rFonts w:ascii="Palatino Linotype" w:eastAsia="Arial" w:hAnsi="Palatino Linotype" w:cs="Arial"/>
          <w:b/>
        </w:rPr>
        <w:t xml:space="preserve"> </w:t>
      </w:r>
      <w:r w:rsidR="00202268" w:rsidRPr="006839A0">
        <w:rPr>
          <w:rFonts w:ascii="Palatino Linotype" w:hAnsi="Palatino Linotype" w:cs="Arial"/>
          <w:b/>
        </w:rPr>
        <w:t>riportato</w:t>
      </w:r>
      <w:r w:rsidR="00202268" w:rsidRPr="006839A0">
        <w:rPr>
          <w:rFonts w:ascii="Palatino Linotype" w:eastAsia="Arial" w:hAnsi="Palatino Linotype" w:cs="Arial"/>
          <w:b/>
        </w:rPr>
        <w:t xml:space="preserve"> </w:t>
      </w:r>
      <w:r w:rsidR="00202268" w:rsidRPr="006839A0">
        <w:rPr>
          <w:rFonts w:ascii="Palatino Linotype" w:hAnsi="Palatino Linotype" w:cs="Arial"/>
          <w:b/>
        </w:rPr>
        <w:t>nella</w:t>
      </w:r>
      <w:r w:rsidR="00202268" w:rsidRPr="006839A0">
        <w:rPr>
          <w:rFonts w:ascii="Palatino Linotype" w:eastAsia="Arial" w:hAnsi="Palatino Linotype" w:cs="Arial"/>
          <w:b/>
        </w:rPr>
        <w:t xml:space="preserve"> </w:t>
      </w:r>
      <w:r w:rsidR="00202268" w:rsidRPr="006839A0">
        <w:rPr>
          <w:rFonts w:ascii="Palatino Linotype" w:hAnsi="Palatino Linotype" w:cs="Arial"/>
          <w:b/>
        </w:rPr>
        <w:t>documentazione</w:t>
      </w:r>
      <w:r w:rsidR="00202268" w:rsidRPr="006839A0">
        <w:rPr>
          <w:rFonts w:ascii="Palatino Linotype" w:eastAsia="Arial" w:hAnsi="Palatino Linotype" w:cs="Arial"/>
          <w:b/>
        </w:rPr>
        <w:t xml:space="preserve"> </w:t>
      </w:r>
      <w:r w:rsidR="00202268" w:rsidRPr="006839A0">
        <w:rPr>
          <w:rFonts w:ascii="Palatino Linotype" w:hAnsi="Palatino Linotype" w:cs="Arial"/>
          <w:b/>
        </w:rPr>
        <w:t>allegata</w:t>
      </w:r>
      <w:r w:rsidR="00202268" w:rsidRPr="006839A0">
        <w:rPr>
          <w:rFonts w:ascii="Palatino Linotype" w:eastAsia="Arial" w:hAnsi="Palatino Linotype" w:cs="Arial"/>
          <w:b/>
        </w:rPr>
        <w:t xml:space="preserve"> </w:t>
      </w:r>
      <w:r w:rsidR="00202268" w:rsidRPr="006839A0">
        <w:rPr>
          <w:rFonts w:ascii="Palatino Linotype" w:hAnsi="Palatino Linotype" w:cs="Arial"/>
          <w:b/>
        </w:rPr>
        <w:t>all</w:t>
      </w:r>
      <w:r w:rsidR="00202268" w:rsidRPr="006839A0">
        <w:rPr>
          <w:rFonts w:ascii="Palatino Linotype" w:eastAsia="Arial" w:hAnsi="Palatino Linotype" w:cs="Arial"/>
          <w:b/>
        </w:rPr>
        <w:t>’</w:t>
      </w:r>
      <w:r w:rsidR="00202268" w:rsidRPr="006839A0">
        <w:rPr>
          <w:rFonts w:ascii="Palatino Linotype" w:hAnsi="Palatino Linotype" w:cs="Arial"/>
          <w:b/>
        </w:rPr>
        <w:t>istanza</w:t>
      </w:r>
      <w:r w:rsidR="00202268" w:rsidRPr="006839A0">
        <w:rPr>
          <w:rFonts w:ascii="Palatino Linotype" w:eastAsia="Arial" w:hAnsi="Palatino Linotype" w:cs="Arial"/>
          <w:b/>
        </w:rPr>
        <w:t xml:space="preserve"> </w:t>
      </w:r>
      <w:r w:rsidR="00202268" w:rsidRPr="006839A0">
        <w:rPr>
          <w:rFonts w:ascii="Palatino Linotype" w:hAnsi="Palatino Linotype" w:cs="Arial"/>
          <w:b/>
        </w:rPr>
        <w:t>(relazione</w:t>
      </w:r>
      <w:r w:rsidR="00202268" w:rsidRPr="006839A0">
        <w:rPr>
          <w:rFonts w:ascii="Palatino Linotype" w:eastAsia="Arial" w:hAnsi="Palatino Linotype" w:cs="Arial"/>
          <w:b/>
        </w:rPr>
        <w:t xml:space="preserve"> </w:t>
      </w:r>
      <w:r w:rsidR="00202268" w:rsidRPr="006839A0">
        <w:rPr>
          <w:rFonts w:ascii="Palatino Linotype" w:hAnsi="Palatino Linotype" w:cs="Arial"/>
          <w:b/>
        </w:rPr>
        <w:t>tecnica,</w:t>
      </w:r>
      <w:r w:rsidR="00202268" w:rsidRPr="006839A0">
        <w:rPr>
          <w:rFonts w:ascii="Palatino Linotype" w:eastAsia="Arial" w:hAnsi="Palatino Linotype" w:cs="Arial"/>
          <w:b/>
        </w:rPr>
        <w:t xml:space="preserve"> </w:t>
      </w:r>
      <w:r w:rsidR="00202268" w:rsidRPr="006839A0">
        <w:rPr>
          <w:rFonts w:ascii="Palatino Linotype" w:hAnsi="Palatino Linotype" w:cs="Arial"/>
          <w:b/>
        </w:rPr>
        <w:t>cartografia,</w:t>
      </w:r>
      <w:r w:rsidR="00202268" w:rsidRPr="006839A0">
        <w:rPr>
          <w:rFonts w:ascii="Palatino Linotype" w:eastAsia="Arial" w:hAnsi="Palatino Linotype" w:cs="Arial"/>
          <w:b/>
        </w:rPr>
        <w:t xml:space="preserve"> </w:t>
      </w:r>
      <w:r w:rsidR="00202268" w:rsidRPr="006839A0">
        <w:rPr>
          <w:rFonts w:ascii="Palatino Linotype" w:hAnsi="Palatino Linotype" w:cs="Arial"/>
          <w:b/>
        </w:rPr>
        <w:t>relazione</w:t>
      </w:r>
      <w:r w:rsidR="00202268" w:rsidRPr="006839A0">
        <w:rPr>
          <w:rFonts w:ascii="Palatino Linotype" w:eastAsia="Arial" w:hAnsi="Palatino Linotype" w:cs="Arial"/>
          <w:b/>
        </w:rPr>
        <w:t xml:space="preserve"> </w:t>
      </w:r>
      <w:r w:rsidR="00202268" w:rsidRPr="006839A0">
        <w:rPr>
          <w:rFonts w:ascii="Palatino Linotype" w:hAnsi="Palatino Linotype" w:cs="Arial"/>
          <w:b/>
        </w:rPr>
        <w:t>idro-geologica,</w:t>
      </w:r>
      <w:r w:rsidR="00202268" w:rsidRPr="006839A0">
        <w:rPr>
          <w:rFonts w:ascii="Palatino Linotype" w:eastAsia="Arial" w:hAnsi="Palatino Linotype" w:cs="Arial"/>
          <w:b/>
        </w:rPr>
        <w:t xml:space="preserve"> </w:t>
      </w:r>
      <w:r w:rsidR="003619A6">
        <w:rPr>
          <w:rFonts w:ascii="Palatino Linotype" w:hAnsi="Palatino Linotype" w:cs="Arial"/>
          <w:b/>
        </w:rPr>
        <w:t>ecc.);</w:t>
      </w:r>
    </w:p>
    <w:p w14:paraId="64B78169" w14:textId="77777777" w:rsidR="003619A6" w:rsidRDefault="003619A6" w:rsidP="004C6EDD">
      <w:pPr>
        <w:autoSpaceDE w:val="0"/>
        <w:ind w:left="426"/>
        <w:jc w:val="both"/>
        <w:rPr>
          <w:rFonts w:ascii="Palatino Linotype" w:hAnsi="Palatino Linotype" w:cs="Arial"/>
          <w:b/>
        </w:rPr>
      </w:pPr>
    </w:p>
    <w:p w14:paraId="6EEC8749" w14:textId="77777777" w:rsidR="003619A6" w:rsidRPr="003619A6" w:rsidRDefault="00F26AE1" w:rsidP="00B5124F">
      <w:pPr>
        <w:numPr>
          <w:ilvl w:val="0"/>
          <w:numId w:val="12"/>
        </w:numPr>
        <w:autoSpaceDE w:val="0"/>
        <w:ind w:left="426"/>
        <w:jc w:val="both"/>
        <w:rPr>
          <w:rFonts w:ascii="Palatino Linotype" w:hAnsi="Palatino Linotype" w:cs="Verdana"/>
          <w:b/>
        </w:rPr>
      </w:pPr>
      <w:r>
        <w:rPr>
          <w:rFonts w:ascii="Palatino Linotype" w:hAnsi="Palatino Linotype" w:cs="Arial"/>
          <w:b/>
        </w:rPr>
        <w:t>c</w:t>
      </w:r>
      <w:r w:rsidR="003619A6" w:rsidRPr="006839A0">
        <w:rPr>
          <w:rFonts w:ascii="Palatino Linotype" w:hAnsi="Palatino Linotype" w:cs="Arial"/>
          <w:b/>
        </w:rPr>
        <w:t xml:space="preserve">he </w:t>
      </w:r>
      <w:r w:rsidR="003619A6" w:rsidRPr="003619A6">
        <w:rPr>
          <w:rFonts w:ascii="Palatino Linotype" w:hAnsi="Palatino Linotype" w:cs="Arial"/>
          <w:b/>
        </w:rPr>
        <w:t xml:space="preserve">l’impianto rispetta quanto previsto dalle norme tecniche generali di cui agli </w:t>
      </w:r>
      <w:r w:rsidR="00AA44DA">
        <w:rPr>
          <w:rFonts w:ascii="Palatino Linotype" w:hAnsi="Palatino Linotype" w:cs="Arial"/>
          <w:b/>
        </w:rPr>
        <w:t>A</w:t>
      </w:r>
      <w:r w:rsidR="003619A6" w:rsidRPr="003619A6">
        <w:rPr>
          <w:rFonts w:ascii="Palatino Linotype" w:hAnsi="Palatino Linotype" w:cs="Arial"/>
          <w:b/>
        </w:rPr>
        <w:t xml:space="preserve">llegati 4 o 5 della deliberazione 4 febbraio 1977 del Comitato </w:t>
      </w:r>
      <w:r w:rsidR="003619A6" w:rsidRPr="003619A6">
        <w:rPr>
          <w:rStyle w:val="st1"/>
          <w:rFonts w:ascii="Palatino Linotype" w:hAnsi="Palatino Linotype" w:cs="Arial"/>
          <w:b/>
        </w:rPr>
        <w:t>dei ministri per la tutela delle acque dall'inquinamento</w:t>
      </w:r>
      <w:r w:rsidR="003619A6">
        <w:rPr>
          <w:rFonts w:ascii="Palatino Linotype" w:hAnsi="Palatino Linotype" w:cs="Arial"/>
          <w:b/>
        </w:rPr>
        <w:t xml:space="preserve"> (pubblicata sul supplemento ordinario della G.U. n</w:t>
      </w:r>
      <w:r>
        <w:rPr>
          <w:rFonts w:ascii="Palatino Linotype" w:hAnsi="Palatino Linotype" w:cs="Arial"/>
          <w:b/>
        </w:rPr>
        <w:t>.</w:t>
      </w:r>
      <w:r w:rsidR="003619A6">
        <w:rPr>
          <w:rFonts w:ascii="Palatino Linotype" w:hAnsi="Palatino Linotype" w:cs="Arial"/>
          <w:b/>
        </w:rPr>
        <w:t xml:space="preserve"> 48 del 21/02/1977</w:t>
      </w:r>
      <w:r w:rsidR="004C6EDD">
        <w:rPr>
          <w:rFonts w:ascii="Palatino Linotype" w:hAnsi="Palatino Linotype" w:cs="Arial"/>
          <w:b/>
        </w:rPr>
        <w:t>).</w:t>
      </w:r>
    </w:p>
    <w:p w14:paraId="030EFC2D" w14:textId="77777777" w:rsidR="00202268" w:rsidRDefault="00202268" w:rsidP="00202268">
      <w:pPr>
        <w:pStyle w:val="Pidipagina"/>
        <w:tabs>
          <w:tab w:val="left" w:pos="708"/>
        </w:tabs>
        <w:jc w:val="both"/>
        <w:rPr>
          <w:rFonts w:ascii="Palatino Linotype" w:hAnsi="Palatino Linotype"/>
        </w:rPr>
      </w:pPr>
    </w:p>
    <w:p w14:paraId="70ECF92D" w14:textId="77777777" w:rsidR="00B25B46" w:rsidRDefault="00B25B46" w:rsidP="00B25B46">
      <w:pPr>
        <w:autoSpaceDE w:val="0"/>
        <w:jc w:val="both"/>
        <w:rPr>
          <w:rFonts w:ascii="Palatino Linotype" w:hAnsi="Palatino Linotype" w:cs="Arial"/>
          <w:b/>
        </w:rPr>
      </w:pPr>
    </w:p>
    <w:tbl>
      <w:tblPr>
        <w:tblW w:w="9920" w:type="dxa"/>
        <w:tblLook w:val="04A0" w:firstRow="1" w:lastRow="0" w:firstColumn="1" w:lastColumn="0" w:noHBand="0" w:noVBand="1"/>
      </w:tblPr>
      <w:tblGrid>
        <w:gridCol w:w="2802"/>
        <w:gridCol w:w="425"/>
        <w:gridCol w:w="142"/>
        <w:gridCol w:w="1417"/>
        <w:gridCol w:w="142"/>
        <w:gridCol w:w="283"/>
        <w:gridCol w:w="142"/>
        <w:gridCol w:w="4425"/>
        <w:gridCol w:w="142"/>
      </w:tblGrid>
      <w:tr w:rsidR="00B25B46" w:rsidRPr="00AD59E5" w14:paraId="024FC455" w14:textId="77777777" w:rsidTr="00AD59E5">
        <w:trPr>
          <w:gridAfter w:val="1"/>
          <w:wAfter w:w="142" w:type="dxa"/>
        </w:trPr>
        <w:tc>
          <w:tcPr>
            <w:tcW w:w="2802" w:type="dxa"/>
            <w:shd w:val="clear" w:color="auto" w:fill="auto"/>
          </w:tcPr>
          <w:p w14:paraId="4E202158" w14:textId="77777777" w:rsidR="00B25B46" w:rsidRPr="00AD59E5" w:rsidRDefault="00B25B46" w:rsidP="00AD59E5">
            <w:pPr>
              <w:autoSpaceDE w:val="0"/>
              <w:jc w:val="both"/>
              <w:rPr>
                <w:rFonts w:ascii="Palatino Linotype" w:hAnsi="Palatino Linotype" w:cs="Arial"/>
                <w:b/>
              </w:rPr>
            </w:pPr>
          </w:p>
        </w:tc>
        <w:tc>
          <w:tcPr>
            <w:tcW w:w="1984" w:type="dxa"/>
            <w:gridSpan w:val="3"/>
            <w:shd w:val="clear" w:color="auto" w:fill="auto"/>
          </w:tcPr>
          <w:p w14:paraId="41AC1066" w14:textId="77777777" w:rsidR="00B25B46" w:rsidRPr="00AD59E5" w:rsidRDefault="00B25B46" w:rsidP="00AD59E5">
            <w:pPr>
              <w:autoSpaceDE w:val="0"/>
              <w:jc w:val="both"/>
              <w:rPr>
                <w:rFonts w:ascii="Palatino Linotype" w:hAnsi="Palatino Linotype" w:cs="Arial"/>
                <w:b/>
              </w:rPr>
            </w:pPr>
          </w:p>
        </w:tc>
        <w:tc>
          <w:tcPr>
            <w:tcW w:w="425" w:type="dxa"/>
            <w:gridSpan w:val="2"/>
            <w:shd w:val="clear" w:color="auto" w:fill="auto"/>
          </w:tcPr>
          <w:p w14:paraId="00FDF452" w14:textId="77777777" w:rsidR="00B25B46" w:rsidRPr="00AD59E5" w:rsidRDefault="00B25B46" w:rsidP="00AD59E5">
            <w:pPr>
              <w:autoSpaceDE w:val="0"/>
              <w:jc w:val="both"/>
              <w:rPr>
                <w:rFonts w:ascii="Palatino Linotype" w:hAnsi="Palatino Linotype" w:cs="Arial"/>
                <w:b/>
              </w:rPr>
            </w:pPr>
          </w:p>
        </w:tc>
        <w:tc>
          <w:tcPr>
            <w:tcW w:w="4567" w:type="dxa"/>
            <w:gridSpan w:val="2"/>
            <w:tcBorders>
              <w:bottom w:val="single" w:sz="4" w:space="0" w:color="auto"/>
            </w:tcBorders>
            <w:shd w:val="clear" w:color="auto" w:fill="auto"/>
          </w:tcPr>
          <w:p w14:paraId="2992AA68" w14:textId="77777777" w:rsidR="00B25B46" w:rsidRPr="00AD59E5" w:rsidRDefault="00B25B46" w:rsidP="00AD59E5">
            <w:pPr>
              <w:autoSpaceDE w:val="0"/>
              <w:jc w:val="center"/>
              <w:rPr>
                <w:rFonts w:ascii="Palatino Linotype" w:hAnsi="Palatino Linotype"/>
                <w:b/>
                <w:sz w:val="20"/>
                <w:szCs w:val="20"/>
              </w:rPr>
            </w:pPr>
            <w:r w:rsidRPr="00AD59E5">
              <w:rPr>
                <w:rFonts w:ascii="Palatino Linotype" w:hAnsi="Palatino Linotype"/>
                <w:b/>
                <w:sz w:val="20"/>
                <w:szCs w:val="20"/>
              </w:rPr>
              <w:t>FIRMA</w:t>
            </w:r>
          </w:p>
          <w:p w14:paraId="7AA02F98" w14:textId="77777777" w:rsidR="00B25B46" w:rsidRPr="00AD59E5" w:rsidRDefault="00B25B46" w:rsidP="00AD59E5">
            <w:pPr>
              <w:autoSpaceDE w:val="0"/>
              <w:jc w:val="center"/>
              <w:rPr>
                <w:rFonts w:ascii="Palatino Linotype" w:hAnsi="Palatino Linotype"/>
                <w:b/>
                <w:sz w:val="20"/>
                <w:szCs w:val="20"/>
              </w:rPr>
            </w:pPr>
            <w:r w:rsidRPr="00AD59E5">
              <w:rPr>
                <w:rFonts w:ascii="Palatino Linotype" w:hAnsi="Palatino Linotype"/>
                <w:b/>
                <w:sz w:val="20"/>
                <w:szCs w:val="20"/>
              </w:rPr>
              <w:t>del titolare dell’attività da cui origina lo scarico</w:t>
            </w:r>
          </w:p>
          <w:p w14:paraId="6E4EE16D" w14:textId="77777777" w:rsidR="00B25B46" w:rsidRPr="00AD59E5" w:rsidRDefault="00B25B46" w:rsidP="00AD59E5">
            <w:pPr>
              <w:autoSpaceDE w:val="0"/>
              <w:jc w:val="center"/>
              <w:rPr>
                <w:rFonts w:ascii="Palatino Linotype" w:hAnsi="Palatino Linotype"/>
                <w:b/>
                <w:sz w:val="20"/>
                <w:szCs w:val="20"/>
              </w:rPr>
            </w:pPr>
          </w:p>
          <w:p w14:paraId="632AF6ED" w14:textId="77777777" w:rsidR="00B25B46" w:rsidRPr="00AD59E5" w:rsidRDefault="00B25B46" w:rsidP="00AD59E5">
            <w:pPr>
              <w:autoSpaceDE w:val="0"/>
              <w:jc w:val="both"/>
              <w:rPr>
                <w:rFonts w:ascii="Palatino Linotype" w:hAnsi="Palatino Linotype" w:cs="Arial"/>
                <w:b/>
              </w:rPr>
            </w:pPr>
          </w:p>
        </w:tc>
      </w:tr>
      <w:tr w:rsidR="00B25B46" w:rsidRPr="00AD59E5" w14:paraId="277F7426" w14:textId="77777777" w:rsidTr="00AD59E5">
        <w:trPr>
          <w:gridAfter w:val="1"/>
          <w:wAfter w:w="142" w:type="dxa"/>
        </w:trPr>
        <w:tc>
          <w:tcPr>
            <w:tcW w:w="2802" w:type="dxa"/>
            <w:shd w:val="clear" w:color="auto" w:fill="auto"/>
          </w:tcPr>
          <w:p w14:paraId="492BA960" w14:textId="77777777" w:rsidR="00B25B46" w:rsidRPr="00AD59E5" w:rsidRDefault="00B25B46" w:rsidP="00AD59E5">
            <w:pPr>
              <w:autoSpaceDE w:val="0"/>
              <w:jc w:val="both"/>
              <w:rPr>
                <w:rFonts w:ascii="Palatino Linotype" w:hAnsi="Palatino Linotype" w:cs="Arial"/>
                <w:b/>
              </w:rPr>
            </w:pPr>
          </w:p>
        </w:tc>
        <w:tc>
          <w:tcPr>
            <w:tcW w:w="1984" w:type="dxa"/>
            <w:gridSpan w:val="3"/>
            <w:shd w:val="clear" w:color="auto" w:fill="auto"/>
          </w:tcPr>
          <w:p w14:paraId="2B0DA012" w14:textId="77777777" w:rsidR="00B25B46" w:rsidRPr="00AD59E5" w:rsidRDefault="00B25B46" w:rsidP="00AD59E5">
            <w:pPr>
              <w:autoSpaceDE w:val="0"/>
              <w:jc w:val="both"/>
              <w:rPr>
                <w:rFonts w:ascii="Palatino Linotype" w:hAnsi="Palatino Linotype" w:cs="Arial"/>
                <w:b/>
              </w:rPr>
            </w:pPr>
          </w:p>
        </w:tc>
        <w:tc>
          <w:tcPr>
            <w:tcW w:w="425" w:type="dxa"/>
            <w:gridSpan w:val="2"/>
            <w:shd w:val="clear" w:color="auto" w:fill="auto"/>
          </w:tcPr>
          <w:p w14:paraId="44C29500" w14:textId="77777777" w:rsidR="00B25B46" w:rsidRPr="00AD59E5" w:rsidRDefault="00B25B46" w:rsidP="00AD59E5">
            <w:pPr>
              <w:autoSpaceDE w:val="0"/>
              <w:jc w:val="both"/>
              <w:rPr>
                <w:rFonts w:ascii="Palatino Linotype" w:hAnsi="Palatino Linotype" w:cs="Arial"/>
                <w:b/>
              </w:rPr>
            </w:pPr>
          </w:p>
        </w:tc>
        <w:tc>
          <w:tcPr>
            <w:tcW w:w="4567" w:type="dxa"/>
            <w:gridSpan w:val="2"/>
            <w:tcBorders>
              <w:top w:val="single" w:sz="4" w:space="0" w:color="auto"/>
            </w:tcBorders>
            <w:shd w:val="clear" w:color="auto" w:fill="auto"/>
          </w:tcPr>
          <w:p w14:paraId="77DAFF42" w14:textId="77777777" w:rsidR="00B25B46" w:rsidRPr="00AD59E5" w:rsidRDefault="00B25B46" w:rsidP="00AD59E5">
            <w:pPr>
              <w:autoSpaceDE w:val="0"/>
              <w:jc w:val="both"/>
              <w:rPr>
                <w:rFonts w:ascii="Palatino Linotype" w:hAnsi="Palatino Linotype" w:cs="Arial"/>
                <w:b/>
              </w:rPr>
            </w:pPr>
          </w:p>
        </w:tc>
      </w:tr>
      <w:tr w:rsidR="00B25B46" w:rsidRPr="00AD59E5" w14:paraId="33F6AA1F" w14:textId="77777777" w:rsidTr="00AD59E5">
        <w:trPr>
          <w:gridAfter w:val="1"/>
          <w:wAfter w:w="142" w:type="dxa"/>
        </w:trPr>
        <w:tc>
          <w:tcPr>
            <w:tcW w:w="2802" w:type="dxa"/>
            <w:tcBorders>
              <w:bottom w:val="single" w:sz="4" w:space="0" w:color="auto"/>
            </w:tcBorders>
            <w:shd w:val="clear" w:color="auto" w:fill="auto"/>
          </w:tcPr>
          <w:p w14:paraId="5F97A24E" w14:textId="77777777" w:rsidR="00B25B46" w:rsidRPr="00AD59E5" w:rsidRDefault="00B25B46" w:rsidP="00AD59E5">
            <w:pPr>
              <w:autoSpaceDE w:val="0"/>
              <w:jc w:val="both"/>
              <w:rPr>
                <w:rFonts w:ascii="Palatino Linotype" w:hAnsi="Palatino Linotype" w:cs="Arial"/>
                <w:b/>
              </w:rPr>
            </w:pPr>
          </w:p>
        </w:tc>
        <w:tc>
          <w:tcPr>
            <w:tcW w:w="567" w:type="dxa"/>
            <w:gridSpan w:val="2"/>
            <w:shd w:val="clear" w:color="auto" w:fill="auto"/>
          </w:tcPr>
          <w:p w14:paraId="573A75A2" w14:textId="77777777" w:rsidR="00B25B46" w:rsidRPr="00AD59E5" w:rsidRDefault="00B25B46" w:rsidP="00AD59E5">
            <w:pPr>
              <w:autoSpaceDE w:val="0"/>
              <w:jc w:val="both"/>
              <w:rPr>
                <w:rFonts w:ascii="Palatino Linotype" w:hAnsi="Palatino Linotype" w:cs="Arial"/>
                <w:b/>
              </w:rPr>
            </w:pPr>
          </w:p>
        </w:tc>
        <w:tc>
          <w:tcPr>
            <w:tcW w:w="1417" w:type="dxa"/>
            <w:tcBorders>
              <w:bottom w:val="single" w:sz="4" w:space="0" w:color="auto"/>
            </w:tcBorders>
            <w:shd w:val="clear" w:color="auto" w:fill="auto"/>
          </w:tcPr>
          <w:p w14:paraId="78BFA5E2" w14:textId="77777777" w:rsidR="00B25B46" w:rsidRPr="00AD59E5" w:rsidRDefault="00B25B46" w:rsidP="00AD59E5">
            <w:pPr>
              <w:autoSpaceDE w:val="0"/>
              <w:jc w:val="both"/>
              <w:rPr>
                <w:rFonts w:ascii="Palatino Linotype" w:hAnsi="Palatino Linotype" w:cs="Arial"/>
                <w:b/>
              </w:rPr>
            </w:pPr>
          </w:p>
        </w:tc>
        <w:tc>
          <w:tcPr>
            <w:tcW w:w="425" w:type="dxa"/>
            <w:gridSpan w:val="2"/>
            <w:shd w:val="clear" w:color="auto" w:fill="auto"/>
          </w:tcPr>
          <w:p w14:paraId="6B4BCDBA" w14:textId="77777777" w:rsidR="00B25B46" w:rsidRPr="00AD59E5" w:rsidRDefault="00B25B46" w:rsidP="00AD59E5">
            <w:pPr>
              <w:autoSpaceDE w:val="0"/>
              <w:jc w:val="both"/>
              <w:rPr>
                <w:rFonts w:ascii="Palatino Linotype" w:hAnsi="Palatino Linotype" w:cs="Arial"/>
                <w:b/>
              </w:rPr>
            </w:pPr>
          </w:p>
        </w:tc>
        <w:tc>
          <w:tcPr>
            <w:tcW w:w="4567" w:type="dxa"/>
            <w:gridSpan w:val="2"/>
            <w:tcBorders>
              <w:bottom w:val="single" w:sz="4" w:space="0" w:color="auto"/>
            </w:tcBorders>
            <w:shd w:val="clear" w:color="auto" w:fill="auto"/>
          </w:tcPr>
          <w:p w14:paraId="562057DF" w14:textId="77777777" w:rsidR="00B25B46" w:rsidRPr="00AD59E5" w:rsidRDefault="00B25B46" w:rsidP="00AD59E5">
            <w:pPr>
              <w:spacing w:line="300" w:lineRule="exact"/>
              <w:jc w:val="center"/>
              <w:rPr>
                <w:rFonts w:ascii="Palatino Linotype" w:hAnsi="Palatino Linotype" w:cs="Verdana"/>
                <w:b/>
                <w:caps/>
                <w:sz w:val="20"/>
                <w:szCs w:val="20"/>
              </w:rPr>
            </w:pPr>
            <w:r w:rsidRPr="00AD59E5">
              <w:rPr>
                <w:rFonts w:ascii="Palatino Linotype" w:hAnsi="Palatino Linotype" w:cs="Verdana"/>
                <w:b/>
                <w:caps/>
                <w:sz w:val="20"/>
                <w:szCs w:val="20"/>
              </w:rPr>
              <w:t>Timbro</w:t>
            </w:r>
            <w:r w:rsidRPr="00AD59E5">
              <w:rPr>
                <w:rFonts w:ascii="Palatino Linotype" w:eastAsia="Verdana" w:hAnsi="Palatino Linotype" w:cs="Verdana"/>
                <w:b/>
                <w:caps/>
                <w:sz w:val="20"/>
                <w:szCs w:val="20"/>
              </w:rPr>
              <w:t xml:space="preserve"> </w:t>
            </w:r>
            <w:r w:rsidRPr="00AD59E5">
              <w:rPr>
                <w:rFonts w:ascii="Palatino Linotype" w:hAnsi="Palatino Linotype" w:cs="Verdana"/>
                <w:b/>
                <w:caps/>
                <w:sz w:val="20"/>
                <w:szCs w:val="20"/>
              </w:rPr>
              <w:t>e</w:t>
            </w:r>
            <w:r w:rsidRPr="00AD59E5">
              <w:rPr>
                <w:rFonts w:ascii="Palatino Linotype" w:eastAsia="Verdana" w:hAnsi="Palatino Linotype" w:cs="Verdana"/>
                <w:b/>
                <w:caps/>
                <w:sz w:val="20"/>
                <w:szCs w:val="20"/>
              </w:rPr>
              <w:t xml:space="preserve"> </w:t>
            </w:r>
            <w:r w:rsidRPr="00AD59E5">
              <w:rPr>
                <w:rFonts w:ascii="Palatino Linotype" w:hAnsi="Palatino Linotype" w:cs="Verdana"/>
                <w:b/>
                <w:caps/>
                <w:sz w:val="20"/>
                <w:szCs w:val="20"/>
              </w:rPr>
              <w:t>Firma</w:t>
            </w:r>
          </w:p>
          <w:p w14:paraId="31D7F73B" w14:textId="77777777" w:rsidR="00B25B46" w:rsidRPr="00AD59E5" w:rsidRDefault="00B25B46" w:rsidP="00AD59E5">
            <w:pPr>
              <w:autoSpaceDE w:val="0"/>
              <w:jc w:val="center"/>
              <w:rPr>
                <w:rFonts w:ascii="Palatino Linotype" w:hAnsi="Palatino Linotype" w:cs="Verdana"/>
                <w:b/>
                <w:sz w:val="20"/>
                <w:szCs w:val="20"/>
              </w:rPr>
            </w:pPr>
            <w:r w:rsidRPr="00AD59E5">
              <w:rPr>
                <w:rFonts w:ascii="Palatino Linotype" w:hAnsi="Palatino Linotype" w:cs="Verdana"/>
                <w:b/>
                <w:sz w:val="20"/>
                <w:szCs w:val="20"/>
              </w:rPr>
              <w:t>del</w:t>
            </w:r>
            <w:r w:rsidRPr="00AD59E5">
              <w:rPr>
                <w:rFonts w:ascii="Palatino Linotype" w:eastAsia="Verdana" w:hAnsi="Palatino Linotype" w:cs="Verdana"/>
                <w:b/>
                <w:sz w:val="20"/>
                <w:szCs w:val="20"/>
              </w:rPr>
              <w:t xml:space="preserve"> </w:t>
            </w:r>
            <w:r w:rsidRPr="00AD59E5">
              <w:rPr>
                <w:rFonts w:ascii="Palatino Linotype" w:hAnsi="Palatino Linotype" w:cs="Verdana"/>
                <w:b/>
                <w:sz w:val="20"/>
                <w:szCs w:val="20"/>
              </w:rPr>
              <w:t>tecnico</w:t>
            </w:r>
            <w:r w:rsidRPr="00AD59E5">
              <w:rPr>
                <w:rFonts w:ascii="Palatino Linotype" w:eastAsia="Verdana" w:hAnsi="Palatino Linotype" w:cs="Verdana"/>
                <w:b/>
                <w:sz w:val="20"/>
                <w:szCs w:val="20"/>
              </w:rPr>
              <w:t xml:space="preserve"> </w:t>
            </w:r>
            <w:r w:rsidRPr="00AD59E5">
              <w:rPr>
                <w:rFonts w:ascii="Palatino Linotype" w:hAnsi="Palatino Linotype" w:cs="Verdana"/>
                <w:b/>
                <w:sz w:val="20"/>
                <w:szCs w:val="20"/>
              </w:rPr>
              <w:t>abilitato</w:t>
            </w:r>
            <w:r w:rsidRPr="00AD59E5">
              <w:rPr>
                <w:rFonts w:ascii="Palatino Linotype" w:eastAsia="Verdana" w:hAnsi="Palatino Linotype" w:cs="Verdana"/>
                <w:b/>
                <w:sz w:val="20"/>
                <w:szCs w:val="20"/>
              </w:rPr>
              <w:t xml:space="preserve"> </w:t>
            </w:r>
            <w:r w:rsidRPr="00AD59E5">
              <w:rPr>
                <w:rFonts w:ascii="Palatino Linotype" w:hAnsi="Palatino Linotype" w:cs="Verdana"/>
                <w:b/>
                <w:sz w:val="20"/>
                <w:szCs w:val="20"/>
              </w:rPr>
              <w:t>incaricato</w:t>
            </w:r>
          </w:p>
          <w:p w14:paraId="45345784" w14:textId="77777777" w:rsidR="00B25B46" w:rsidRPr="00AD59E5" w:rsidRDefault="00B25B46" w:rsidP="00AD59E5">
            <w:pPr>
              <w:autoSpaceDE w:val="0"/>
              <w:jc w:val="center"/>
              <w:rPr>
                <w:rFonts w:ascii="Palatino Linotype" w:hAnsi="Palatino Linotype" w:cs="Verdana"/>
                <w:b/>
                <w:sz w:val="20"/>
                <w:szCs w:val="20"/>
              </w:rPr>
            </w:pPr>
          </w:p>
          <w:p w14:paraId="040E4EEE" w14:textId="77777777" w:rsidR="00B25B46" w:rsidRPr="00AD59E5" w:rsidRDefault="00B25B46" w:rsidP="00AD59E5">
            <w:pPr>
              <w:autoSpaceDE w:val="0"/>
              <w:jc w:val="center"/>
              <w:rPr>
                <w:rFonts w:ascii="Palatino Linotype" w:hAnsi="Palatino Linotype" w:cs="Arial"/>
                <w:b/>
              </w:rPr>
            </w:pPr>
          </w:p>
        </w:tc>
      </w:tr>
      <w:tr w:rsidR="00B25B46" w:rsidRPr="00AD59E5" w14:paraId="712F4672" w14:textId="77777777" w:rsidTr="00AD59E5">
        <w:tc>
          <w:tcPr>
            <w:tcW w:w="2802" w:type="dxa"/>
            <w:tcBorders>
              <w:top w:val="single" w:sz="4" w:space="0" w:color="auto"/>
            </w:tcBorders>
            <w:shd w:val="clear" w:color="auto" w:fill="auto"/>
          </w:tcPr>
          <w:p w14:paraId="18E940CE" w14:textId="77777777" w:rsidR="00B25B46" w:rsidRPr="00AD59E5" w:rsidRDefault="00B25B46" w:rsidP="00AD59E5">
            <w:pPr>
              <w:ind w:right="-1"/>
              <w:rPr>
                <w:rFonts w:ascii="Palatino Linotype" w:hAnsi="Palatino Linotype"/>
                <w:i/>
                <w:iCs/>
                <w:sz w:val="20"/>
              </w:rPr>
            </w:pPr>
            <w:r w:rsidRPr="00AD59E5">
              <w:rPr>
                <w:rFonts w:ascii="Palatino Linotype" w:hAnsi="Palatino Linotype"/>
                <w:i/>
                <w:iCs/>
                <w:sz w:val="20"/>
              </w:rPr>
              <w:t>(luogo)</w:t>
            </w:r>
          </w:p>
        </w:tc>
        <w:tc>
          <w:tcPr>
            <w:tcW w:w="425" w:type="dxa"/>
            <w:shd w:val="clear" w:color="auto" w:fill="auto"/>
          </w:tcPr>
          <w:p w14:paraId="4767D4A2" w14:textId="77777777" w:rsidR="00B25B46" w:rsidRPr="00AD59E5" w:rsidRDefault="00B25B46" w:rsidP="00AD59E5">
            <w:pPr>
              <w:snapToGrid w:val="0"/>
              <w:ind w:right="-1"/>
              <w:rPr>
                <w:rFonts w:ascii="Palatino Linotype" w:hAnsi="Palatino Linotype"/>
                <w:i/>
                <w:iCs/>
                <w:sz w:val="20"/>
              </w:rPr>
            </w:pPr>
          </w:p>
        </w:tc>
        <w:tc>
          <w:tcPr>
            <w:tcW w:w="1701" w:type="dxa"/>
            <w:gridSpan w:val="3"/>
            <w:tcBorders>
              <w:top w:val="single" w:sz="4" w:space="0" w:color="auto"/>
            </w:tcBorders>
            <w:shd w:val="clear" w:color="auto" w:fill="auto"/>
          </w:tcPr>
          <w:p w14:paraId="755534B9" w14:textId="77777777" w:rsidR="00B25B46" w:rsidRPr="00AD59E5" w:rsidRDefault="00B25B46" w:rsidP="00AD59E5">
            <w:pPr>
              <w:snapToGrid w:val="0"/>
              <w:ind w:right="-1"/>
              <w:rPr>
                <w:rFonts w:ascii="Palatino Linotype" w:hAnsi="Palatino Linotype"/>
                <w:i/>
                <w:iCs/>
                <w:sz w:val="20"/>
              </w:rPr>
            </w:pPr>
            <w:r w:rsidRPr="00AD59E5">
              <w:rPr>
                <w:rFonts w:ascii="Palatino Linotype" w:hAnsi="Palatino Linotype"/>
                <w:i/>
                <w:iCs/>
                <w:sz w:val="20"/>
              </w:rPr>
              <w:t>(data)</w:t>
            </w:r>
          </w:p>
        </w:tc>
        <w:tc>
          <w:tcPr>
            <w:tcW w:w="425" w:type="dxa"/>
            <w:gridSpan w:val="2"/>
            <w:shd w:val="clear" w:color="auto" w:fill="auto"/>
          </w:tcPr>
          <w:p w14:paraId="60D4904C" w14:textId="77777777" w:rsidR="00B25B46" w:rsidRPr="00AD59E5" w:rsidRDefault="00B25B46" w:rsidP="00AD59E5">
            <w:pPr>
              <w:ind w:right="-1"/>
              <w:rPr>
                <w:rFonts w:ascii="Palatino Linotype" w:hAnsi="Palatino Linotype"/>
              </w:rPr>
            </w:pPr>
          </w:p>
        </w:tc>
        <w:tc>
          <w:tcPr>
            <w:tcW w:w="4567" w:type="dxa"/>
            <w:gridSpan w:val="2"/>
            <w:tcBorders>
              <w:top w:val="single" w:sz="4" w:space="0" w:color="auto"/>
            </w:tcBorders>
            <w:shd w:val="clear" w:color="auto" w:fill="auto"/>
          </w:tcPr>
          <w:p w14:paraId="55B08D73" w14:textId="77777777" w:rsidR="00B25B46" w:rsidRPr="00AD59E5" w:rsidRDefault="00B25B46" w:rsidP="00AD59E5">
            <w:pPr>
              <w:autoSpaceDE w:val="0"/>
              <w:jc w:val="both"/>
              <w:rPr>
                <w:rFonts w:ascii="Palatino Linotype" w:hAnsi="Palatino Linotype" w:cs="Arial"/>
                <w:b/>
              </w:rPr>
            </w:pPr>
          </w:p>
        </w:tc>
      </w:tr>
    </w:tbl>
    <w:p w14:paraId="3DAE832B" w14:textId="77777777" w:rsidR="00B25B46" w:rsidRDefault="00B25B46" w:rsidP="00B25B46">
      <w:pPr>
        <w:autoSpaceDE w:val="0"/>
        <w:jc w:val="both"/>
        <w:rPr>
          <w:rFonts w:ascii="Palatino Linotype" w:hAnsi="Palatino Linotype" w:cs="Arial"/>
          <w:b/>
        </w:rPr>
      </w:pPr>
    </w:p>
    <w:tbl>
      <w:tblPr>
        <w:tblW w:w="10065" w:type="dxa"/>
        <w:tblInd w:w="-34" w:type="dxa"/>
        <w:tblLayout w:type="fixed"/>
        <w:tblLook w:val="0000" w:firstRow="0" w:lastRow="0" w:firstColumn="0" w:lastColumn="0" w:noHBand="0" w:noVBand="0"/>
      </w:tblPr>
      <w:tblGrid>
        <w:gridCol w:w="10065"/>
      </w:tblGrid>
      <w:tr w:rsidR="00955232" w14:paraId="4E43EE74" w14:textId="77777777" w:rsidTr="00B25B46">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EAD6EB" w14:textId="77777777" w:rsidR="00955232" w:rsidRDefault="00955232" w:rsidP="00AD5166">
            <w:pPr>
              <w:snapToGrid w:val="0"/>
              <w:jc w:val="both"/>
            </w:pPr>
            <w:r w:rsidRPr="008920F0">
              <w:rPr>
                <w:rFonts w:ascii="Verdana" w:hAnsi="Verdana"/>
                <w:color w:val="000000"/>
                <w:sz w:val="14"/>
              </w:rPr>
              <w:t>Ai sensi dell’art</w:t>
            </w:r>
            <w:r w:rsidR="00AD5166">
              <w:rPr>
                <w:rFonts w:ascii="Verdana" w:hAnsi="Verdana"/>
                <w:color w:val="000000"/>
                <w:sz w:val="14"/>
              </w:rPr>
              <w:t>icolo</w:t>
            </w:r>
            <w:r w:rsidRPr="008920F0">
              <w:rPr>
                <w:rFonts w:ascii="Verdana" w:hAnsi="Verdana"/>
                <w:color w:val="000000"/>
                <w:sz w:val="14"/>
              </w:rPr>
              <w:t xml:space="preserve"> 38 del D.P.R. 445</w:t>
            </w:r>
            <w:r w:rsidR="00AD5166">
              <w:rPr>
                <w:rFonts w:ascii="Verdana" w:hAnsi="Verdana"/>
                <w:color w:val="000000"/>
                <w:sz w:val="14"/>
              </w:rPr>
              <w:t>/2000</w:t>
            </w:r>
            <w:r w:rsidRPr="008920F0">
              <w:rPr>
                <w:rFonts w:ascii="Verdana" w:hAnsi="Verdana"/>
                <w:color w:val="000000"/>
                <w:sz w:val="14"/>
              </w:rPr>
              <w:t>, la dichiarazione va sottoscritta dall’interessato in presenza del dipendente addetto, ovvero sottoscritta e inviata all’ufficio competente via fax, tramite incaricato, a mezzo posta, via email, via PEC, unitamente alla fotocopia di un documento d’identità del dichiarante.</w:t>
            </w:r>
            <w:r>
              <w:rPr>
                <w:rFonts w:ascii="Verdana" w:hAnsi="Verdana"/>
                <w:color w:val="000000"/>
                <w:sz w:val="14"/>
              </w:rPr>
              <w:t xml:space="preserve"> Sono ammesse tutte le altre forme di presentazione e sottoscrizione di cui all’art</w:t>
            </w:r>
            <w:r w:rsidR="00AD5166">
              <w:rPr>
                <w:rFonts w:ascii="Verdana" w:hAnsi="Verdana"/>
                <w:color w:val="000000"/>
                <w:sz w:val="14"/>
              </w:rPr>
              <w:t>icolo</w:t>
            </w:r>
            <w:r>
              <w:rPr>
                <w:rFonts w:ascii="Verdana" w:hAnsi="Verdana"/>
                <w:color w:val="000000"/>
                <w:sz w:val="14"/>
              </w:rPr>
              <w:t xml:space="preserve"> 65 del </w:t>
            </w:r>
            <w:proofErr w:type="gramStart"/>
            <w:r>
              <w:rPr>
                <w:rFonts w:ascii="Verdana" w:hAnsi="Verdana"/>
                <w:color w:val="000000"/>
                <w:sz w:val="14"/>
              </w:rPr>
              <w:t>D.Lgs</w:t>
            </w:r>
            <w:proofErr w:type="gramEnd"/>
            <w:r>
              <w:rPr>
                <w:rFonts w:ascii="Verdana" w:hAnsi="Verdana"/>
                <w:color w:val="000000"/>
                <w:sz w:val="14"/>
              </w:rPr>
              <w:t>. 82/2005.</w:t>
            </w:r>
          </w:p>
        </w:tc>
      </w:tr>
    </w:tbl>
    <w:p w14:paraId="56BC4FD4" w14:textId="77777777" w:rsidR="00933230" w:rsidRPr="00F31754" w:rsidRDefault="00933230" w:rsidP="00933230">
      <w:pPr>
        <w:rPr>
          <w:rFonts w:ascii="Palatino Linotype" w:hAnsi="Palatino Linotype"/>
          <w:sz w:val="2"/>
          <w:szCs w:val="2"/>
        </w:rPr>
      </w:pPr>
    </w:p>
    <w:p w14:paraId="114F4964" w14:textId="351B0C87" w:rsidR="00206FD7" w:rsidRDefault="00206FD7" w:rsidP="00ED2BD6">
      <w:pPr>
        <w:autoSpaceDE w:val="0"/>
        <w:jc w:val="both"/>
        <w:rPr>
          <w:rFonts w:ascii="Palatino Linotype" w:hAnsi="Palatino Linotype"/>
        </w:rPr>
      </w:pPr>
    </w:p>
    <w:p w14:paraId="0C5AFBBF" w14:textId="4E28808E" w:rsidR="003D5688" w:rsidRPr="004B64F0" w:rsidRDefault="003D5688" w:rsidP="003D5688">
      <w:pPr>
        <w:pStyle w:val="Default"/>
        <w:jc w:val="both"/>
        <w:rPr>
          <w:rFonts w:ascii="Times New Roman" w:hAnsi="Times New Roman" w:cs="Times New Roman"/>
          <w:sz w:val="20"/>
          <w:szCs w:val="20"/>
        </w:rPr>
      </w:pPr>
      <w:r w:rsidRPr="001077E8">
        <w:rPr>
          <w:rFonts w:ascii="Times New Roman" w:hAnsi="Times New Roman" w:cs="Times New Roman"/>
          <w:sz w:val="22"/>
          <w:szCs w:val="20"/>
        </w:rPr>
        <w:t xml:space="preserve">La presente </w:t>
      </w:r>
      <w:r>
        <w:rPr>
          <w:rFonts w:ascii="Times New Roman" w:hAnsi="Times New Roman" w:cs="Times New Roman"/>
          <w:color w:val="auto"/>
          <w:sz w:val="22"/>
          <w:szCs w:val="20"/>
        </w:rPr>
        <w:t>scheda</w:t>
      </w:r>
      <w:bookmarkStart w:id="0" w:name="_GoBack"/>
      <w:bookmarkEnd w:id="0"/>
      <w:r w:rsidRPr="001077E8">
        <w:rPr>
          <w:rFonts w:ascii="Times New Roman" w:hAnsi="Times New Roman" w:cs="Times New Roman"/>
          <w:color w:val="auto"/>
          <w:sz w:val="22"/>
          <w:szCs w:val="20"/>
        </w:rPr>
        <w:t xml:space="preserve"> è presentata </w:t>
      </w:r>
      <w:r w:rsidRPr="001077E8">
        <w:rPr>
          <w:rFonts w:ascii="Times New Roman" w:hAnsi="Times New Roman" w:cs="Times New Roman"/>
          <w:sz w:val="22"/>
          <w:szCs w:val="20"/>
        </w:rPr>
        <w:t xml:space="preserve">dall’interessato/a nella consapevolezza che i dati conferiti saranno trattati dalla Regione Abruzzo per le finalità indicate nell’informativa privacy riportata nella box sottostante, di cui si dichiara di aver preso visione. </w:t>
      </w:r>
    </w:p>
    <w:p w14:paraId="19788B75" w14:textId="77777777" w:rsidR="003D5688" w:rsidRDefault="003D5688" w:rsidP="003D5688">
      <w:pPr>
        <w:pStyle w:val="Default"/>
        <w:rPr>
          <w:b/>
          <w:bCs/>
          <w:color w:val="auto"/>
          <w:sz w:val="18"/>
          <w:szCs w:val="18"/>
        </w:rPr>
      </w:pPr>
    </w:p>
    <w:tbl>
      <w:tblPr>
        <w:tblW w:w="9628" w:type="dxa"/>
        <w:tblLayout w:type="fixed"/>
        <w:tblLook w:val="04A0" w:firstRow="1" w:lastRow="0" w:firstColumn="1" w:lastColumn="0" w:noHBand="0" w:noVBand="1"/>
      </w:tblPr>
      <w:tblGrid>
        <w:gridCol w:w="3963"/>
        <w:gridCol w:w="1419"/>
        <w:gridCol w:w="4246"/>
      </w:tblGrid>
      <w:tr w:rsidR="003D5688" w14:paraId="623CB623" w14:textId="77777777" w:rsidTr="002659DA">
        <w:tc>
          <w:tcPr>
            <w:tcW w:w="3963" w:type="dxa"/>
            <w:tcBorders>
              <w:top w:val="nil"/>
              <w:left w:val="nil"/>
              <w:bottom w:val="nil"/>
              <w:right w:val="nil"/>
            </w:tcBorders>
          </w:tcPr>
          <w:p w14:paraId="408ABC67" w14:textId="77777777" w:rsidR="003D5688" w:rsidRDefault="003D5688" w:rsidP="002659DA">
            <w:pPr>
              <w:pStyle w:val="Default"/>
              <w:jc w:val="center"/>
              <w:rPr>
                <w:sz w:val="22"/>
                <w:szCs w:val="22"/>
              </w:rPr>
            </w:pPr>
            <w:r>
              <w:rPr>
                <w:rFonts w:eastAsia="Calibri"/>
                <w:sz w:val="22"/>
                <w:szCs w:val="22"/>
                <w:lang w:eastAsia="en-US"/>
              </w:rPr>
              <w:t>Luogo e data</w:t>
            </w:r>
          </w:p>
          <w:p w14:paraId="256A9E66" w14:textId="77777777" w:rsidR="003D5688" w:rsidRDefault="003D5688" w:rsidP="002659DA">
            <w:pPr>
              <w:pStyle w:val="Default"/>
              <w:jc w:val="center"/>
              <w:rPr>
                <w:sz w:val="22"/>
                <w:szCs w:val="22"/>
              </w:rPr>
            </w:pPr>
          </w:p>
          <w:p w14:paraId="064B86E0" w14:textId="77777777" w:rsidR="003D5688" w:rsidRDefault="003D5688" w:rsidP="002659DA">
            <w:pPr>
              <w:pStyle w:val="Default"/>
              <w:jc w:val="center"/>
              <w:rPr>
                <w:sz w:val="22"/>
                <w:szCs w:val="22"/>
              </w:rPr>
            </w:pPr>
            <w:r>
              <w:rPr>
                <w:rFonts w:eastAsia="Calibri"/>
                <w:sz w:val="22"/>
                <w:szCs w:val="22"/>
                <w:lang w:eastAsia="en-US"/>
              </w:rPr>
              <w:t>___________________________</w:t>
            </w:r>
          </w:p>
          <w:p w14:paraId="1A81EE5C" w14:textId="77777777" w:rsidR="003D5688" w:rsidRDefault="003D5688" w:rsidP="002659DA">
            <w:pPr>
              <w:pStyle w:val="Default"/>
              <w:jc w:val="center"/>
              <w:rPr>
                <w:sz w:val="22"/>
                <w:szCs w:val="22"/>
              </w:rPr>
            </w:pPr>
          </w:p>
        </w:tc>
        <w:tc>
          <w:tcPr>
            <w:tcW w:w="1419" w:type="dxa"/>
            <w:tcBorders>
              <w:top w:val="nil"/>
              <w:left w:val="nil"/>
              <w:bottom w:val="nil"/>
              <w:right w:val="nil"/>
            </w:tcBorders>
          </w:tcPr>
          <w:p w14:paraId="05A1EEA1" w14:textId="77777777" w:rsidR="003D5688" w:rsidRDefault="003D5688" w:rsidP="002659DA">
            <w:pPr>
              <w:pStyle w:val="Default"/>
              <w:jc w:val="center"/>
              <w:rPr>
                <w:sz w:val="22"/>
                <w:szCs w:val="22"/>
              </w:rPr>
            </w:pPr>
          </w:p>
        </w:tc>
        <w:tc>
          <w:tcPr>
            <w:tcW w:w="4246" w:type="dxa"/>
            <w:tcBorders>
              <w:top w:val="nil"/>
              <w:left w:val="nil"/>
              <w:bottom w:val="nil"/>
              <w:right w:val="nil"/>
            </w:tcBorders>
          </w:tcPr>
          <w:p w14:paraId="304C5A99" w14:textId="7EF9C828" w:rsidR="003D5688" w:rsidRDefault="003D5688" w:rsidP="002659DA">
            <w:pPr>
              <w:pStyle w:val="Default"/>
              <w:jc w:val="center"/>
              <w:rPr>
                <w:rFonts w:eastAsia="Calibri"/>
                <w:sz w:val="22"/>
                <w:szCs w:val="22"/>
                <w:lang w:eastAsia="en-US"/>
              </w:rPr>
            </w:pPr>
            <w:r>
              <w:rPr>
                <w:rFonts w:eastAsia="Calibri"/>
                <w:sz w:val="22"/>
                <w:szCs w:val="22"/>
                <w:lang w:eastAsia="en-US"/>
              </w:rPr>
              <w:t>Il/La dichiarante</w:t>
            </w:r>
          </w:p>
          <w:p w14:paraId="4F809666" w14:textId="27A78AF6" w:rsidR="003D5688" w:rsidRPr="003D5688" w:rsidRDefault="003D5688" w:rsidP="002659DA">
            <w:pPr>
              <w:pStyle w:val="Default"/>
              <w:jc w:val="center"/>
              <w:rPr>
                <w:sz w:val="16"/>
                <w:szCs w:val="22"/>
              </w:rPr>
            </w:pPr>
            <w:r w:rsidRPr="003D5688">
              <w:rPr>
                <w:rFonts w:eastAsia="Calibri"/>
                <w:sz w:val="16"/>
                <w:szCs w:val="22"/>
                <w:lang w:eastAsia="en-US"/>
              </w:rPr>
              <w:t>(richiedente l’autorizzazione)</w:t>
            </w:r>
          </w:p>
          <w:p w14:paraId="7C3C7DB0" w14:textId="77777777" w:rsidR="003D5688" w:rsidRDefault="003D5688" w:rsidP="002659DA">
            <w:pPr>
              <w:pStyle w:val="Default"/>
              <w:jc w:val="center"/>
              <w:rPr>
                <w:sz w:val="22"/>
                <w:szCs w:val="22"/>
              </w:rPr>
            </w:pPr>
          </w:p>
          <w:p w14:paraId="37AECE89" w14:textId="77777777" w:rsidR="003D5688" w:rsidRDefault="003D5688" w:rsidP="002659DA">
            <w:pPr>
              <w:pStyle w:val="Default"/>
              <w:jc w:val="center"/>
              <w:rPr>
                <w:sz w:val="22"/>
                <w:szCs w:val="22"/>
              </w:rPr>
            </w:pPr>
            <w:r>
              <w:rPr>
                <w:rFonts w:eastAsia="Calibri"/>
                <w:sz w:val="22"/>
                <w:szCs w:val="22"/>
                <w:lang w:eastAsia="en-US"/>
              </w:rPr>
              <w:t>___________________________</w:t>
            </w:r>
          </w:p>
          <w:p w14:paraId="48363283" w14:textId="77777777" w:rsidR="003D5688" w:rsidRDefault="003D5688" w:rsidP="002659DA">
            <w:pPr>
              <w:pStyle w:val="Default"/>
              <w:jc w:val="center"/>
              <w:rPr>
                <w:sz w:val="22"/>
                <w:szCs w:val="22"/>
              </w:rPr>
            </w:pPr>
          </w:p>
        </w:tc>
      </w:tr>
    </w:tbl>
    <w:p w14:paraId="4E2441CB" w14:textId="77777777" w:rsidR="003D5688" w:rsidRDefault="003D5688" w:rsidP="003D5688">
      <w:pPr>
        <w:pStyle w:val="Default"/>
        <w:rPr>
          <w:b/>
          <w:bCs/>
          <w:color w:val="auto"/>
          <w:sz w:val="18"/>
          <w:szCs w:val="18"/>
        </w:rPr>
      </w:pPr>
    </w:p>
    <w:tbl>
      <w:tblPr>
        <w:tblStyle w:val="Grigliatabella"/>
        <w:tblW w:w="0" w:type="auto"/>
        <w:tblLook w:val="04A0" w:firstRow="1" w:lastRow="0" w:firstColumn="1" w:lastColumn="0" w:noHBand="0" w:noVBand="1"/>
      </w:tblPr>
      <w:tblGrid>
        <w:gridCol w:w="9628"/>
      </w:tblGrid>
      <w:tr w:rsidR="003D5688" w14:paraId="5996EAB0" w14:textId="77777777" w:rsidTr="002659DA">
        <w:tc>
          <w:tcPr>
            <w:tcW w:w="9778" w:type="dxa"/>
          </w:tcPr>
          <w:p w14:paraId="5FFCE3DB" w14:textId="77777777" w:rsidR="003D5688" w:rsidRPr="001077E8" w:rsidRDefault="003D5688" w:rsidP="002659DA">
            <w:pPr>
              <w:tabs>
                <w:tab w:val="left" w:pos="360"/>
              </w:tabs>
              <w:rPr>
                <w:rFonts w:ascii="Verdana" w:hAnsi="Verdana"/>
                <w:b/>
                <w:sz w:val="14"/>
                <w:szCs w:val="14"/>
                <w:u w:val="single"/>
              </w:rPr>
            </w:pPr>
            <w:r w:rsidRPr="001077E8">
              <w:rPr>
                <w:rFonts w:ascii="Verdana" w:hAnsi="Verdana"/>
                <w:b/>
                <w:sz w:val="14"/>
                <w:szCs w:val="14"/>
                <w:u w:val="single"/>
              </w:rPr>
              <w:t>Informativa ai sensi del Regolamento n. 2016/679/UE (GDPR)</w:t>
            </w:r>
          </w:p>
          <w:p w14:paraId="03BE43F8" w14:textId="77777777" w:rsidR="003D5688" w:rsidRPr="001077E8" w:rsidRDefault="003D5688" w:rsidP="002659DA">
            <w:pPr>
              <w:tabs>
                <w:tab w:val="left" w:pos="360"/>
              </w:tabs>
              <w:rPr>
                <w:rFonts w:ascii="Verdana" w:hAnsi="Verdana"/>
                <w:b/>
                <w:sz w:val="14"/>
                <w:szCs w:val="14"/>
                <w:u w:val="single"/>
              </w:rPr>
            </w:pPr>
          </w:p>
          <w:tbl>
            <w:tblPr>
              <w:tblW w:w="9628" w:type="dxa"/>
              <w:tblLook w:val="04A0" w:firstRow="1" w:lastRow="0" w:firstColumn="1" w:lastColumn="0" w:noHBand="0" w:noVBand="1"/>
            </w:tblPr>
            <w:tblGrid>
              <w:gridCol w:w="9628"/>
            </w:tblGrid>
            <w:tr w:rsidR="003D5688" w14:paraId="3CEA46DF" w14:textId="77777777" w:rsidTr="002659DA">
              <w:tc>
                <w:tcPr>
                  <w:tcW w:w="9628" w:type="dxa"/>
                </w:tcPr>
                <w:p w14:paraId="35423ACA" w14:textId="77777777" w:rsidR="003D5688" w:rsidRDefault="003D5688" w:rsidP="002659DA">
                  <w:pPr>
                    <w:jc w:val="both"/>
                    <w:rPr>
                      <w:sz w:val="18"/>
                      <w:szCs w:val="18"/>
                    </w:rPr>
                  </w:pPr>
                  <w:r>
                    <w:rPr>
                      <w:rFonts w:eastAsia="Calibri"/>
                      <w:sz w:val="18"/>
                      <w:szCs w:val="18"/>
                      <w:lang w:eastAsia="en-US"/>
                    </w:rPr>
                    <w:t xml:space="preserve">Gentile utente, </w:t>
                  </w:r>
                </w:p>
                <w:p w14:paraId="48D62BFA" w14:textId="77777777" w:rsidR="003D5688" w:rsidRDefault="003D5688" w:rsidP="002659DA">
                  <w:pPr>
                    <w:jc w:val="both"/>
                    <w:rPr>
                      <w:sz w:val="18"/>
                      <w:szCs w:val="18"/>
                    </w:rPr>
                  </w:pPr>
                  <w:r>
                    <w:rPr>
                      <w:rFonts w:eastAsia="Calibri"/>
                      <w:sz w:val="18"/>
                      <w:szCs w:val="18"/>
                      <w:lang w:eastAsia="en-US"/>
                    </w:rPr>
                    <w:t>la Giunta della REGIONE ABRUZZO la informa ai sensi degli artt. 13 e 14</w:t>
                  </w:r>
                  <w:r>
                    <w:rPr>
                      <w:rStyle w:val="Rimandonotaapidipagina"/>
                      <w:rFonts w:eastAsia="Calibri"/>
                      <w:sz w:val="18"/>
                      <w:szCs w:val="18"/>
                      <w:lang w:eastAsia="en-US"/>
                    </w:rPr>
                    <w:footnoteReference w:id="4"/>
                  </w:r>
                  <w:r>
                    <w:rPr>
                      <w:rFonts w:eastAsia="Calibri"/>
                      <w:sz w:val="18"/>
                      <w:szCs w:val="18"/>
                      <w:lang w:eastAsia="en-US"/>
                    </w:rPr>
                    <w:t xml:space="preserve"> del Regolamento (UE) 2016/679 (GDPR) che, per lo svolgimento delle attività e servizi erogati dalla Regione Abruzzo, i dati personali che la riguardano sono trattati secondo i termini di seguito indicati. </w:t>
                  </w:r>
                </w:p>
                <w:p w14:paraId="5B61F26E" w14:textId="77777777" w:rsidR="003D5688" w:rsidRDefault="003D5688" w:rsidP="002659DA">
                  <w:pPr>
                    <w:jc w:val="both"/>
                    <w:rPr>
                      <w:b/>
                      <w:bCs/>
                      <w:sz w:val="18"/>
                      <w:szCs w:val="18"/>
                    </w:rPr>
                  </w:pPr>
                </w:p>
                <w:p w14:paraId="579E5348" w14:textId="77777777" w:rsidR="003D5688" w:rsidRDefault="003D5688" w:rsidP="002659DA">
                  <w:pPr>
                    <w:jc w:val="both"/>
                    <w:rPr>
                      <w:sz w:val="18"/>
                      <w:szCs w:val="18"/>
                    </w:rPr>
                  </w:pPr>
                  <w:r>
                    <w:rPr>
                      <w:rFonts w:eastAsia="Calibri"/>
                      <w:b/>
                      <w:bCs/>
                      <w:sz w:val="18"/>
                      <w:szCs w:val="18"/>
                      <w:lang w:eastAsia="en-US"/>
                    </w:rPr>
                    <w:t xml:space="preserve">1. Titolare del trattamento </w:t>
                  </w:r>
                </w:p>
                <w:p w14:paraId="6FEDCB84" w14:textId="77777777" w:rsidR="003D5688" w:rsidRDefault="003D5688" w:rsidP="002659DA">
                  <w:pPr>
                    <w:jc w:val="both"/>
                    <w:rPr>
                      <w:sz w:val="18"/>
                      <w:szCs w:val="18"/>
                    </w:rPr>
                  </w:pPr>
                  <w:r>
                    <w:rPr>
                      <w:rFonts w:eastAsia="Calibri"/>
                      <w:sz w:val="18"/>
                      <w:szCs w:val="18"/>
                      <w:lang w:eastAsia="en-US"/>
                    </w:rPr>
                    <w:t xml:space="preserve">Il Titolare del Trattamento è la Giunta della REGIONE ABRUZZO (di seguito Titolare), con sede in Via Leonardo da Vinci 6 - 67100 L’Aquila (AQ), CF 80003170661. Posta Elettronica: </w:t>
                  </w:r>
                  <w:r>
                    <w:rPr>
                      <w:rFonts w:eastAsia="Calibri"/>
                      <w:color w:val="0000FF"/>
                      <w:sz w:val="18"/>
                      <w:szCs w:val="18"/>
                      <w:lang w:eastAsia="en-US"/>
                    </w:rPr>
                    <w:t>privacy@regione.abruzzo.</w:t>
                  </w:r>
                  <w:r>
                    <w:rPr>
                      <w:rFonts w:ascii="Calibri" w:eastAsia="Calibri" w:hAnsi="Calibri" w:cs="Calibri"/>
                      <w:color w:val="0000FF"/>
                      <w:sz w:val="18"/>
                      <w:szCs w:val="18"/>
                      <w:lang w:eastAsia="en-US"/>
                    </w:rPr>
                    <w:t>it</w:t>
                  </w:r>
                  <w:r>
                    <w:rPr>
                      <w:rFonts w:eastAsia="Calibri"/>
                      <w:sz w:val="18"/>
                      <w:szCs w:val="18"/>
                      <w:lang w:eastAsia="en-US"/>
                    </w:rPr>
                    <w:t xml:space="preserve">, centralino: (+39) 0862.3631. </w:t>
                  </w:r>
                </w:p>
                <w:p w14:paraId="10A58968" w14:textId="77777777" w:rsidR="003D5688" w:rsidRDefault="003D5688" w:rsidP="002659DA">
                  <w:pPr>
                    <w:jc w:val="both"/>
                    <w:rPr>
                      <w:b/>
                      <w:bCs/>
                      <w:sz w:val="18"/>
                      <w:szCs w:val="18"/>
                    </w:rPr>
                  </w:pPr>
                </w:p>
                <w:p w14:paraId="39951766" w14:textId="77777777" w:rsidR="003D5688" w:rsidRDefault="003D5688" w:rsidP="002659DA">
                  <w:pPr>
                    <w:jc w:val="both"/>
                    <w:rPr>
                      <w:sz w:val="18"/>
                      <w:szCs w:val="18"/>
                    </w:rPr>
                  </w:pPr>
                  <w:r>
                    <w:rPr>
                      <w:rFonts w:eastAsia="Calibri"/>
                      <w:b/>
                      <w:bCs/>
                      <w:sz w:val="18"/>
                      <w:szCs w:val="18"/>
                      <w:lang w:eastAsia="en-US"/>
                    </w:rPr>
                    <w:t xml:space="preserve">2. Responsabile della protezione dei dati - RDP (o DPO) </w:t>
                  </w:r>
                </w:p>
                <w:p w14:paraId="27AF7BDF" w14:textId="77777777" w:rsidR="003D5688" w:rsidRDefault="003D5688" w:rsidP="002659DA">
                  <w:pPr>
                    <w:jc w:val="both"/>
                    <w:rPr>
                      <w:sz w:val="18"/>
                      <w:szCs w:val="18"/>
                    </w:rPr>
                  </w:pPr>
                  <w:r>
                    <w:rPr>
                      <w:rFonts w:eastAsia="Calibri"/>
                      <w:sz w:val="18"/>
                      <w:szCs w:val="18"/>
                      <w:lang w:eastAsia="en-US"/>
                    </w:rPr>
                    <w:t xml:space="preserve">Il Responsabile della Protezione dei Dati (RDP o DPO) che lei ha il diritto di contattare in qualsiasi momento per ogni necessità legata al trattamento dei suoi dati personali. Dati di contatto e. mail: </w:t>
                  </w:r>
                  <w:r>
                    <w:rPr>
                      <w:rFonts w:eastAsia="Calibri"/>
                      <w:color w:val="0000FF"/>
                      <w:sz w:val="18"/>
                      <w:szCs w:val="18"/>
                      <w:lang w:eastAsia="en-US"/>
                    </w:rPr>
                    <w:t xml:space="preserve">dpo@regione.abruzzo.it. </w:t>
                  </w:r>
                </w:p>
                <w:p w14:paraId="122FEF5C" w14:textId="77777777" w:rsidR="003D5688" w:rsidRDefault="003D5688" w:rsidP="002659DA">
                  <w:pPr>
                    <w:jc w:val="both"/>
                    <w:rPr>
                      <w:b/>
                      <w:bCs/>
                      <w:sz w:val="18"/>
                      <w:szCs w:val="18"/>
                    </w:rPr>
                  </w:pPr>
                </w:p>
                <w:p w14:paraId="53FE4BA0" w14:textId="77777777" w:rsidR="003D5688" w:rsidRDefault="003D5688" w:rsidP="002659DA">
                  <w:pPr>
                    <w:jc w:val="both"/>
                    <w:rPr>
                      <w:sz w:val="18"/>
                      <w:szCs w:val="18"/>
                    </w:rPr>
                  </w:pPr>
                  <w:r>
                    <w:rPr>
                      <w:rFonts w:eastAsia="Calibri"/>
                      <w:b/>
                      <w:bCs/>
                      <w:sz w:val="18"/>
                      <w:szCs w:val="18"/>
                      <w:lang w:eastAsia="en-US"/>
                    </w:rPr>
                    <w:t xml:space="preserve">3. Oggetto del trattamento </w:t>
                  </w:r>
                </w:p>
                <w:p w14:paraId="5DA82399" w14:textId="77777777" w:rsidR="003D5688" w:rsidRDefault="003D5688" w:rsidP="002659DA">
                  <w:pPr>
                    <w:jc w:val="both"/>
                    <w:rPr>
                      <w:sz w:val="18"/>
                      <w:szCs w:val="18"/>
                    </w:rPr>
                  </w:pPr>
                  <w:r>
                    <w:rPr>
                      <w:rFonts w:eastAsia="Calibri"/>
                      <w:sz w:val="18"/>
                      <w:szCs w:val="18"/>
                      <w:lang w:eastAsia="en-US"/>
                    </w:rPr>
                    <w:t xml:space="preserve">Il trattamento dei dati personali che La riguardano e da Lei forniti, o acquisiti attraverso da altre fonti, saranno trattati esclusivamente per svolgere servizi erogati dal Titolare e riguardano i dati personali che permettono l'identificazione diretta - come i dati anagrafici (ad esempio: nome e cognome), le immagini, ecc. - e i dati personali che permettono l'identificazione indiretta, come un numero di identificazione (ad esempio, il codice fiscale, l'indirizzo IP…). Per il trattamento di altri tipi di dati, i dati rientranti in altre categorie, ossia i dati appartenenti a “categorie particolari di dati personali” o i “dati personali relativi a condanne penali e reati” si rinvia alle specifiche informative, per i quali è necessario il consenso dell’interessato. </w:t>
                  </w:r>
                </w:p>
                <w:p w14:paraId="166A82B2" w14:textId="77777777" w:rsidR="003D5688" w:rsidRDefault="003D5688" w:rsidP="002659DA">
                  <w:pPr>
                    <w:jc w:val="both"/>
                    <w:rPr>
                      <w:b/>
                      <w:bCs/>
                      <w:sz w:val="18"/>
                      <w:szCs w:val="18"/>
                    </w:rPr>
                  </w:pPr>
                </w:p>
                <w:p w14:paraId="0F249F8A" w14:textId="77777777" w:rsidR="003D5688" w:rsidRDefault="003D5688" w:rsidP="002659DA">
                  <w:pPr>
                    <w:jc w:val="both"/>
                    <w:rPr>
                      <w:sz w:val="18"/>
                      <w:szCs w:val="18"/>
                    </w:rPr>
                  </w:pPr>
                  <w:r>
                    <w:rPr>
                      <w:rFonts w:eastAsia="Calibri"/>
                      <w:b/>
                      <w:bCs/>
                      <w:sz w:val="18"/>
                      <w:szCs w:val="18"/>
                      <w:lang w:eastAsia="en-US"/>
                    </w:rPr>
                    <w:t xml:space="preserve">4. Finalità e base giuridica del trattamento </w:t>
                  </w:r>
                </w:p>
                <w:p w14:paraId="0B091F71" w14:textId="77777777" w:rsidR="003D5688" w:rsidRDefault="003D5688" w:rsidP="002659DA">
                  <w:pPr>
                    <w:jc w:val="both"/>
                    <w:rPr>
                      <w:sz w:val="18"/>
                      <w:szCs w:val="18"/>
                    </w:rPr>
                  </w:pPr>
                  <w:r>
                    <w:rPr>
                      <w:rFonts w:eastAsia="Calibri"/>
                      <w:sz w:val="18"/>
                      <w:szCs w:val="18"/>
                      <w:lang w:eastAsia="en-US"/>
                    </w:rPr>
                    <w:t xml:space="preserve">I dati sono trattati </w:t>
                  </w:r>
                  <w:r>
                    <w:rPr>
                      <w:rFonts w:eastAsia="Calibri"/>
                      <w:b/>
                      <w:bCs/>
                      <w:sz w:val="18"/>
                      <w:szCs w:val="18"/>
                      <w:lang w:eastAsia="en-US"/>
                    </w:rPr>
                    <w:t xml:space="preserve">secondo principi di correttezza, liceità, trasparenza e di tutela della riservatezza </w:t>
                  </w:r>
                  <w:r>
                    <w:rPr>
                      <w:rFonts w:eastAsia="Calibri"/>
                      <w:sz w:val="18"/>
                      <w:szCs w:val="18"/>
                      <w:lang w:eastAsia="en-US"/>
                    </w:rPr>
                    <w:t xml:space="preserve">e dei diritti che la normativa riconosce all’interessato. </w:t>
                  </w:r>
                </w:p>
                <w:p w14:paraId="7807EF44" w14:textId="77777777" w:rsidR="003D5688" w:rsidRDefault="003D5688" w:rsidP="002659DA">
                  <w:pPr>
                    <w:jc w:val="both"/>
                    <w:rPr>
                      <w:sz w:val="18"/>
                      <w:szCs w:val="18"/>
                    </w:rPr>
                  </w:pPr>
                  <w:r>
                    <w:rPr>
                      <w:rFonts w:eastAsia="Calibri"/>
                      <w:sz w:val="18"/>
                      <w:szCs w:val="18"/>
                      <w:lang w:eastAsia="en-US"/>
                    </w:rPr>
                    <w:t xml:space="preserve">La raccolta e il trattamento dei dati personali, pertinenti e non eccedenti, sono effettuati esclusivamente per le seguenti </w:t>
                  </w:r>
                  <w:r>
                    <w:rPr>
                      <w:rFonts w:eastAsia="Calibri"/>
                      <w:i/>
                      <w:sz w:val="18"/>
                      <w:szCs w:val="18"/>
                      <w:lang w:eastAsia="en-US"/>
                    </w:rPr>
                    <w:t>finalità</w:t>
                  </w:r>
                  <w:r>
                    <w:rPr>
                      <w:rFonts w:eastAsia="Calibri"/>
                      <w:sz w:val="18"/>
                      <w:szCs w:val="18"/>
                      <w:lang w:eastAsia="en-US"/>
                    </w:rPr>
                    <w:t xml:space="preserve">: </w:t>
                  </w:r>
                </w:p>
                <w:p w14:paraId="6372ECE7" w14:textId="77777777" w:rsidR="003D5688" w:rsidRDefault="003D5688" w:rsidP="003D5688">
                  <w:pPr>
                    <w:pStyle w:val="Paragrafoelenco"/>
                    <w:numPr>
                      <w:ilvl w:val="0"/>
                      <w:numId w:val="25"/>
                    </w:numPr>
                    <w:contextualSpacing/>
                    <w:jc w:val="both"/>
                  </w:pPr>
                  <w:r>
                    <w:rPr>
                      <w:rFonts w:eastAsia="Calibri"/>
                      <w:color w:val="000000"/>
                      <w:sz w:val="18"/>
                      <w:szCs w:val="18"/>
                    </w:rPr>
                    <w:t xml:space="preserve">dare corso ad un procedimento amministrativo e dare seguito alle richieste inoltrate dai cittadini, contribuenti e legali rappresentanti di enti o società. </w:t>
                  </w:r>
                </w:p>
                <w:p w14:paraId="4AF734A8" w14:textId="77777777" w:rsidR="003D5688" w:rsidRDefault="003D5688" w:rsidP="002659DA">
                  <w:pPr>
                    <w:jc w:val="both"/>
                    <w:rPr>
                      <w:rFonts w:ascii="Calibri" w:eastAsia="Calibri" w:hAnsi="Calibri"/>
                      <w:sz w:val="22"/>
                      <w:szCs w:val="22"/>
                      <w:lang w:eastAsia="en-US"/>
                    </w:rPr>
                  </w:pPr>
                  <w:r>
                    <w:rPr>
                      <w:rFonts w:eastAsia="Calibri"/>
                      <w:sz w:val="18"/>
                      <w:szCs w:val="18"/>
                      <w:lang w:eastAsia="en-US"/>
                    </w:rPr>
                    <w:t xml:space="preserve">La </w:t>
                  </w:r>
                  <w:r>
                    <w:rPr>
                      <w:rFonts w:eastAsia="Calibri"/>
                      <w:i/>
                      <w:iCs/>
                      <w:sz w:val="18"/>
                      <w:szCs w:val="18"/>
                      <w:lang w:eastAsia="en-US"/>
                    </w:rPr>
                    <w:t xml:space="preserve">base giuridica </w:t>
                  </w:r>
                  <w:r>
                    <w:rPr>
                      <w:rFonts w:eastAsia="Calibri"/>
                      <w:sz w:val="18"/>
                      <w:szCs w:val="18"/>
                      <w:lang w:eastAsia="en-US"/>
                    </w:rPr>
                    <w:t xml:space="preserve">sulla quale si fonda la liceità è costituita da una delle seguenti condizioni: </w:t>
                  </w:r>
                </w:p>
                <w:p w14:paraId="08ABE99A" w14:textId="77777777" w:rsidR="003D5688" w:rsidRDefault="003D5688" w:rsidP="003D5688">
                  <w:pPr>
                    <w:pStyle w:val="Paragrafoelenco"/>
                    <w:numPr>
                      <w:ilvl w:val="0"/>
                      <w:numId w:val="26"/>
                    </w:numPr>
                    <w:spacing w:after="24"/>
                    <w:ind w:left="737" w:right="113" w:hanging="340"/>
                    <w:contextualSpacing/>
                    <w:jc w:val="both"/>
                  </w:pPr>
                  <w:r>
                    <w:rPr>
                      <w:rFonts w:eastAsia="Calibri"/>
                      <w:color w:val="000000"/>
                      <w:sz w:val="18"/>
                      <w:szCs w:val="18"/>
                    </w:rPr>
                    <w:t>il trattamento per la finalità di cui sopra viene effettuato - secondo le condizioni di cui all'art. 6, co. 1, lett. e) del Regolamento (UE) 679/2016 – nell’esercizio dei pubblici poteri svolti dalla Regione.</w:t>
                  </w:r>
                </w:p>
                <w:p w14:paraId="462D60E2" w14:textId="77777777" w:rsidR="003D5688" w:rsidRDefault="003D5688" w:rsidP="002659DA">
                  <w:pPr>
                    <w:pStyle w:val="Paragrafoelenco"/>
                    <w:spacing w:after="24"/>
                    <w:ind w:left="737" w:right="113"/>
                    <w:jc w:val="both"/>
                    <w:rPr>
                      <w:rFonts w:eastAsia="Calibri"/>
                      <w:sz w:val="18"/>
                      <w:szCs w:val="18"/>
                    </w:rPr>
                  </w:pPr>
                </w:p>
                <w:p w14:paraId="55EA90D2" w14:textId="77777777" w:rsidR="003D5688" w:rsidRDefault="003D5688" w:rsidP="002659DA">
                  <w:pPr>
                    <w:jc w:val="both"/>
                    <w:rPr>
                      <w:rFonts w:ascii="Calibri" w:eastAsia="Calibri" w:hAnsi="Calibri"/>
                      <w:sz w:val="22"/>
                      <w:szCs w:val="22"/>
                      <w:lang w:eastAsia="en-US"/>
                    </w:rPr>
                  </w:pPr>
                  <w:r>
                    <w:rPr>
                      <w:rFonts w:eastAsia="Calibri"/>
                      <w:b/>
                      <w:bCs/>
                      <w:sz w:val="18"/>
                      <w:szCs w:val="18"/>
                      <w:lang w:eastAsia="en-US"/>
                    </w:rPr>
                    <w:t xml:space="preserve">5. Modalità di trattamento </w:t>
                  </w:r>
                </w:p>
                <w:p w14:paraId="22C2B683" w14:textId="77777777" w:rsidR="003D5688" w:rsidRDefault="003D5688" w:rsidP="002659DA">
                  <w:pPr>
                    <w:jc w:val="both"/>
                    <w:rPr>
                      <w:sz w:val="18"/>
                      <w:szCs w:val="18"/>
                    </w:rPr>
                  </w:pPr>
                  <w:r>
                    <w:rPr>
                      <w:rFonts w:eastAsia="Calibri"/>
                      <w:sz w:val="18"/>
                      <w:szCs w:val="18"/>
                      <w:lang w:eastAsia="en-US"/>
                    </w:rPr>
                    <w:t xml:space="preserve">Il trattamento dei dati avviene mediante l’utilizzo di strumenti automatizzati e non, i suoi dati personali sono, altresì, trattati dai “delegati e dai soggetti autorizzati al trattamento dei dati personali, a compiere adempimenti specificatamente indicati dal Titolare del trattamento”, nel rispetto del principio di minimizzazione dei dati, nei limiti dello scopo per cui sono stati raccolti. </w:t>
                  </w:r>
                </w:p>
                <w:p w14:paraId="22E07A7C" w14:textId="77777777" w:rsidR="003D5688" w:rsidRDefault="003D5688" w:rsidP="002659DA">
                  <w:pPr>
                    <w:jc w:val="both"/>
                    <w:rPr>
                      <w:sz w:val="18"/>
                      <w:szCs w:val="18"/>
                    </w:rPr>
                  </w:pPr>
                  <w:r>
                    <w:rPr>
                      <w:rFonts w:eastAsia="Calibri"/>
                      <w:sz w:val="18"/>
                      <w:szCs w:val="18"/>
                      <w:lang w:eastAsia="en-US"/>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14:paraId="18C7B80C" w14:textId="77777777" w:rsidR="003D5688" w:rsidRDefault="003D5688" w:rsidP="002659DA">
                  <w:pPr>
                    <w:jc w:val="both"/>
                    <w:rPr>
                      <w:sz w:val="18"/>
                      <w:szCs w:val="18"/>
                    </w:rPr>
                  </w:pPr>
                  <w:r>
                    <w:rPr>
                      <w:rFonts w:eastAsia="Calibri"/>
                      <w:sz w:val="18"/>
                      <w:szCs w:val="18"/>
                      <w:lang w:eastAsia="en-US"/>
                    </w:rPr>
                    <w:t xml:space="preserve">Tutti i Suoi dati personali verranno trattati nel rispetto dei principi applicabili al trattamento di dati personali secondo quanto previsto dall’art. 5 del Regolamento. La protezione dei suoi dati è garantita dall’adozione di adeguate misure tecniche e organizzative per assicurare idonei livelli di sicurezza ai sensi dell’art. 32 del Regolamento. </w:t>
                  </w:r>
                </w:p>
                <w:p w14:paraId="40EC6566" w14:textId="77777777" w:rsidR="003D5688" w:rsidRDefault="003D5688" w:rsidP="002659DA">
                  <w:pPr>
                    <w:jc w:val="both"/>
                    <w:rPr>
                      <w:rFonts w:ascii="Calibri" w:eastAsia="Calibri" w:hAnsi="Calibri"/>
                      <w:sz w:val="22"/>
                      <w:szCs w:val="22"/>
                      <w:lang w:eastAsia="en-US"/>
                    </w:rPr>
                  </w:pPr>
                  <w:r>
                    <w:rPr>
                      <w:rFonts w:eastAsia="Calibri"/>
                      <w:sz w:val="18"/>
                      <w:szCs w:val="18"/>
                      <w:lang w:eastAsia="en-US"/>
                    </w:rPr>
                    <w:t>I dati raccolti potranno essere comunicati ad altre amministrazioni per le verifiche di veridicità delle informazioni rese secondo le previsioni di cui al D.P.R. n. 445/2000, oltre che per le istruttorie tecniche di competenza.</w:t>
                  </w:r>
                </w:p>
                <w:p w14:paraId="47FAC702" w14:textId="77777777" w:rsidR="003D5688" w:rsidRDefault="003D5688" w:rsidP="002659DA">
                  <w:pPr>
                    <w:jc w:val="both"/>
                    <w:rPr>
                      <w:rFonts w:ascii="Calibri" w:eastAsia="Calibri" w:hAnsi="Calibri"/>
                      <w:sz w:val="22"/>
                      <w:szCs w:val="22"/>
                      <w:lang w:eastAsia="en-US"/>
                    </w:rPr>
                  </w:pPr>
                  <w:r>
                    <w:rPr>
                      <w:rFonts w:eastAsia="Calibri"/>
                      <w:sz w:val="18"/>
                      <w:szCs w:val="18"/>
                      <w:lang w:eastAsia="en-US"/>
                    </w:rPr>
                    <w:t xml:space="preserve">Saranno adottate le seguenti misure di sicurezza: </w:t>
                  </w:r>
                </w:p>
                <w:p w14:paraId="7AB1601B" w14:textId="77777777" w:rsidR="003D5688" w:rsidRDefault="003D5688" w:rsidP="003D5688">
                  <w:pPr>
                    <w:pStyle w:val="Paragrafoelenco"/>
                    <w:numPr>
                      <w:ilvl w:val="0"/>
                      <w:numId w:val="27"/>
                    </w:numPr>
                    <w:spacing w:after="27"/>
                    <w:contextualSpacing/>
                    <w:jc w:val="both"/>
                    <w:rPr>
                      <w:rFonts w:ascii="Calibri" w:eastAsia="Calibri" w:hAnsi="Calibri"/>
                      <w:sz w:val="18"/>
                      <w:szCs w:val="18"/>
                    </w:rPr>
                  </w:pPr>
                  <w:r>
                    <w:rPr>
                      <w:rFonts w:eastAsia="Calibri"/>
                      <w:color w:val="000000"/>
                      <w:sz w:val="18"/>
                      <w:szCs w:val="18"/>
                    </w:rPr>
                    <w:t xml:space="preserve">Sistemi di Autenticazione; </w:t>
                  </w:r>
                </w:p>
                <w:p w14:paraId="01C0D77C" w14:textId="77777777" w:rsidR="003D5688" w:rsidRDefault="003D5688" w:rsidP="003D5688">
                  <w:pPr>
                    <w:pStyle w:val="Paragrafoelenco"/>
                    <w:numPr>
                      <w:ilvl w:val="0"/>
                      <w:numId w:val="27"/>
                    </w:numPr>
                    <w:contextualSpacing/>
                    <w:jc w:val="both"/>
                    <w:rPr>
                      <w:rFonts w:ascii="Calibri" w:eastAsia="Calibri" w:hAnsi="Calibri"/>
                      <w:sz w:val="18"/>
                      <w:szCs w:val="18"/>
                    </w:rPr>
                  </w:pPr>
                  <w:r>
                    <w:rPr>
                      <w:rFonts w:eastAsia="Calibri"/>
                      <w:color w:val="000000"/>
                      <w:sz w:val="18"/>
                      <w:szCs w:val="18"/>
                    </w:rPr>
                    <w:t xml:space="preserve">Sistemi di protezione (antivirus, firewall, antintrusione, altro). </w:t>
                  </w:r>
                </w:p>
                <w:p w14:paraId="5E176445" w14:textId="77777777" w:rsidR="003D5688" w:rsidRDefault="003D5688" w:rsidP="002659DA">
                  <w:pPr>
                    <w:jc w:val="both"/>
                    <w:rPr>
                      <w:rFonts w:eastAsia="Calibri"/>
                      <w:lang w:eastAsia="en-US"/>
                    </w:rPr>
                  </w:pPr>
                </w:p>
                <w:p w14:paraId="426E9C10" w14:textId="77777777" w:rsidR="003D5688" w:rsidRDefault="003D5688" w:rsidP="002659DA">
                  <w:pPr>
                    <w:jc w:val="both"/>
                    <w:rPr>
                      <w:rFonts w:ascii="Calibri" w:eastAsia="Calibri" w:hAnsi="Calibri"/>
                      <w:sz w:val="22"/>
                      <w:szCs w:val="22"/>
                      <w:lang w:eastAsia="en-US"/>
                    </w:rPr>
                  </w:pPr>
                  <w:r>
                    <w:rPr>
                      <w:rFonts w:eastAsia="Calibri"/>
                      <w:b/>
                      <w:bCs/>
                      <w:sz w:val="18"/>
                      <w:szCs w:val="18"/>
                      <w:lang w:eastAsia="en-US"/>
                    </w:rPr>
                    <w:t xml:space="preserve">6. Luogo di trattamento </w:t>
                  </w:r>
                </w:p>
                <w:p w14:paraId="2865D8FF" w14:textId="77777777" w:rsidR="003D5688" w:rsidRDefault="003D5688" w:rsidP="002659DA">
                  <w:pPr>
                    <w:jc w:val="both"/>
                    <w:rPr>
                      <w:rFonts w:ascii="Calibri" w:eastAsia="Calibri" w:hAnsi="Calibri"/>
                      <w:sz w:val="22"/>
                      <w:szCs w:val="22"/>
                      <w:lang w:eastAsia="en-US"/>
                    </w:rPr>
                  </w:pPr>
                  <w:r>
                    <w:rPr>
                      <w:rFonts w:eastAsia="Calibri"/>
                      <w:sz w:val="18"/>
                      <w:szCs w:val="18"/>
                      <w:lang w:eastAsia="en-US"/>
                    </w:rPr>
                    <w:t xml:space="preserve">I dati vengono attualmente trattati e archiviati presso le sedi del Titolare. </w:t>
                  </w:r>
                </w:p>
                <w:p w14:paraId="6642778A" w14:textId="77777777" w:rsidR="003D5688" w:rsidRDefault="003D5688" w:rsidP="002659DA">
                  <w:pPr>
                    <w:jc w:val="both"/>
                    <w:rPr>
                      <w:rFonts w:eastAsia="Calibri"/>
                      <w:b/>
                      <w:bCs/>
                      <w:sz w:val="18"/>
                      <w:szCs w:val="18"/>
                      <w:lang w:eastAsia="en-US"/>
                    </w:rPr>
                  </w:pPr>
                </w:p>
                <w:p w14:paraId="1EF0DF39" w14:textId="77777777" w:rsidR="003D5688" w:rsidRDefault="003D5688" w:rsidP="002659DA">
                  <w:pPr>
                    <w:jc w:val="both"/>
                    <w:rPr>
                      <w:rFonts w:ascii="Calibri" w:eastAsia="Calibri" w:hAnsi="Calibri"/>
                      <w:sz w:val="22"/>
                      <w:szCs w:val="22"/>
                      <w:lang w:eastAsia="en-US"/>
                    </w:rPr>
                  </w:pPr>
                  <w:r>
                    <w:rPr>
                      <w:rFonts w:eastAsia="Calibri"/>
                      <w:b/>
                      <w:bCs/>
                      <w:sz w:val="18"/>
                      <w:szCs w:val="18"/>
                      <w:lang w:eastAsia="en-US"/>
                    </w:rPr>
                    <w:t xml:space="preserve">7. Natura del conferimento dei dati e conseguenze del rifiuto di rispondere ex art. 13 par. 2 lett. e) </w:t>
                  </w:r>
                </w:p>
                <w:p w14:paraId="19B04B60" w14:textId="77777777" w:rsidR="003D5688" w:rsidRDefault="003D5688" w:rsidP="002659DA">
                  <w:pPr>
                    <w:jc w:val="both"/>
                    <w:rPr>
                      <w:rFonts w:ascii="Calibri" w:eastAsia="Calibri" w:hAnsi="Calibri"/>
                      <w:sz w:val="22"/>
                      <w:szCs w:val="22"/>
                      <w:lang w:eastAsia="en-US"/>
                    </w:rPr>
                  </w:pPr>
                  <w:r>
                    <w:rPr>
                      <w:rFonts w:eastAsia="Calibri"/>
                      <w:sz w:val="18"/>
                      <w:szCs w:val="18"/>
                      <w:lang w:eastAsia="en-US"/>
                    </w:rPr>
                    <w:t>Il conferimento dei dati è facoltativo nei casi di dati forniti volontariamente dall’Interessato e in tutti i casi in cui non sia prevista l’obbligatorietà del conferimento sulla base di specifica previsione normativa e/o di regolamento. Nei casi in cui il conferimento dei dati non sia obbligatorio, il mancato conferimento dei dati richiesti come necessari comporterà l’impossibilità di ottenere il servizio e/o accedere al beneficio, contributo o procedura richiesti. (Destinatari: SUAP, ASL, ARTA e Comune, competenti per territorio).</w:t>
                  </w:r>
                </w:p>
                <w:p w14:paraId="1B486829" w14:textId="77777777" w:rsidR="003D5688" w:rsidRDefault="003D5688" w:rsidP="002659DA">
                  <w:pPr>
                    <w:jc w:val="both"/>
                    <w:rPr>
                      <w:rFonts w:eastAsia="Calibri"/>
                      <w:b/>
                      <w:bCs/>
                      <w:sz w:val="18"/>
                      <w:szCs w:val="18"/>
                      <w:lang w:eastAsia="en-US"/>
                    </w:rPr>
                  </w:pPr>
                </w:p>
                <w:p w14:paraId="43D0AEE8" w14:textId="77777777" w:rsidR="003D5688" w:rsidRDefault="003D5688" w:rsidP="002659DA">
                  <w:pPr>
                    <w:jc w:val="both"/>
                    <w:rPr>
                      <w:sz w:val="18"/>
                      <w:szCs w:val="18"/>
                    </w:rPr>
                  </w:pPr>
                  <w:r>
                    <w:rPr>
                      <w:rFonts w:eastAsia="Calibri"/>
                      <w:b/>
                      <w:bCs/>
                      <w:sz w:val="18"/>
                      <w:szCs w:val="18"/>
                      <w:lang w:eastAsia="en-US"/>
                    </w:rPr>
                    <w:t xml:space="preserve">8. Comunicazione dei dati (destinatari) </w:t>
                  </w:r>
                </w:p>
                <w:p w14:paraId="37D2D518" w14:textId="77777777" w:rsidR="003D5688" w:rsidRDefault="003D5688" w:rsidP="002659DA">
                  <w:pPr>
                    <w:jc w:val="both"/>
                    <w:rPr>
                      <w:sz w:val="18"/>
                      <w:szCs w:val="18"/>
                    </w:rPr>
                  </w:pPr>
                  <w:r>
                    <w:rPr>
                      <w:rFonts w:eastAsia="Calibri"/>
                      <w:sz w:val="18"/>
                      <w:szCs w:val="18"/>
                      <w:lang w:eastAsia="en-US"/>
                    </w:rPr>
                    <w:t xml:space="preserve">Ferme restando le comunicazioni eseguite esclusivamente per le finalità sopra specificate, tutti i dati raccolti e trattati potranno essere comunicati in Italia ad altre amministrazioni pubbliche nonché a soggetti del terzo settore in rete con la P.A., competenti per le finalità di cui sopra, nonché per le verifiche di veridicità delle informazioni rese secondo le previsioni di cui al D.P.R. n. 445/2000. </w:t>
                  </w:r>
                </w:p>
                <w:p w14:paraId="2E45D941" w14:textId="77777777" w:rsidR="003D5688" w:rsidRDefault="003D5688" w:rsidP="002659DA">
                  <w:pPr>
                    <w:jc w:val="both"/>
                    <w:rPr>
                      <w:rFonts w:eastAsia="Calibri"/>
                      <w:b/>
                      <w:bCs/>
                      <w:sz w:val="18"/>
                      <w:szCs w:val="18"/>
                      <w:lang w:eastAsia="en-US"/>
                    </w:rPr>
                  </w:pPr>
                </w:p>
                <w:p w14:paraId="48AC5CCB" w14:textId="77777777" w:rsidR="003D5688" w:rsidRDefault="003D5688" w:rsidP="002659DA">
                  <w:pPr>
                    <w:jc w:val="both"/>
                    <w:rPr>
                      <w:sz w:val="18"/>
                      <w:szCs w:val="18"/>
                    </w:rPr>
                  </w:pPr>
                  <w:r>
                    <w:rPr>
                      <w:rFonts w:eastAsia="Calibri"/>
                      <w:b/>
                      <w:bCs/>
                      <w:sz w:val="18"/>
                      <w:szCs w:val="18"/>
                      <w:lang w:eastAsia="en-US"/>
                    </w:rPr>
                    <w:t xml:space="preserve">9. Periodo di Conservazione o criteri per determinare tale periodo </w:t>
                  </w:r>
                </w:p>
                <w:p w14:paraId="1770AAD8" w14:textId="77777777" w:rsidR="003D5688" w:rsidRDefault="003D5688" w:rsidP="002659DA">
                  <w:pPr>
                    <w:jc w:val="both"/>
                    <w:rPr>
                      <w:sz w:val="18"/>
                      <w:szCs w:val="18"/>
                    </w:rPr>
                  </w:pPr>
                  <w:r>
                    <w:rPr>
                      <w:rFonts w:eastAsia="Calibri"/>
                      <w:sz w:val="18"/>
                      <w:szCs w:val="18"/>
                      <w:lang w:eastAsia="en-US"/>
                    </w:rPr>
                    <w:t xml:space="preserve">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 </w:t>
                  </w:r>
                </w:p>
                <w:p w14:paraId="5856E4CD" w14:textId="77777777" w:rsidR="003D5688" w:rsidRDefault="003D5688" w:rsidP="002659DA">
                  <w:pPr>
                    <w:pStyle w:val="Default"/>
                    <w:jc w:val="both"/>
                    <w:rPr>
                      <w:sz w:val="22"/>
                      <w:szCs w:val="22"/>
                    </w:rPr>
                  </w:pPr>
                  <w:r>
                    <w:rPr>
                      <w:rFonts w:ascii="Times New Roman" w:eastAsia="Calibri" w:hAnsi="Times New Roman" w:cs="Times New Roman"/>
                      <w:sz w:val="18"/>
                      <w:szCs w:val="18"/>
                      <w:lang w:eastAsia="en-US"/>
                    </w:rPr>
                    <w:t>La tempistica di conservazione della documentazione contenente dati personali è regolamentata da quanto previsto nel “Manuale di gestione del protocollo informatico e dei flussi documentali” adottato con Determinazione Direttoriale della Regione Abruzzo.</w:t>
                  </w:r>
                </w:p>
                <w:p w14:paraId="18947F7E" w14:textId="77777777" w:rsidR="003D5688" w:rsidRDefault="003D5688" w:rsidP="002659DA">
                  <w:pPr>
                    <w:jc w:val="both"/>
                  </w:pPr>
                </w:p>
                <w:p w14:paraId="13EBB149" w14:textId="77777777" w:rsidR="003D5688" w:rsidRDefault="003D5688" w:rsidP="002659DA">
                  <w:pPr>
                    <w:jc w:val="both"/>
                    <w:rPr>
                      <w:sz w:val="18"/>
                      <w:szCs w:val="18"/>
                    </w:rPr>
                  </w:pPr>
                  <w:r>
                    <w:rPr>
                      <w:rFonts w:eastAsia="Calibri"/>
                      <w:b/>
                      <w:bCs/>
                      <w:sz w:val="18"/>
                      <w:szCs w:val="18"/>
                      <w:lang w:eastAsia="en-US"/>
                    </w:rPr>
                    <w:t xml:space="preserve">10. Diritti dell’interessato </w:t>
                  </w:r>
                </w:p>
                <w:p w14:paraId="53FCECF3" w14:textId="77777777" w:rsidR="003D5688" w:rsidRDefault="003D5688" w:rsidP="002659DA">
                  <w:pPr>
                    <w:jc w:val="both"/>
                    <w:rPr>
                      <w:sz w:val="18"/>
                      <w:szCs w:val="18"/>
                    </w:rPr>
                  </w:pPr>
                  <w:r>
                    <w:rPr>
                      <w:rFonts w:eastAsia="Calibri"/>
                      <w:i/>
                      <w:iCs/>
                      <w:sz w:val="18"/>
                      <w:szCs w:val="18"/>
                      <w:lang w:eastAsia="en-US"/>
                    </w:rPr>
                    <w:t xml:space="preserve">Diritti dell’interessato – artt. 15 e </w:t>
                  </w:r>
                  <w:proofErr w:type="spellStart"/>
                  <w:r>
                    <w:rPr>
                      <w:rFonts w:eastAsia="Calibri"/>
                      <w:i/>
                      <w:iCs/>
                      <w:sz w:val="18"/>
                      <w:szCs w:val="18"/>
                      <w:lang w:eastAsia="en-US"/>
                    </w:rPr>
                    <w:t>ss</w:t>
                  </w:r>
                  <w:proofErr w:type="spellEnd"/>
                  <w:r>
                    <w:rPr>
                      <w:rFonts w:eastAsia="Calibri"/>
                      <w:i/>
                      <w:iCs/>
                      <w:sz w:val="18"/>
                      <w:szCs w:val="18"/>
                      <w:lang w:eastAsia="en-US"/>
                    </w:rPr>
                    <w:t xml:space="preserve"> </w:t>
                  </w:r>
                </w:p>
                <w:p w14:paraId="291AFF4B" w14:textId="77777777" w:rsidR="003D5688" w:rsidRDefault="003D5688" w:rsidP="002659DA">
                  <w:pPr>
                    <w:jc w:val="both"/>
                    <w:rPr>
                      <w:sz w:val="18"/>
                      <w:szCs w:val="18"/>
                    </w:rPr>
                  </w:pPr>
                  <w:r>
                    <w:rPr>
                      <w:rFonts w:eastAsia="Calibri"/>
                      <w:sz w:val="18"/>
                      <w:szCs w:val="18"/>
                      <w:lang w:eastAsia="en-US"/>
                    </w:rPr>
                    <w:t xml:space="preserve">Lei può esercitare i seguenti diritti sui Suoi dati personali, nella misura in cui è consentito dal Regolamento: </w:t>
                  </w:r>
                </w:p>
                <w:p w14:paraId="0BC0B1FF" w14:textId="77777777" w:rsidR="003D5688" w:rsidRDefault="003D5688" w:rsidP="003D5688">
                  <w:pPr>
                    <w:pStyle w:val="Paragrafoelenco"/>
                    <w:numPr>
                      <w:ilvl w:val="0"/>
                      <w:numId w:val="28"/>
                    </w:numPr>
                    <w:spacing w:after="24"/>
                    <w:contextualSpacing/>
                    <w:jc w:val="both"/>
                    <w:rPr>
                      <w:color w:val="000000"/>
                      <w:sz w:val="18"/>
                      <w:szCs w:val="18"/>
                    </w:rPr>
                  </w:pPr>
                  <w:r>
                    <w:rPr>
                      <w:rFonts w:eastAsia="Calibri"/>
                      <w:color w:val="000000"/>
                      <w:sz w:val="18"/>
                      <w:szCs w:val="18"/>
                    </w:rPr>
                    <w:lastRenderedPageBreak/>
                    <w:t xml:space="preserve">Accesso (art. 15 del Regolamento) </w:t>
                  </w:r>
                </w:p>
                <w:p w14:paraId="7A793DA1" w14:textId="77777777" w:rsidR="003D5688" w:rsidRDefault="003D5688" w:rsidP="003D5688">
                  <w:pPr>
                    <w:pStyle w:val="Paragrafoelenco"/>
                    <w:numPr>
                      <w:ilvl w:val="0"/>
                      <w:numId w:val="28"/>
                    </w:numPr>
                    <w:spacing w:after="24"/>
                    <w:contextualSpacing/>
                    <w:jc w:val="both"/>
                    <w:rPr>
                      <w:color w:val="000000"/>
                      <w:sz w:val="18"/>
                      <w:szCs w:val="18"/>
                    </w:rPr>
                  </w:pPr>
                  <w:r>
                    <w:rPr>
                      <w:rFonts w:eastAsia="Calibri"/>
                      <w:color w:val="000000"/>
                      <w:sz w:val="18"/>
                      <w:szCs w:val="18"/>
                    </w:rPr>
                    <w:t xml:space="preserve">Rettifica (art. 16 del Regolamento) </w:t>
                  </w:r>
                </w:p>
                <w:p w14:paraId="183E39F5" w14:textId="77777777" w:rsidR="003D5688" w:rsidRDefault="003D5688" w:rsidP="003D5688">
                  <w:pPr>
                    <w:pStyle w:val="Paragrafoelenco"/>
                    <w:numPr>
                      <w:ilvl w:val="0"/>
                      <w:numId w:val="28"/>
                    </w:numPr>
                    <w:spacing w:after="24"/>
                    <w:contextualSpacing/>
                    <w:jc w:val="both"/>
                    <w:rPr>
                      <w:color w:val="000000"/>
                      <w:sz w:val="18"/>
                      <w:szCs w:val="18"/>
                    </w:rPr>
                  </w:pPr>
                  <w:r>
                    <w:rPr>
                      <w:rFonts w:eastAsia="Calibri"/>
                      <w:color w:val="000000"/>
                      <w:sz w:val="18"/>
                      <w:szCs w:val="18"/>
                    </w:rPr>
                    <w:t xml:space="preserve">Cancellazione (oblio) (art. 17 del Regolamento): non esercitabile per motivi di interesse pubblico nel settore della sanità pubblica (art. 17.3.c) </w:t>
                  </w:r>
                </w:p>
                <w:p w14:paraId="26423835" w14:textId="77777777" w:rsidR="003D5688" w:rsidRDefault="003D5688" w:rsidP="003D5688">
                  <w:pPr>
                    <w:pStyle w:val="Paragrafoelenco"/>
                    <w:numPr>
                      <w:ilvl w:val="0"/>
                      <w:numId w:val="28"/>
                    </w:numPr>
                    <w:spacing w:after="24"/>
                    <w:contextualSpacing/>
                    <w:jc w:val="both"/>
                    <w:rPr>
                      <w:color w:val="000000"/>
                      <w:sz w:val="18"/>
                      <w:szCs w:val="18"/>
                    </w:rPr>
                  </w:pPr>
                  <w:r>
                    <w:rPr>
                      <w:rFonts w:eastAsia="Calibri"/>
                      <w:color w:val="000000"/>
                      <w:sz w:val="18"/>
                      <w:szCs w:val="18"/>
                    </w:rPr>
                    <w:t xml:space="preserve">Limitazione del trattamento (art. 18 del Regolamento) </w:t>
                  </w:r>
                </w:p>
                <w:p w14:paraId="557318AD" w14:textId="77777777" w:rsidR="003D5688" w:rsidRDefault="003D5688" w:rsidP="003D5688">
                  <w:pPr>
                    <w:pStyle w:val="Paragrafoelenco"/>
                    <w:numPr>
                      <w:ilvl w:val="0"/>
                      <w:numId w:val="28"/>
                    </w:numPr>
                    <w:spacing w:after="24"/>
                    <w:contextualSpacing/>
                    <w:jc w:val="both"/>
                    <w:rPr>
                      <w:color w:val="000000"/>
                      <w:sz w:val="18"/>
                      <w:szCs w:val="18"/>
                    </w:rPr>
                  </w:pPr>
                  <w:r>
                    <w:rPr>
                      <w:rFonts w:eastAsia="Calibri"/>
                      <w:color w:val="000000"/>
                      <w:sz w:val="18"/>
                      <w:szCs w:val="18"/>
                    </w:rPr>
                    <w:t xml:space="preserve">Portabilità (art. 20 del Regolamento): non esercitabile nell’esercizio di compiti di interesse pubblico quale quello sanitario (art. 20.3) </w:t>
                  </w:r>
                </w:p>
                <w:p w14:paraId="3B86935E" w14:textId="77777777" w:rsidR="003D5688" w:rsidRDefault="003D5688" w:rsidP="003D5688">
                  <w:pPr>
                    <w:pStyle w:val="Paragrafoelenco"/>
                    <w:numPr>
                      <w:ilvl w:val="0"/>
                      <w:numId w:val="28"/>
                    </w:numPr>
                    <w:contextualSpacing/>
                    <w:jc w:val="both"/>
                    <w:rPr>
                      <w:color w:val="000000"/>
                      <w:sz w:val="18"/>
                      <w:szCs w:val="18"/>
                    </w:rPr>
                  </w:pPr>
                  <w:r>
                    <w:rPr>
                      <w:rFonts w:eastAsia="Calibri"/>
                      <w:color w:val="000000"/>
                      <w:sz w:val="18"/>
                      <w:szCs w:val="18"/>
                    </w:rPr>
                    <w:t xml:space="preserve">Opposizione al trattamento, (art. 21 del Regolamento) </w:t>
                  </w:r>
                </w:p>
                <w:p w14:paraId="34D053EB" w14:textId="77777777" w:rsidR="003D5688" w:rsidRDefault="003D5688" w:rsidP="002659DA">
                  <w:pPr>
                    <w:jc w:val="both"/>
                    <w:rPr>
                      <w:sz w:val="18"/>
                      <w:szCs w:val="18"/>
                    </w:rPr>
                  </w:pPr>
                  <w:r>
                    <w:rPr>
                      <w:rFonts w:eastAsia="Calibri"/>
                      <w:sz w:val="18"/>
                      <w:szCs w:val="18"/>
                      <w:lang w:eastAsia="en-US"/>
                    </w:rPr>
                    <w:t xml:space="preserve">Per l’esercizio dei diritti di cui sopra Lei può rivolgersi al Responsabile della Protezione dei Dati contattabile ai riferimenti sopra riportati. </w:t>
                  </w:r>
                </w:p>
                <w:p w14:paraId="37301EE3" w14:textId="77777777" w:rsidR="003D5688" w:rsidRDefault="003D5688" w:rsidP="002659DA">
                  <w:pPr>
                    <w:jc w:val="both"/>
                    <w:rPr>
                      <w:i/>
                      <w:iCs/>
                      <w:sz w:val="18"/>
                      <w:szCs w:val="18"/>
                    </w:rPr>
                  </w:pPr>
                </w:p>
                <w:p w14:paraId="4C1DAD00" w14:textId="77777777" w:rsidR="003D5688" w:rsidRDefault="003D5688" w:rsidP="002659DA">
                  <w:pPr>
                    <w:jc w:val="both"/>
                    <w:rPr>
                      <w:sz w:val="18"/>
                      <w:szCs w:val="18"/>
                    </w:rPr>
                  </w:pPr>
                  <w:r>
                    <w:rPr>
                      <w:rFonts w:eastAsia="Calibri"/>
                      <w:i/>
                      <w:iCs/>
                      <w:sz w:val="18"/>
                      <w:szCs w:val="18"/>
                      <w:lang w:eastAsia="en-US"/>
                    </w:rPr>
                    <w:t xml:space="preserve">Diritto di proporre reclamo all’autorità di controllo – artt.77, 79 </w:t>
                  </w:r>
                </w:p>
                <w:p w14:paraId="2982BE3B" w14:textId="77777777" w:rsidR="003D5688" w:rsidRDefault="003D5688" w:rsidP="002659DA">
                  <w:pPr>
                    <w:jc w:val="both"/>
                    <w:rPr>
                      <w:sz w:val="18"/>
                      <w:szCs w:val="18"/>
                    </w:rPr>
                  </w:pPr>
                  <w:r>
                    <w:rPr>
                      <w:rFonts w:eastAsia="Calibri"/>
                      <w:sz w:val="18"/>
                      <w:szCs w:val="18"/>
                      <w:lang w:eastAsia="en-US"/>
                    </w:rPr>
                    <w:t xml:space="preserve">Ella, qualora ritenga che il trattamento che La riguarda violi il Regolamento, ha il diritto di proporre reclamo al Garante, Piazza Venezia n. 11 - 00187 Roma (Centralino telefonico: (+39) 06.696771, Fax: (+39) 06.69677.3785, Posta elettronica: protocollo@gpdp.it) come previsto dall'art. 77 del Regolamento, o di adire le opportune sedi giudiziarie (art. 79 del Regolamento). </w:t>
                  </w:r>
                </w:p>
                <w:p w14:paraId="17C8A01F" w14:textId="77777777" w:rsidR="003D5688" w:rsidRDefault="003D5688" w:rsidP="002659DA">
                  <w:pPr>
                    <w:jc w:val="both"/>
                    <w:rPr>
                      <w:b/>
                      <w:bCs/>
                      <w:sz w:val="18"/>
                      <w:szCs w:val="18"/>
                    </w:rPr>
                  </w:pPr>
                </w:p>
                <w:p w14:paraId="06B39211" w14:textId="77777777" w:rsidR="003D5688" w:rsidRDefault="003D5688" w:rsidP="002659DA">
                  <w:pPr>
                    <w:jc w:val="both"/>
                    <w:rPr>
                      <w:b/>
                      <w:bCs/>
                      <w:sz w:val="18"/>
                      <w:szCs w:val="18"/>
                    </w:rPr>
                  </w:pPr>
                </w:p>
                <w:p w14:paraId="31F7509F" w14:textId="77777777" w:rsidR="003D5688" w:rsidRDefault="003D5688" w:rsidP="002659DA">
                  <w:pPr>
                    <w:ind w:left="5812" w:hanging="142"/>
                    <w:jc w:val="center"/>
                    <w:rPr>
                      <w:sz w:val="18"/>
                      <w:szCs w:val="18"/>
                    </w:rPr>
                  </w:pPr>
                  <w:r>
                    <w:rPr>
                      <w:rFonts w:eastAsia="Calibri"/>
                      <w:b/>
                      <w:bCs/>
                      <w:sz w:val="18"/>
                      <w:szCs w:val="18"/>
                      <w:lang w:eastAsia="en-US"/>
                    </w:rPr>
                    <w:t>IL TITOLARE</w:t>
                  </w:r>
                </w:p>
                <w:p w14:paraId="77DCB14F" w14:textId="77777777" w:rsidR="003D5688" w:rsidRDefault="003D5688" w:rsidP="002659DA">
                  <w:pPr>
                    <w:pStyle w:val="Default"/>
                    <w:ind w:left="5812" w:hanging="142"/>
                    <w:jc w:val="center"/>
                    <w:rPr>
                      <w:sz w:val="22"/>
                      <w:szCs w:val="22"/>
                    </w:rPr>
                  </w:pPr>
                  <w:r>
                    <w:rPr>
                      <w:rFonts w:ascii="Times New Roman" w:eastAsia="Calibri" w:hAnsi="Times New Roman" w:cs="Times New Roman"/>
                      <w:sz w:val="18"/>
                      <w:szCs w:val="18"/>
                      <w:lang w:eastAsia="en-US"/>
                    </w:rPr>
                    <w:t>La Giunta della Regione Abruzzo</w:t>
                  </w:r>
                </w:p>
                <w:p w14:paraId="688B23D3" w14:textId="77777777" w:rsidR="003D5688" w:rsidRDefault="003D5688" w:rsidP="002659DA">
                  <w:pPr>
                    <w:jc w:val="both"/>
                  </w:pPr>
                </w:p>
              </w:tc>
            </w:tr>
          </w:tbl>
          <w:p w14:paraId="02AD9E1A" w14:textId="77777777" w:rsidR="003D5688" w:rsidRDefault="003D5688" w:rsidP="002659DA">
            <w:pPr>
              <w:pStyle w:val="Default"/>
              <w:rPr>
                <w:b/>
                <w:bCs/>
                <w:color w:val="auto"/>
                <w:sz w:val="18"/>
                <w:szCs w:val="18"/>
              </w:rPr>
            </w:pPr>
          </w:p>
        </w:tc>
      </w:tr>
    </w:tbl>
    <w:p w14:paraId="0DB65854" w14:textId="77777777" w:rsidR="003D5688" w:rsidRDefault="003D5688" w:rsidP="003D5688">
      <w:pPr>
        <w:pStyle w:val="Default"/>
        <w:rPr>
          <w:b/>
          <w:bCs/>
          <w:color w:val="auto"/>
          <w:sz w:val="18"/>
          <w:szCs w:val="18"/>
        </w:rPr>
      </w:pPr>
    </w:p>
    <w:p w14:paraId="69BC66D7" w14:textId="77777777" w:rsidR="003D5688" w:rsidRDefault="003D5688" w:rsidP="00ED2BD6">
      <w:pPr>
        <w:autoSpaceDE w:val="0"/>
        <w:jc w:val="both"/>
        <w:rPr>
          <w:rFonts w:ascii="Palatino Linotype" w:hAnsi="Palatino Linotype"/>
        </w:rPr>
      </w:pPr>
    </w:p>
    <w:p w14:paraId="29BF3ED9" w14:textId="77777777" w:rsidR="00ED2BD6" w:rsidRDefault="00ED2BD6" w:rsidP="00ED2BD6">
      <w:pPr>
        <w:autoSpaceDE w:val="0"/>
        <w:jc w:val="both"/>
        <w:rPr>
          <w:rFonts w:ascii="Palatino Linotype" w:hAnsi="Palatino Linotype"/>
        </w:rPr>
      </w:pPr>
      <w:r w:rsidRPr="00206FD7">
        <w:rPr>
          <w:rFonts w:ascii="Palatino Linotype" w:hAnsi="Palatino Linotype"/>
        </w:rPr>
        <w:br w:type="page"/>
      </w:r>
    </w:p>
    <w:tbl>
      <w:tblPr>
        <w:tblW w:w="0" w:type="auto"/>
        <w:tblInd w:w="-25" w:type="dxa"/>
        <w:tblLayout w:type="fixed"/>
        <w:tblLook w:val="04A0" w:firstRow="1" w:lastRow="0" w:firstColumn="1" w:lastColumn="0" w:noHBand="0" w:noVBand="1"/>
      </w:tblPr>
      <w:tblGrid>
        <w:gridCol w:w="9828"/>
      </w:tblGrid>
      <w:tr w:rsidR="00ED2BD6" w:rsidRPr="00F31754" w14:paraId="6B7E85F6" w14:textId="77777777" w:rsidTr="00404C8F">
        <w:trPr>
          <w:trHeight w:val="423"/>
        </w:trPr>
        <w:tc>
          <w:tcPr>
            <w:tcW w:w="9828"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28DAC32E" w14:textId="77777777" w:rsidR="00ED2BD6" w:rsidRPr="00F31754" w:rsidRDefault="00ED2BD6" w:rsidP="00B767A7">
            <w:pPr>
              <w:autoSpaceDE w:val="0"/>
              <w:jc w:val="both"/>
              <w:rPr>
                <w:rFonts w:ascii="Palatino Linotype" w:hAnsi="Palatino Linotype"/>
              </w:rPr>
            </w:pPr>
            <w:r>
              <w:rPr>
                <w:rFonts w:ascii="Palatino Linotype" w:hAnsi="Palatino Linotype" w:cs="Arial"/>
                <w:b/>
                <w:sz w:val="36"/>
                <w:szCs w:val="22"/>
              </w:rPr>
              <w:lastRenderedPageBreak/>
              <w:t xml:space="preserve">Limiti di emissione </w:t>
            </w:r>
          </w:p>
        </w:tc>
      </w:tr>
    </w:tbl>
    <w:p w14:paraId="6FE62ECB" w14:textId="77777777" w:rsidR="00B767A7" w:rsidRPr="00B767A7" w:rsidRDefault="00B767A7" w:rsidP="00B767A7">
      <w:pPr>
        <w:autoSpaceDE w:val="0"/>
        <w:jc w:val="both"/>
        <w:rPr>
          <w:rFonts w:ascii="Palatino Linotype" w:hAnsi="Palatino Linotype" w:cs="Calibri"/>
          <w:sz w:val="22"/>
          <w:szCs w:val="22"/>
        </w:rPr>
      </w:pPr>
      <w:r w:rsidRPr="00B767A7">
        <w:rPr>
          <w:rFonts w:ascii="Palatino Linotype" w:hAnsi="Palatino Linotype" w:cs="Calibri"/>
          <w:sz w:val="22"/>
          <w:szCs w:val="22"/>
        </w:rPr>
        <w:t xml:space="preserve">Ai sensi della L.R. 31/2010 gli scarichi derivanti dal trattamento di acque reflue domestiche </w:t>
      </w:r>
      <w:r w:rsidR="003E779E">
        <w:rPr>
          <w:rFonts w:ascii="Palatino Linotype" w:hAnsi="Palatino Linotype" w:cs="Calibri"/>
          <w:sz w:val="22"/>
          <w:szCs w:val="22"/>
        </w:rPr>
        <w:t xml:space="preserve">ed assimilabili </w:t>
      </w:r>
      <w:r w:rsidRPr="00B767A7">
        <w:rPr>
          <w:rFonts w:ascii="Palatino Linotype" w:hAnsi="Palatino Linotype" w:cs="Calibri"/>
          <w:sz w:val="22"/>
          <w:szCs w:val="22"/>
        </w:rPr>
        <w:t>devono rispettare i seguenti limiti:</w:t>
      </w:r>
    </w:p>
    <w:p w14:paraId="6C9E0878" w14:textId="77777777" w:rsidR="00ED2BD6" w:rsidRDefault="00ED2BD6" w:rsidP="00ED2BD6">
      <w:pPr>
        <w:autoSpaceDE w:val="0"/>
        <w:jc w:val="both"/>
        <w:rPr>
          <w:rFonts w:ascii="Palatino Linotype" w:hAnsi="Palatino Linotyp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11"/>
        <w:gridCol w:w="2812"/>
        <w:gridCol w:w="4037"/>
      </w:tblGrid>
      <w:tr w:rsidR="00B709F0" w:rsidRPr="00404C8F" w14:paraId="34FBE22B" w14:textId="77777777" w:rsidTr="00404C8F">
        <w:trPr>
          <w:trHeight w:val="940"/>
        </w:trPr>
        <w:tc>
          <w:tcPr>
            <w:tcW w:w="1418" w:type="dxa"/>
            <w:tcBorders>
              <w:top w:val="nil"/>
              <w:left w:val="nil"/>
            </w:tcBorders>
            <w:shd w:val="clear" w:color="auto" w:fill="auto"/>
            <w:vAlign w:val="center"/>
          </w:tcPr>
          <w:p w14:paraId="05B7E500" w14:textId="77777777" w:rsidR="00ED2BD6" w:rsidRPr="00404C8F" w:rsidRDefault="00ED2BD6" w:rsidP="00404C8F">
            <w:pPr>
              <w:pStyle w:val="Corpodeltesto"/>
              <w:tabs>
                <w:tab w:val="left" w:pos="8460"/>
              </w:tabs>
              <w:rPr>
                <w:rFonts w:ascii="Calibri" w:hAnsi="Calibri" w:cs="Calibri"/>
                <w:b/>
                <w:sz w:val="18"/>
                <w:szCs w:val="20"/>
              </w:rPr>
            </w:pPr>
          </w:p>
        </w:tc>
        <w:tc>
          <w:tcPr>
            <w:tcW w:w="1418" w:type="dxa"/>
            <w:shd w:val="clear" w:color="auto" w:fill="auto"/>
            <w:vAlign w:val="center"/>
          </w:tcPr>
          <w:p w14:paraId="7AD8D8C9" w14:textId="77777777" w:rsidR="00ED2BD6" w:rsidRPr="00404C8F" w:rsidRDefault="00C05ECE" w:rsidP="00404C8F">
            <w:pPr>
              <w:pStyle w:val="Corpodeltesto"/>
              <w:tabs>
                <w:tab w:val="left" w:pos="8460"/>
              </w:tabs>
              <w:rPr>
                <w:rFonts w:ascii="Calibri" w:hAnsi="Calibri" w:cs="Calibri"/>
                <w:b/>
                <w:sz w:val="18"/>
                <w:szCs w:val="20"/>
              </w:rPr>
            </w:pPr>
            <w:r w:rsidRPr="00404C8F">
              <w:rPr>
                <w:rFonts w:ascii="Calibri" w:hAnsi="Calibri" w:cs="Calibri"/>
                <w:b/>
                <w:sz w:val="18"/>
                <w:szCs w:val="20"/>
              </w:rPr>
              <w:t>Potenzialità dell’impianto (</w:t>
            </w:r>
            <w:r w:rsidR="00F26AE1">
              <w:rPr>
                <w:rFonts w:ascii="Calibri" w:hAnsi="Calibri" w:cs="Calibri"/>
                <w:b/>
                <w:sz w:val="18"/>
                <w:szCs w:val="20"/>
              </w:rPr>
              <w:t>A.E.</w:t>
            </w:r>
            <w:r w:rsidRPr="00404C8F">
              <w:rPr>
                <w:rFonts w:ascii="Calibri" w:hAnsi="Calibri" w:cs="Calibri"/>
                <w:b/>
                <w:sz w:val="18"/>
                <w:szCs w:val="20"/>
              </w:rPr>
              <w:t>)</w:t>
            </w:r>
          </w:p>
        </w:tc>
        <w:tc>
          <w:tcPr>
            <w:tcW w:w="2835" w:type="dxa"/>
            <w:shd w:val="clear" w:color="auto" w:fill="auto"/>
            <w:vAlign w:val="center"/>
          </w:tcPr>
          <w:p w14:paraId="6C01822A" w14:textId="77777777" w:rsidR="00ED2BD6" w:rsidRPr="00404C8F" w:rsidRDefault="00C05ECE" w:rsidP="00404C8F">
            <w:pPr>
              <w:pStyle w:val="Corpodeltesto"/>
              <w:tabs>
                <w:tab w:val="left" w:pos="8460"/>
              </w:tabs>
              <w:rPr>
                <w:rFonts w:ascii="Calibri" w:hAnsi="Calibri" w:cs="Calibri"/>
                <w:b/>
                <w:sz w:val="18"/>
                <w:szCs w:val="20"/>
              </w:rPr>
            </w:pPr>
            <w:r w:rsidRPr="00404C8F">
              <w:rPr>
                <w:rFonts w:ascii="Calibri" w:hAnsi="Calibri" w:cs="Calibri"/>
                <w:b/>
                <w:sz w:val="18"/>
                <w:szCs w:val="20"/>
              </w:rPr>
              <w:t>Tipologia dell’impianto</w:t>
            </w:r>
          </w:p>
        </w:tc>
        <w:tc>
          <w:tcPr>
            <w:tcW w:w="4110" w:type="dxa"/>
            <w:shd w:val="clear" w:color="auto" w:fill="auto"/>
            <w:vAlign w:val="center"/>
          </w:tcPr>
          <w:p w14:paraId="10EB7BDF" w14:textId="77777777" w:rsidR="00ED2BD6" w:rsidRPr="00404C8F" w:rsidRDefault="00C05ECE" w:rsidP="00404C8F">
            <w:pPr>
              <w:pStyle w:val="Corpodeltesto"/>
              <w:tabs>
                <w:tab w:val="left" w:pos="8460"/>
              </w:tabs>
              <w:rPr>
                <w:rFonts w:ascii="Calibri" w:hAnsi="Calibri" w:cs="Calibri"/>
                <w:b/>
                <w:sz w:val="18"/>
                <w:szCs w:val="20"/>
              </w:rPr>
            </w:pPr>
            <w:r w:rsidRPr="00404C8F">
              <w:rPr>
                <w:rFonts w:ascii="Calibri" w:hAnsi="Calibri" w:cs="Calibri"/>
                <w:b/>
                <w:sz w:val="18"/>
                <w:szCs w:val="20"/>
              </w:rPr>
              <w:t>Limiti</w:t>
            </w:r>
          </w:p>
        </w:tc>
      </w:tr>
      <w:tr w:rsidR="00B709F0" w:rsidRPr="00404C8F" w14:paraId="176DCA2E" w14:textId="77777777" w:rsidTr="00404C8F">
        <w:trPr>
          <w:trHeight w:val="1558"/>
        </w:trPr>
        <w:tc>
          <w:tcPr>
            <w:tcW w:w="1418" w:type="dxa"/>
            <w:vMerge w:val="restart"/>
            <w:shd w:val="clear" w:color="auto" w:fill="auto"/>
            <w:vAlign w:val="center"/>
          </w:tcPr>
          <w:p w14:paraId="3E206263" w14:textId="77777777" w:rsidR="00B709F0" w:rsidRPr="00404C8F" w:rsidRDefault="00B709F0" w:rsidP="006C4F8C">
            <w:pPr>
              <w:pStyle w:val="Corpodeltesto"/>
              <w:tabs>
                <w:tab w:val="left" w:pos="8460"/>
              </w:tabs>
              <w:jc w:val="both"/>
              <w:rPr>
                <w:rFonts w:ascii="Calibri" w:hAnsi="Calibri" w:cs="Calibri"/>
                <w:b/>
                <w:sz w:val="18"/>
                <w:szCs w:val="20"/>
              </w:rPr>
            </w:pPr>
            <w:r w:rsidRPr="00404C8F">
              <w:rPr>
                <w:rFonts w:ascii="Calibri" w:hAnsi="Calibri" w:cs="Calibri"/>
                <w:b/>
                <w:sz w:val="18"/>
                <w:szCs w:val="20"/>
              </w:rPr>
              <w:t xml:space="preserve">Scarico su </w:t>
            </w:r>
            <w:r w:rsidR="003E779E">
              <w:rPr>
                <w:rFonts w:ascii="Calibri" w:hAnsi="Calibri" w:cs="Calibri"/>
                <w:b/>
                <w:sz w:val="18"/>
                <w:szCs w:val="20"/>
              </w:rPr>
              <w:t>corpo idrico superficiale</w:t>
            </w:r>
            <w:r w:rsidR="006C4F8C">
              <w:rPr>
                <w:rFonts w:ascii="Calibri" w:hAnsi="Calibri" w:cs="Calibri"/>
                <w:b/>
                <w:sz w:val="18"/>
                <w:szCs w:val="20"/>
              </w:rPr>
              <w:t xml:space="preserve"> </w:t>
            </w:r>
            <w:r w:rsidR="006C4F8C" w:rsidRPr="006C4F8C">
              <w:rPr>
                <w:rFonts w:ascii="Calibri" w:hAnsi="Calibri" w:cs="Calibri"/>
                <w:sz w:val="18"/>
                <w:szCs w:val="20"/>
              </w:rPr>
              <w:t>(Tab. B L.R. 31/2010)</w:t>
            </w:r>
          </w:p>
        </w:tc>
        <w:tc>
          <w:tcPr>
            <w:tcW w:w="1418" w:type="dxa"/>
            <w:shd w:val="clear" w:color="auto" w:fill="auto"/>
            <w:vAlign w:val="center"/>
          </w:tcPr>
          <w:p w14:paraId="7B6B56D7" w14:textId="77777777" w:rsidR="00B709F0" w:rsidRPr="00404C8F" w:rsidRDefault="00B709F0" w:rsidP="00404C8F">
            <w:pPr>
              <w:pStyle w:val="Corpodeltesto"/>
              <w:tabs>
                <w:tab w:val="left" w:pos="8460"/>
              </w:tabs>
              <w:jc w:val="left"/>
              <w:rPr>
                <w:rFonts w:ascii="Calibri" w:hAnsi="Calibri" w:cs="Calibri"/>
                <w:sz w:val="18"/>
                <w:szCs w:val="20"/>
              </w:rPr>
            </w:pPr>
            <w:r w:rsidRPr="00404C8F">
              <w:rPr>
                <w:rFonts w:ascii="Calibri" w:hAnsi="Calibri" w:cs="Calibri"/>
                <w:sz w:val="18"/>
                <w:szCs w:val="20"/>
              </w:rPr>
              <w:t xml:space="preserve">Fino </w:t>
            </w:r>
            <w:r w:rsidRPr="00404C8F">
              <w:rPr>
                <w:rFonts w:ascii="Calibri" w:hAnsi="Calibri" w:cs="Calibri"/>
                <w:b/>
                <w:sz w:val="18"/>
                <w:szCs w:val="20"/>
              </w:rPr>
              <w:t>250</w:t>
            </w:r>
          </w:p>
        </w:tc>
        <w:tc>
          <w:tcPr>
            <w:tcW w:w="2835" w:type="dxa"/>
            <w:shd w:val="clear" w:color="auto" w:fill="auto"/>
            <w:vAlign w:val="center"/>
          </w:tcPr>
          <w:p w14:paraId="5FEF5F01" w14:textId="77777777" w:rsidR="00B709F0" w:rsidRPr="00404C8F" w:rsidRDefault="00B709F0" w:rsidP="00404C8F">
            <w:pPr>
              <w:pStyle w:val="Corpodeltesto"/>
              <w:tabs>
                <w:tab w:val="left" w:pos="8460"/>
              </w:tabs>
              <w:jc w:val="both"/>
              <w:rPr>
                <w:rFonts w:ascii="Calibri" w:hAnsi="Calibri" w:cs="Calibri"/>
                <w:sz w:val="18"/>
                <w:szCs w:val="20"/>
              </w:rPr>
            </w:pPr>
            <w:r w:rsidRPr="00404C8F">
              <w:rPr>
                <w:rFonts w:ascii="Calibri" w:hAnsi="Calibri" w:cs="Calibri"/>
                <w:sz w:val="18"/>
                <w:szCs w:val="20"/>
              </w:rPr>
              <w:t>Qualsiasi</w:t>
            </w:r>
          </w:p>
        </w:tc>
        <w:tc>
          <w:tcPr>
            <w:tcW w:w="4110" w:type="dxa"/>
            <w:shd w:val="clear" w:color="auto" w:fill="auto"/>
            <w:vAlign w:val="center"/>
          </w:tcPr>
          <w:p w14:paraId="7D1C8E97" w14:textId="77777777" w:rsidR="00B709F0" w:rsidRPr="00404C8F" w:rsidRDefault="00B709F0" w:rsidP="00B5124F">
            <w:pPr>
              <w:pStyle w:val="Corpodeltesto"/>
              <w:numPr>
                <w:ilvl w:val="0"/>
                <w:numId w:val="13"/>
              </w:numPr>
              <w:tabs>
                <w:tab w:val="left" w:pos="349"/>
                <w:tab w:val="left" w:pos="8460"/>
              </w:tabs>
              <w:ind w:left="349"/>
              <w:jc w:val="left"/>
              <w:rPr>
                <w:rFonts w:ascii="Calibri" w:hAnsi="Calibri" w:cs="Calibri"/>
                <w:sz w:val="18"/>
                <w:szCs w:val="20"/>
              </w:rPr>
            </w:pPr>
            <w:r w:rsidRPr="00404C8F">
              <w:rPr>
                <w:rFonts w:ascii="Calibri" w:hAnsi="Calibri" w:cs="Calibri"/>
                <w:b/>
                <w:sz w:val="18"/>
                <w:szCs w:val="20"/>
              </w:rPr>
              <w:t>S.S.T.</w:t>
            </w:r>
            <w:r w:rsidRPr="00404C8F">
              <w:rPr>
                <w:rFonts w:ascii="Calibri" w:hAnsi="Calibri" w:cs="Calibri"/>
                <w:sz w:val="18"/>
                <w:szCs w:val="20"/>
              </w:rPr>
              <w:t xml:space="preserve">: </w:t>
            </w:r>
            <w:r w:rsidR="00655244">
              <w:rPr>
                <w:rFonts w:ascii="Calibri" w:hAnsi="Calibri" w:cs="Calibri"/>
                <w:sz w:val="18"/>
                <w:szCs w:val="20"/>
              </w:rPr>
              <w:t>n</w:t>
            </w:r>
            <w:r w:rsidRPr="00404C8F">
              <w:rPr>
                <w:rFonts w:ascii="Calibri" w:hAnsi="Calibri" w:cs="Calibri"/>
                <w:sz w:val="18"/>
                <w:szCs w:val="20"/>
              </w:rPr>
              <w:t xml:space="preserve">on più del 50% del valore a monte dell'impianto e/o ≤ 200 mg/l </w:t>
            </w:r>
            <w:r w:rsidRPr="00404C8F">
              <w:rPr>
                <w:rFonts w:ascii="Verdana" w:hAnsi="Verdana" w:cs="Verdana"/>
                <w:sz w:val="14"/>
              </w:rPr>
              <w:t>[1]</w:t>
            </w:r>
          </w:p>
          <w:p w14:paraId="4B971FE8" w14:textId="77777777" w:rsidR="00B709F0" w:rsidRPr="00404C8F" w:rsidRDefault="00B709F0" w:rsidP="00B5124F">
            <w:pPr>
              <w:pStyle w:val="Corpodeltesto"/>
              <w:numPr>
                <w:ilvl w:val="0"/>
                <w:numId w:val="13"/>
              </w:numPr>
              <w:tabs>
                <w:tab w:val="left" w:pos="349"/>
                <w:tab w:val="left" w:pos="8460"/>
              </w:tabs>
              <w:ind w:left="349"/>
              <w:jc w:val="left"/>
              <w:rPr>
                <w:rFonts w:ascii="Calibri" w:hAnsi="Calibri" w:cs="Calibri"/>
                <w:sz w:val="18"/>
                <w:szCs w:val="20"/>
              </w:rPr>
            </w:pPr>
            <w:r w:rsidRPr="00404C8F">
              <w:rPr>
                <w:rFonts w:ascii="Calibri" w:hAnsi="Calibri" w:cs="Calibri"/>
                <w:b/>
                <w:sz w:val="18"/>
                <w:szCs w:val="20"/>
              </w:rPr>
              <w:t>B.O.D.</w:t>
            </w:r>
            <w:r w:rsidRPr="00404C8F">
              <w:rPr>
                <w:rFonts w:ascii="Calibri" w:hAnsi="Calibri" w:cs="Calibri"/>
                <w:b/>
                <w:sz w:val="18"/>
                <w:szCs w:val="20"/>
                <w:vertAlign w:val="subscript"/>
              </w:rPr>
              <w:t>5</w:t>
            </w:r>
            <w:r w:rsidRPr="00404C8F">
              <w:rPr>
                <w:rFonts w:ascii="Calibri" w:hAnsi="Calibri" w:cs="Calibri"/>
                <w:sz w:val="18"/>
                <w:szCs w:val="20"/>
              </w:rPr>
              <w:t xml:space="preserve">: </w:t>
            </w:r>
            <w:r w:rsidR="00655244">
              <w:rPr>
                <w:rFonts w:ascii="Calibri" w:hAnsi="Calibri" w:cs="Calibri"/>
                <w:sz w:val="18"/>
                <w:szCs w:val="20"/>
              </w:rPr>
              <w:t>n</w:t>
            </w:r>
            <w:r w:rsidRPr="00404C8F">
              <w:rPr>
                <w:rFonts w:ascii="Calibri" w:hAnsi="Calibri" w:cs="Calibri"/>
                <w:sz w:val="18"/>
                <w:szCs w:val="20"/>
              </w:rPr>
              <w:t>on più del 70% del valore a monte dell'impianto e/o ≤ 250 mg/</w:t>
            </w:r>
            <w:proofErr w:type="gramStart"/>
            <w:r w:rsidRPr="00404C8F">
              <w:rPr>
                <w:rFonts w:ascii="Calibri" w:hAnsi="Calibri" w:cs="Calibri"/>
                <w:sz w:val="18"/>
                <w:szCs w:val="20"/>
              </w:rPr>
              <w:t>l</w:t>
            </w:r>
            <w:r w:rsidRPr="00404C8F">
              <w:rPr>
                <w:rFonts w:ascii="Verdana" w:hAnsi="Verdana" w:cs="Verdana"/>
                <w:sz w:val="14"/>
              </w:rPr>
              <w:t>[</w:t>
            </w:r>
            <w:proofErr w:type="gramEnd"/>
            <w:r w:rsidRPr="00404C8F">
              <w:rPr>
                <w:rFonts w:ascii="Verdana" w:hAnsi="Verdana" w:cs="Verdana"/>
                <w:sz w:val="14"/>
              </w:rPr>
              <w:t>1]</w:t>
            </w:r>
          </w:p>
          <w:p w14:paraId="7FAFD43B" w14:textId="77777777" w:rsidR="00B709F0" w:rsidRPr="00404C8F" w:rsidRDefault="00B709F0" w:rsidP="00655244">
            <w:pPr>
              <w:pStyle w:val="Corpodeltesto"/>
              <w:numPr>
                <w:ilvl w:val="0"/>
                <w:numId w:val="13"/>
              </w:numPr>
              <w:tabs>
                <w:tab w:val="left" w:pos="349"/>
                <w:tab w:val="left" w:pos="8460"/>
              </w:tabs>
              <w:ind w:left="349"/>
              <w:jc w:val="left"/>
              <w:rPr>
                <w:rFonts w:ascii="Calibri" w:hAnsi="Calibri" w:cs="Calibri"/>
                <w:sz w:val="18"/>
                <w:szCs w:val="20"/>
              </w:rPr>
            </w:pPr>
            <w:r w:rsidRPr="00404C8F">
              <w:rPr>
                <w:rFonts w:ascii="Calibri" w:hAnsi="Calibri" w:cs="Calibri"/>
                <w:b/>
                <w:sz w:val="18"/>
                <w:szCs w:val="20"/>
              </w:rPr>
              <w:t>C.O.D.</w:t>
            </w:r>
            <w:r w:rsidRPr="00404C8F">
              <w:rPr>
                <w:rFonts w:ascii="Calibri" w:hAnsi="Calibri" w:cs="Calibri"/>
                <w:sz w:val="18"/>
                <w:szCs w:val="20"/>
              </w:rPr>
              <w:t xml:space="preserve">: </w:t>
            </w:r>
            <w:r w:rsidR="00655244">
              <w:rPr>
                <w:rFonts w:ascii="Calibri" w:hAnsi="Calibri" w:cs="Calibri"/>
                <w:sz w:val="18"/>
                <w:szCs w:val="20"/>
              </w:rPr>
              <w:t>n</w:t>
            </w:r>
            <w:r w:rsidRPr="00404C8F">
              <w:rPr>
                <w:rFonts w:ascii="Calibri" w:hAnsi="Calibri" w:cs="Calibri"/>
                <w:sz w:val="18"/>
                <w:szCs w:val="20"/>
              </w:rPr>
              <w:t>on più del 70% del valore a monte dell'impianto e/o ≤ 500 mg/l</w:t>
            </w:r>
            <w:r w:rsidRPr="00404C8F">
              <w:rPr>
                <w:rFonts w:ascii="Verdana" w:hAnsi="Verdana" w:cs="Verdana"/>
                <w:sz w:val="14"/>
              </w:rPr>
              <w:t>[1]</w:t>
            </w:r>
          </w:p>
        </w:tc>
      </w:tr>
      <w:tr w:rsidR="00B709F0" w:rsidRPr="00404C8F" w14:paraId="3956FC48" w14:textId="77777777" w:rsidTr="00404C8F">
        <w:trPr>
          <w:trHeight w:val="1411"/>
        </w:trPr>
        <w:tc>
          <w:tcPr>
            <w:tcW w:w="1418" w:type="dxa"/>
            <w:vMerge/>
            <w:shd w:val="clear" w:color="auto" w:fill="auto"/>
            <w:vAlign w:val="center"/>
          </w:tcPr>
          <w:p w14:paraId="69F20C2B" w14:textId="77777777" w:rsidR="00B709F0" w:rsidRPr="00404C8F" w:rsidRDefault="00B709F0" w:rsidP="00404C8F">
            <w:pPr>
              <w:pStyle w:val="Corpodeltesto"/>
              <w:tabs>
                <w:tab w:val="left" w:pos="8460"/>
              </w:tabs>
              <w:jc w:val="both"/>
              <w:rPr>
                <w:rFonts w:ascii="Calibri" w:hAnsi="Calibri" w:cs="Calibri"/>
                <w:b/>
                <w:sz w:val="18"/>
                <w:szCs w:val="20"/>
              </w:rPr>
            </w:pPr>
          </w:p>
        </w:tc>
        <w:tc>
          <w:tcPr>
            <w:tcW w:w="1418" w:type="dxa"/>
            <w:shd w:val="clear" w:color="auto" w:fill="auto"/>
            <w:vAlign w:val="center"/>
          </w:tcPr>
          <w:p w14:paraId="05C9B613" w14:textId="77777777" w:rsidR="00B709F0" w:rsidRPr="00404C8F" w:rsidRDefault="00B709F0" w:rsidP="00404C8F">
            <w:pPr>
              <w:pStyle w:val="Corpodeltesto"/>
              <w:tabs>
                <w:tab w:val="left" w:pos="8460"/>
              </w:tabs>
              <w:jc w:val="left"/>
              <w:rPr>
                <w:rFonts w:ascii="Calibri" w:hAnsi="Calibri" w:cs="Calibri"/>
                <w:sz w:val="18"/>
                <w:szCs w:val="20"/>
              </w:rPr>
            </w:pPr>
            <w:r w:rsidRPr="00404C8F">
              <w:rPr>
                <w:rFonts w:ascii="Calibri" w:hAnsi="Calibri" w:cs="Calibri"/>
                <w:sz w:val="18"/>
                <w:szCs w:val="20"/>
              </w:rPr>
              <w:t xml:space="preserve">Da </w:t>
            </w:r>
            <w:r w:rsidRPr="00404C8F">
              <w:rPr>
                <w:rFonts w:ascii="Calibri" w:hAnsi="Calibri" w:cs="Calibri"/>
                <w:b/>
                <w:sz w:val="18"/>
                <w:szCs w:val="20"/>
              </w:rPr>
              <w:t>251</w:t>
            </w:r>
            <w:r w:rsidRPr="00404C8F">
              <w:rPr>
                <w:rFonts w:ascii="Calibri" w:hAnsi="Calibri" w:cs="Calibri"/>
                <w:sz w:val="18"/>
                <w:szCs w:val="20"/>
              </w:rPr>
              <w:t xml:space="preserve"> a </w:t>
            </w:r>
            <w:r w:rsidRPr="00404C8F">
              <w:rPr>
                <w:rFonts w:ascii="Calibri" w:hAnsi="Calibri" w:cs="Calibri"/>
                <w:b/>
                <w:sz w:val="18"/>
                <w:szCs w:val="20"/>
              </w:rPr>
              <w:t>1.999</w:t>
            </w:r>
          </w:p>
        </w:tc>
        <w:tc>
          <w:tcPr>
            <w:tcW w:w="2835" w:type="dxa"/>
            <w:shd w:val="clear" w:color="auto" w:fill="auto"/>
            <w:vAlign w:val="center"/>
          </w:tcPr>
          <w:p w14:paraId="265AB253" w14:textId="77777777" w:rsidR="00B709F0" w:rsidRPr="00404C8F" w:rsidRDefault="00B709F0" w:rsidP="00404C8F">
            <w:pPr>
              <w:pStyle w:val="Corpodeltesto"/>
              <w:tabs>
                <w:tab w:val="left" w:pos="8460"/>
              </w:tabs>
              <w:jc w:val="both"/>
              <w:rPr>
                <w:rFonts w:ascii="Calibri" w:hAnsi="Calibri" w:cs="Calibri"/>
                <w:sz w:val="18"/>
                <w:szCs w:val="20"/>
              </w:rPr>
            </w:pPr>
            <w:r w:rsidRPr="00404C8F">
              <w:rPr>
                <w:rFonts w:ascii="Calibri" w:hAnsi="Calibri" w:cs="Calibri"/>
                <w:sz w:val="18"/>
                <w:szCs w:val="20"/>
              </w:rPr>
              <w:t>Qualsiasi</w:t>
            </w:r>
          </w:p>
        </w:tc>
        <w:tc>
          <w:tcPr>
            <w:tcW w:w="4110" w:type="dxa"/>
            <w:shd w:val="clear" w:color="auto" w:fill="auto"/>
            <w:vAlign w:val="center"/>
          </w:tcPr>
          <w:p w14:paraId="0077CF35" w14:textId="77777777" w:rsidR="00B709F0" w:rsidRPr="00404C8F" w:rsidRDefault="00B709F0" w:rsidP="00B5124F">
            <w:pPr>
              <w:pStyle w:val="Corpodeltesto"/>
              <w:numPr>
                <w:ilvl w:val="0"/>
                <w:numId w:val="13"/>
              </w:numPr>
              <w:tabs>
                <w:tab w:val="left" w:pos="349"/>
                <w:tab w:val="left" w:pos="8460"/>
              </w:tabs>
              <w:ind w:left="349"/>
              <w:jc w:val="left"/>
              <w:rPr>
                <w:rFonts w:ascii="Calibri" w:hAnsi="Calibri" w:cs="Calibri"/>
                <w:sz w:val="18"/>
                <w:szCs w:val="20"/>
              </w:rPr>
            </w:pPr>
            <w:r w:rsidRPr="00404C8F">
              <w:rPr>
                <w:rFonts w:ascii="Calibri" w:hAnsi="Calibri" w:cs="Calibri"/>
                <w:b/>
                <w:sz w:val="18"/>
                <w:szCs w:val="20"/>
              </w:rPr>
              <w:t>S.S.T.</w:t>
            </w:r>
            <w:r w:rsidRPr="00404C8F">
              <w:rPr>
                <w:rFonts w:ascii="Calibri" w:hAnsi="Calibri" w:cs="Calibri"/>
                <w:sz w:val="18"/>
                <w:szCs w:val="20"/>
              </w:rPr>
              <w:t>: ≤ 80 mg/l</w:t>
            </w:r>
          </w:p>
          <w:p w14:paraId="0F54C873" w14:textId="77777777" w:rsidR="00B709F0" w:rsidRPr="00404C8F" w:rsidRDefault="00B709F0" w:rsidP="00B5124F">
            <w:pPr>
              <w:pStyle w:val="Corpodeltesto"/>
              <w:numPr>
                <w:ilvl w:val="0"/>
                <w:numId w:val="13"/>
              </w:numPr>
              <w:tabs>
                <w:tab w:val="left" w:pos="349"/>
                <w:tab w:val="left" w:pos="8460"/>
              </w:tabs>
              <w:ind w:left="349"/>
              <w:jc w:val="left"/>
              <w:rPr>
                <w:rFonts w:ascii="Calibri" w:hAnsi="Calibri" w:cs="Calibri"/>
                <w:sz w:val="18"/>
                <w:szCs w:val="20"/>
              </w:rPr>
            </w:pPr>
            <w:r w:rsidRPr="00404C8F">
              <w:rPr>
                <w:rFonts w:ascii="Calibri" w:hAnsi="Calibri" w:cs="Calibri"/>
                <w:b/>
                <w:sz w:val="18"/>
                <w:szCs w:val="20"/>
              </w:rPr>
              <w:t>B.O.D.</w:t>
            </w:r>
            <w:r w:rsidRPr="00404C8F">
              <w:rPr>
                <w:rFonts w:ascii="Calibri" w:hAnsi="Calibri" w:cs="Calibri"/>
                <w:b/>
                <w:sz w:val="18"/>
                <w:szCs w:val="20"/>
                <w:vertAlign w:val="subscript"/>
              </w:rPr>
              <w:t>5</w:t>
            </w:r>
            <w:r w:rsidRPr="00404C8F">
              <w:rPr>
                <w:rFonts w:ascii="Calibri" w:hAnsi="Calibri" w:cs="Calibri"/>
                <w:sz w:val="18"/>
                <w:szCs w:val="20"/>
              </w:rPr>
              <w:t>: 40 mg/l</w:t>
            </w:r>
          </w:p>
          <w:p w14:paraId="429A8CFD" w14:textId="77777777" w:rsidR="00B709F0" w:rsidRPr="00404C8F" w:rsidRDefault="00B709F0" w:rsidP="00B5124F">
            <w:pPr>
              <w:pStyle w:val="Corpodeltesto"/>
              <w:numPr>
                <w:ilvl w:val="0"/>
                <w:numId w:val="13"/>
              </w:numPr>
              <w:tabs>
                <w:tab w:val="left" w:pos="349"/>
                <w:tab w:val="left" w:pos="8460"/>
              </w:tabs>
              <w:ind w:left="349"/>
              <w:jc w:val="left"/>
              <w:rPr>
                <w:rFonts w:ascii="Calibri" w:hAnsi="Calibri" w:cs="Calibri"/>
                <w:sz w:val="18"/>
                <w:szCs w:val="20"/>
              </w:rPr>
            </w:pPr>
            <w:r w:rsidRPr="00404C8F">
              <w:rPr>
                <w:rFonts w:ascii="Calibri" w:hAnsi="Calibri" w:cs="Calibri"/>
                <w:b/>
                <w:sz w:val="18"/>
                <w:szCs w:val="20"/>
              </w:rPr>
              <w:t>C.O.D.</w:t>
            </w:r>
            <w:r w:rsidRPr="00404C8F">
              <w:rPr>
                <w:rFonts w:ascii="Calibri" w:hAnsi="Calibri" w:cs="Calibri"/>
                <w:sz w:val="18"/>
                <w:szCs w:val="20"/>
              </w:rPr>
              <w:t>: ≤ 160 mg/l</w:t>
            </w:r>
          </w:p>
          <w:p w14:paraId="3E1FA781" w14:textId="77777777" w:rsidR="00B709F0" w:rsidRPr="00D95471" w:rsidRDefault="00B709F0" w:rsidP="00B5124F">
            <w:pPr>
              <w:pStyle w:val="Corpodeltesto"/>
              <w:numPr>
                <w:ilvl w:val="0"/>
                <w:numId w:val="13"/>
              </w:numPr>
              <w:tabs>
                <w:tab w:val="left" w:pos="349"/>
                <w:tab w:val="left" w:pos="8460"/>
              </w:tabs>
              <w:ind w:left="349"/>
              <w:jc w:val="left"/>
              <w:rPr>
                <w:rFonts w:ascii="Calibri" w:hAnsi="Calibri" w:cs="Calibri"/>
                <w:sz w:val="18"/>
                <w:szCs w:val="20"/>
              </w:rPr>
            </w:pPr>
            <w:r w:rsidRPr="00404C8F">
              <w:rPr>
                <w:rFonts w:ascii="Calibri" w:hAnsi="Calibri" w:cs="Calibri"/>
                <w:b/>
                <w:sz w:val="18"/>
                <w:szCs w:val="20"/>
              </w:rPr>
              <w:t xml:space="preserve">Azoto </w:t>
            </w:r>
            <w:r w:rsidRPr="00D95471">
              <w:rPr>
                <w:rFonts w:ascii="Calibri" w:hAnsi="Calibri" w:cs="Calibri"/>
                <w:b/>
                <w:sz w:val="18"/>
                <w:szCs w:val="20"/>
              </w:rPr>
              <w:t>ammoniacale</w:t>
            </w:r>
            <w:r w:rsidRPr="00D95471">
              <w:rPr>
                <w:rFonts w:ascii="Calibri" w:hAnsi="Calibri" w:cs="Calibri"/>
                <w:sz w:val="18"/>
                <w:szCs w:val="20"/>
              </w:rPr>
              <w:t>: ≤ 25 mg/l</w:t>
            </w:r>
          </w:p>
          <w:p w14:paraId="5F69DD13" w14:textId="77777777" w:rsidR="00B709F0" w:rsidRPr="00D95471" w:rsidRDefault="00B709F0" w:rsidP="00B5124F">
            <w:pPr>
              <w:pStyle w:val="Corpodeltesto"/>
              <w:numPr>
                <w:ilvl w:val="0"/>
                <w:numId w:val="13"/>
              </w:numPr>
              <w:tabs>
                <w:tab w:val="left" w:pos="349"/>
                <w:tab w:val="left" w:pos="8460"/>
              </w:tabs>
              <w:ind w:left="349"/>
              <w:jc w:val="left"/>
              <w:rPr>
                <w:rFonts w:ascii="Calibri" w:hAnsi="Calibri" w:cs="Calibri"/>
                <w:sz w:val="18"/>
                <w:szCs w:val="20"/>
              </w:rPr>
            </w:pPr>
            <w:r w:rsidRPr="00D95471">
              <w:rPr>
                <w:rFonts w:ascii="Calibri" w:hAnsi="Calibri" w:cs="Calibri"/>
                <w:b/>
                <w:sz w:val="18"/>
                <w:szCs w:val="20"/>
              </w:rPr>
              <w:t>Grassi e oli animali/vegetali</w:t>
            </w:r>
            <w:r w:rsidRPr="00D95471">
              <w:rPr>
                <w:rFonts w:ascii="Calibri" w:hAnsi="Calibri" w:cs="Calibri"/>
                <w:sz w:val="18"/>
                <w:szCs w:val="20"/>
              </w:rPr>
              <w:t>: ≤ 20 mg/l</w:t>
            </w:r>
          </w:p>
          <w:p w14:paraId="7B52FA3D" w14:textId="15CB0B45" w:rsidR="00206FD7" w:rsidRPr="00206FD7" w:rsidRDefault="00206FD7" w:rsidP="00D95471">
            <w:pPr>
              <w:pStyle w:val="Corpodeltesto"/>
              <w:numPr>
                <w:ilvl w:val="0"/>
                <w:numId w:val="13"/>
              </w:numPr>
              <w:tabs>
                <w:tab w:val="left" w:pos="349"/>
                <w:tab w:val="left" w:pos="8460"/>
              </w:tabs>
              <w:ind w:left="349"/>
              <w:jc w:val="left"/>
              <w:rPr>
                <w:rFonts w:ascii="Calibri" w:hAnsi="Calibri" w:cs="Calibri"/>
                <w:i/>
                <w:iCs/>
                <w:sz w:val="18"/>
                <w:szCs w:val="20"/>
              </w:rPr>
            </w:pPr>
            <w:r w:rsidRPr="00D95471">
              <w:rPr>
                <w:rFonts w:ascii="Calibri" w:hAnsi="Calibri" w:cs="Calibri"/>
                <w:b/>
                <w:i/>
                <w:iCs/>
                <w:sz w:val="18"/>
                <w:szCs w:val="20"/>
              </w:rPr>
              <w:t>Escherichia coli</w:t>
            </w:r>
            <w:r w:rsidRPr="00D95471">
              <w:rPr>
                <w:rFonts w:ascii="Calibri"/>
                <w:b/>
                <w:i/>
                <w:iCs/>
                <w:spacing w:val="-1"/>
                <w:sz w:val="20"/>
              </w:rPr>
              <w:t xml:space="preserve"> </w:t>
            </w:r>
            <w:r w:rsidR="00D95471" w:rsidRPr="00D95471">
              <w:rPr>
                <w:rFonts w:ascii="Calibri" w:hAnsi="Calibri" w:cs="Calibri"/>
                <w:sz w:val="18"/>
                <w:szCs w:val="20"/>
              </w:rPr>
              <w:t>≤ 5.000</w:t>
            </w:r>
            <w:r w:rsidR="00D95471">
              <w:rPr>
                <w:rFonts w:ascii="Calibri" w:hAnsi="Calibri" w:cs="Calibri"/>
                <w:sz w:val="18"/>
                <w:szCs w:val="20"/>
              </w:rPr>
              <w:t xml:space="preserve"> U.F.C./100 ml</w:t>
            </w:r>
          </w:p>
        </w:tc>
      </w:tr>
      <w:tr w:rsidR="003E779E" w:rsidRPr="00404C8F" w14:paraId="14017958" w14:textId="77777777" w:rsidTr="00404C8F">
        <w:trPr>
          <w:trHeight w:val="1120"/>
        </w:trPr>
        <w:tc>
          <w:tcPr>
            <w:tcW w:w="1418" w:type="dxa"/>
            <w:vMerge w:val="restart"/>
            <w:shd w:val="clear" w:color="auto" w:fill="auto"/>
            <w:vAlign w:val="center"/>
          </w:tcPr>
          <w:p w14:paraId="59193564" w14:textId="77777777" w:rsidR="003E779E" w:rsidRDefault="003E779E" w:rsidP="0056479F">
            <w:pPr>
              <w:pStyle w:val="Corpodeltesto"/>
              <w:tabs>
                <w:tab w:val="left" w:pos="8460"/>
              </w:tabs>
              <w:jc w:val="both"/>
              <w:rPr>
                <w:rFonts w:ascii="Calibri" w:hAnsi="Calibri" w:cs="Calibri"/>
                <w:b/>
                <w:sz w:val="18"/>
                <w:szCs w:val="20"/>
              </w:rPr>
            </w:pPr>
            <w:r w:rsidRPr="00404C8F">
              <w:rPr>
                <w:rFonts w:ascii="Calibri" w:hAnsi="Calibri" w:cs="Calibri"/>
                <w:b/>
                <w:sz w:val="18"/>
                <w:szCs w:val="20"/>
              </w:rPr>
              <w:t>Scarico su suolo o strati superficiali del sottosuolo</w:t>
            </w:r>
          </w:p>
          <w:p w14:paraId="372211FF" w14:textId="77777777" w:rsidR="006C4F8C" w:rsidRPr="00404C8F" w:rsidRDefault="006C4F8C" w:rsidP="00C25EAB">
            <w:pPr>
              <w:pStyle w:val="Corpodeltesto"/>
              <w:tabs>
                <w:tab w:val="left" w:pos="8460"/>
              </w:tabs>
              <w:jc w:val="both"/>
              <w:rPr>
                <w:rFonts w:ascii="Calibri" w:hAnsi="Calibri" w:cs="Calibri"/>
                <w:b/>
                <w:sz w:val="18"/>
                <w:szCs w:val="20"/>
              </w:rPr>
            </w:pPr>
            <w:r w:rsidRPr="006C4F8C">
              <w:rPr>
                <w:rFonts w:ascii="Calibri" w:hAnsi="Calibri" w:cs="Calibri"/>
                <w:sz w:val="18"/>
                <w:szCs w:val="20"/>
              </w:rPr>
              <w:t xml:space="preserve">(Tab. </w:t>
            </w:r>
            <w:r w:rsidR="00C25EAB">
              <w:rPr>
                <w:rFonts w:ascii="Calibri" w:hAnsi="Calibri" w:cs="Calibri"/>
                <w:sz w:val="18"/>
                <w:szCs w:val="20"/>
              </w:rPr>
              <w:t>C</w:t>
            </w:r>
            <w:r w:rsidRPr="006C4F8C">
              <w:rPr>
                <w:rFonts w:ascii="Calibri" w:hAnsi="Calibri" w:cs="Calibri"/>
                <w:sz w:val="18"/>
                <w:szCs w:val="20"/>
              </w:rPr>
              <w:t xml:space="preserve"> L.R. 31/2010)</w:t>
            </w:r>
          </w:p>
        </w:tc>
        <w:tc>
          <w:tcPr>
            <w:tcW w:w="1418" w:type="dxa"/>
            <w:shd w:val="clear" w:color="auto" w:fill="auto"/>
            <w:vAlign w:val="center"/>
          </w:tcPr>
          <w:p w14:paraId="31194738" w14:textId="77777777" w:rsidR="003E779E" w:rsidRPr="00404C8F" w:rsidRDefault="003E779E" w:rsidP="00404C8F">
            <w:pPr>
              <w:pStyle w:val="Corpodeltesto"/>
              <w:tabs>
                <w:tab w:val="left" w:pos="8460"/>
              </w:tabs>
              <w:jc w:val="left"/>
              <w:rPr>
                <w:rFonts w:ascii="Calibri" w:hAnsi="Calibri" w:cs="Calibri"/>
                <w:sz w:val="18"/>
                <w:szCs w:val="20"/>
              </w:rPr>
            </w:pPr>
            <w:r w:rsidRPr="00404C8F">
              <w:rPr>
                <w:rFonts w:ascii="Calibri" w:hAnsi="Calibri" w:cs="Calibri"/>
                <w:sz w:val="18"/>
                <w:szCs w:val="20"/>
              </w:rPr>
              <w:t xml:space="preserve">Fino </w:t>
            </w:r>
            <w:r w:rsidRPr="00404C8F">
              <w:rPr>
                <w:rFonts w:ascii="Calibri" w:hAnsi="Calibri" w:cs="Calibri"/>
                <w:b/>
                <w:sz w:val="18"/>
                <w:szCs w:val="20"/>
              </w:rPr>
              <w:t>50</w:t>
            </w:r>
          </w:p>
        </w:tc>
        <w:tc>
          <w:tcPr>
            <w:tcW w:w="2835" w:type="dxa"/>
            <w:shd w:val="clear" w:color="auto" w:fill="auto"/>
            <w:vAlign w:val="center"/>
          </w:tcPr>
          <w:p w14:paraId="31CDF22E" w14:textId="77777777" w:rsidR="003E779E" w:rsidRPr="00404C8F" w:rsidRDefault="003E779E" w:rsidP="00404C8F">
            <w:pPr>
              <w:pStyle w:val="Corpodeltesto"/>
              <w:tabs>
                <w:tab w:val="left" w:pos="8460"/>
              </w:tabs>
              <w:jc w:val="both"/>
              <w:rPr>
                <w:rFonts w:ascii="Calibri" w:hAnsi="Calibri" w:cs="Calibri"/>
                <w:sz w:val="18"/>
                <w:szCs w:val="20"/>
              </w:rPr>
            </w:pPr>
            <w:r w:rsidRPr="00404C8F">
              <w:rPr>
                <w:rFonts w:ascii="Calibri" w:hAnsi="Calibri" w:cs="Calibri"/>
                <w:sz w:val="18"/>
                <w:szCs w:val="20"/>
              </w:rPr>
              <w:t xml:space="preserve">Fossa </w:t>
            </w:r>
            <w:r w:rsidRPr="00404C8F">
              <w:rPr>
                <w:rFonts w:ascii="Calibri" w:hAnsi="Calibri" w:cs="Calibri"/>
                <w:b/>
                <w:sz w:val="18"/>
                <w:szCs w:val="20"/>
              </w:rPr>
              <w:t>Imhoff</w:t>
            </w:r>
            <w:r w:rsidRPr="00404C8F">
              <w:rPr>
                <w:rFonts w:ascii="Calibri" w:hAnsi="Calibri" w:cs="Calibri"/>
                <w:sz w:val="18"/>
                <w:szCs w:val="20"/>
              </w:rPr>
              <w:t xml:space="preserve"> seguita da </w:t>
            </w:r>
            <w:r w:rsidRPr="00404C8F">
              <w:rPr>
                <w:rFonts w:ascii="Calibri" w:hAnsi="Calibri" w:cs="Calibri"/>
                <w:b/>
                <w:sz w:val="18"/>
                <w:szCs w:val="20"/>
              </w:rPr>
              <w:t>subirrigazione</w:t>
            </w:r>
            <w:r w:rsidRPr="00404C8F">
              <w:rPr>
                <w:rFonts w:ascii="Calibri" w:hAnsi="Calibri" w:cs="Calibri"/>
                <w:sz w:val="18"/>
                <w:szCs w:val="20"/>
              </w:rPr>
              <w:t xml:space="preserve"> o </w:t>
            </w:r>
            <w:r w:rsidRPr="00404C8F">
              <w:rPr>
                <w:rFonts w:ascii="Calibri" w:hAnsi="Calibri" w:cs="Calibri"/>
                <w:b/>
                <w:sz w:val="18"/>
                <w:szCs w:val="20"/>
              </w:rPr>
              <w:t>fitodepuratore</w:t>
            </w:r>
            <w:r w:rsidRPr="00404C8F">
              <w:rPr>
                <w:rFonts w:ascii="Calibri" w:hAnsi="Calibri" w:cs="Calibri"/>
                <w:sz w:val="18"/>
                <w:szCs w:val="20"/>
              </w:rPr>
              <w:t xml:space="preserve"> a flusso sub-superficiale, (o pozzo disperdente, solo ove possibile)</w:t>
            </w:r>
          </w:p>
        </w:tc>
        <w:tc>
          <w:tcPr>
            <w:tcW w:w="4110" w:type="dxa"/>
            <w:shd w:val="clear" w:color="auto" w:fill="auto"/>
            <w:vAlign w:val="center"/>
          </w:tcPr>
          <w:p w14:paraId="44D0A973" w14:textId="77777777" w:rsidR="003E779E" w:rsidRPr="00404C8F" w:rsidRDefault="003E779E" w:rsidP="00404C8F">
            <w:pPr>
              <w:pStyle w:val="Corpodeltesto"/>
              <w:tabs>
                <w:tab w:val="left" w:pos="8460"/>
              </w:tabs>
              <w:jc w:val="both"/>
              <w:rPr>
                <w:rFonts w:ascii="Calibri" w:hAnsi="Calibri" w:cs="Calibri"/>
                <w:sz w:val="18"/>
                <w:szCs w:val="20"/>
              </w:rPr>
            </w:pPr>
            <w:r w:rsidRPr="00404C8F">
              <w:rPr>
                <w:rFonts w:ascii="Calibri" w:hAnsi="Calibri" w:cs="Calibri"/>
                <w:sz w:val="18"/>
                <w:szCs w:val="20"/>
              </w:rPr>
              <w:t>I limiti si intendono rispettati per impianti adeguatamente dimensionati</w:t>
            </w:r>
          </w:p>
        </w:tc>
      </w:tr>
      <w:tr w:rsidR="003E779E" w:rsidRPr="00404C8F" w14:paraId="1F600FDF" w14:textId="77777777" w:rsidTr="00404C8F">
        <w:trPr>
          <w:trHeight w:val="1547"/>
        </w:trPr>
        <w:tc>
          <w:tcPr>
            <w:tcW w:w="1418" w:type="dxa"/>
            <w:vMerge/>
            <w:shd w:val="clear" w:color="auto" w:fill="auto"/>
            <w:vAlign w:val="center"/>
          </w:tcPr>
          <w:p w14:paraId="1798F346" w14:textId="77777777" w:rsidR="003E779E" w:rsidRPr="00404C8F" w:rsidRDefault="003E779E" w:rsidP="00404C8F">
            <w:pPr>
              <w:pStyle w:val="Corpodeltesto"/>
              <w:tabs>
                <w:tab w:val="left" w:pos="8460"/>
              </w:tabs>
              <w:jc w:val="left"/>
              <w:rPr>
                <w:rFonts w:ascii="Calibri" w:hAnsi="Calibri" w:cs="Calibri"/>
                <w:b/>
                <w:sz w:val="18"/>
                <w:szCs w:val="20"/>
              </w:rPr>
            </w:pPr>
          </w:p>
        </w:tc>
        <w:tc>
          <w:tcPr>
            <w:tcW w:w="1418" w:type="dxa"/>
            <w:shd w:val="clear" w:color="auto" w:fill="auto"/>
            <w:vAlign w:val="center"/>
          </w:tcPr>
          <w:p w14:paraId="61B970C9" w14:textId="77777777" w:rsidR="003E779E" w:rsidRPr="00404C8F" w:rsidRDefault="003E779E" w:rsidP="00404C8F">
            <w:pPr>
              <w:pStyle w:val="Corpodeltesto"/>
              <w:tabs>
                <w:tab w:val="left" w:pos="8460"/>
              </w:tabs>
              <w:jc w:val="left"/>
              <w:rPr>
                <w:rFonts w:ascii="Calibri" w:hAnsi="Calibri" w:cs="Calibri"/>
                <w:sz w:val="18"/>
                <w:szCs w:val="20"/>
              </w:rPr>
            </w:pPr>
            <w:r w:rsidRPr="00404C8F">
              <w:rPr>
                <w:rFonts w:ascii="Calibri" w:hAnsi="Calibri" w:cs="Calibri"/>
                <w:sz w:val="18"/>
                <w:szCs w:val="20"/>
              </w:rPr>
              <w:t xml:space="preserve">Da </w:t>
            </w:r>
            <w:r w:rsidRPr="00404C8F">
              <w:rPr>
                <w:rFonts w:ascii="Calibri" w:hAnsi="Calibri" w:cs="Calibri"/>
                <w:b/>
                <w:sz w:val="18"/>
                <w:szCs w:val="20"/>
              </w:rPr>
              <w:t>51</w:t>
            </w:r>
            <w:r w:rsidRPr="00404C8F">
              <w:rPr>
                <w:rFonts w:ascii="Calibri" w:hAnsi="Calibri" w:cs="Calibri"/>
                <w:sz w:val="18"/>
                <w:szCs w:val="20"/>
              </w:rPr>
              <w:t xml:space="preserve"> a </w:t>
            </w:r>
            <w:r w:rsidRPr="00404C8F">
              <w:rPr>
                <w:rFonts w:ascii="Calibri" w:hAnsi="Calibri" w:cs="Calibri"/>
                <w:b/>
                <w:sz w:val="18"/>
                <w:szCs w:val="20"/>
              </w:rPr>
              <w:t>100</w:t>
            </w:r>
          </w:p>
        </w:tc>
        <w:tc>
          <w:tcPr>
            <w:tcW w:w="2835" w:type="dxa"/>
            <w:shd w:val="clear" w:color="auto" w:fill="auto"/>
            <w:vAlign w:val="center"/>
          </w:tcPr>
          <w:p w14:paraId="2228BD3E" w14:textId="77777777" w:rsidR="003E779E" w:rsidRPr="00404C8F" w:rsidRDefault="003E779E" w:rsidP="00404C8F">
            <w:pPr>
              <w:pStyle w:val="Corpodeltesto"/>
              <w:tabs>
                <w:tab w:val="left" w:pos="8460"/>
              </w:tabs>
              <w:jc w:val="both"/>
              <w:rPr>
                <w:rFonts w:ascii="Calibri" w:hAnsi="Calibri" w:cs="Calibri"/>
                <w:sz w:val="18"/>
                <w:szCs w:val="20"/>
              </w:rPr>
            </w:pPr>
            <w:r w:rsidRPr="00404C8F">
              <w:rPr>
                <w:rFonts w:ascii="Calibri" w:hAnsi="Calibri" w:cs="Calibri"/>
                <w:sz w:val="18"/>
                <w:szCs w:val="20"/>
              </w:rPr>
              <w:t xml:space="preserve">Fossa </w:t>
            </w:r>
            <w:r w:rsidRPr="00404C8F">
              <w:rPr>
                <w:rFonts w:ascii="Calibri" w:hAnsi="Calibri" w:cs="Calibri"/>
                <w:b/>
                <w:sz w:val="18"/>
                <w:szCs w:val="20"/>
              </w:rPr>
              <w:t>Imhoff</w:t>
            </w:r>
            <w:r w:rsidRPr="00404C8F">
              <w:rPr>
                <w:rFonts w:ascii="Calibri" w:hAnsi="Calibri" w:cs="Calibri"/>
                <w:sz w:val="18"/>
                <w:szCs w:val="20"/>
              </w:rPr>
              <w:t xml:space="preserve"> seguita da </w:t>
            </w:r>
            <w:r w:rsidRPr="00404C8F">
              <w:rPr>
                <w:rFonts w:ascii="Calibri" w:hAnsi="Calibri" w:cs="Calibri"/>
                <w:b/>
                <w:sz w:val="18"/>
                <w:szCs w:val="20"/>
              </w:rPr>
              <w:t>filtro batterico percolatore</w:t>
            </w:r>
            <w:r w:rsidRPr="00404C8F">
              <w:rPr>
                <w:rFonts w:ascii="Calibri" w:hAnsi="Calibri" w:cs="Calibri"/>
                <w:sz w:val="18"/>
                <w:szCs w:val="20"/>
              </w:rPr>
              <w:t xml:space="preserve"> o </w:t>
            </w:r>
            <w:r w:rsidRPr="00404C8F">
              <w:rPr>
                <w:rFonts w:ascii="Calibri" w:hAnsi="Calibri" w:cs="Calibri"/>
                <w:b/>
                <w:sz w:val="18"/>
                <w:szCs w:val="20"/>
              </w:rPr>
              <w:t>fitodepurazione</w:t>
            </w:r>
            <w:r w:rsidRPr="00404C8F">
              <w:rPr>
                <w:rFonts w:ascii="Calibri" w:hAnsi="Calibri" w:cs="Calibri"/>
                <w:sz w:val="18"/>
                <w:szCs w:val="20"/>
              </w:rPr>
              <w:t xml:space="preserve"> (se presente mensa/ristorazione e simili, la fossa Imhoff deve essere preceduta da degrassatore/disoleatore)</w:t>
            </w:r>
          </w:p>
        </w:tc>
        <w:tc>
          <w:tcPr>
            <w:tcW w:w="4110" w:type="dxa"/>
            <w:shd w:val="clear" w:color="auto" w:fill="auto"/>
            <w:vAlign w:val="center"/>
          </w:tcPr>
          <w:p w14:paraId="0FF0AE6C" w14:textId="77777777" w:rsidR="003E779E" w:rsidRPr="00404C8F" w:rsidRDefault="003E779E" w:rsidP="00404C8F">
            <w:pPr>
              <w:pStyle w:val="Corpodeltesto"/>
              <w:tabs>
                <w:tab w:val="left" w:pos="8460"/>
              </w:tabs>
              <w:jc w:val="both"/>
              <w:rPr>
                <w:rFonts w:ascii="Calibri" w:hAnsi="Calibri" w:cs="Calibri"/>
                <w:sz w:val="18"/>
                <w:szCs w:val="20"/>
              </w:rPr>
            </w:pPr>
            <w:r w:rsidRPr="00404C8F">
              <w:rPr>
                <w:rFonts w:ascii="Calibri" w:hAnsi="Calibri" w:cs="Calibri"/>
                <w:sz w:val="18"/>
                <w:szCs w:val="20"/>
              </w:rPr>
              <w:t>I limiti si intendono rispettati per impianti adeguatamente dimensionati</w:t>
            </w:r>
          </w:p>
        </w:tc>
      </w:tr>
      <w:tr w:rsidR="003E779E" w:rsidRPr="00404C8F" w14:paraId="1E09A68A" w14:textId="77777777" w:rsidTr="00404C8F">
        <w:trPr>
          <w:trHeight w:val="790"/>
        </w:trPr>
        <w:tc>
          <w:tcPr>
            <w:tcW w:w="1418" w:type="dxa"/>
            <w:vMerge/>
            <w:shd w:val="clear" w:color="auto" w:fill="auto"/>
            <w:vAlign w:val="center"/>
          </w:tcPr>
          <w:p w14:paraId="434D9F0D" w14:textId="77777777" w:rsidR="003E779E" w:rsidRPr="00404C8F" w:rsidRDefault="003E779E" w:rsidP="00404C8F">
            <w:pPr>
              <w:pStyle w:val="Corpodeltesto"/>
              <w:tabs>
                <w:tab w:val="left" w:pos="8460"/>
              </w:tabs>
              <w:jc w:val="left"/>
              <w:rPr>
                <w:rFonts w:ascii="Calibri" w:hAnsi="Calibri" w:cs="Calibri"/>
                <w:b/>
                <w:sz w:val="18"/>
                <w:szCs w:val="20"/>
              </w:rPr>
            </w:pPr>
          </w:p>
        </w:tc>
        <w:tc>
          <w:tcPr>
            <w:tcW w:w="1418" w:type="dxa"/>
            <w:shd w:val="clear" w:color="auto" w:fill="auto"/>
            <w:vAlign w:val="center"/>
          </w:tcPr>
          <w:p w14:paraId="13DB82AD" w14:textId="77777777" w:rsidR="003E779E" w:rsidRPr="00404C8F" w:rsidRDefault="003E779E" w:rsidP="00404C8F">
            <w:pPr>
              <w:pStyle w:val="Corpodeltesto"/>
              <w:tabs>
                <w:tab w:val="left" w:pos="8460"/>
              </w:tabs>
              <w:jc w:val="left"/>
              <w:rPr>
                <w:rFonts w:ascii="Calibri" w:hAnsi="Calibri" w:cs="Calibri"/>
                <w:sz w:val="18"/>
                <w:szCs w:val="20"/>
              </w:rPr>
            </w:pPr>
            <w:r w:rsidRPr="00404C8F">
              <w:rPr>
                <w:rFonts w:ascii="Calibri" w:hAnsi="Calibri" w:cs="Calibri"/>
                <w:sz w:val="18"/>
                <w:szCs w:val="20"/>
              </w:rPr>
              <w:t xml:space="preserve">Superiore a </w:t>
            </w:r>
            <w:r w:rsidRPr="00404C8F">
              <w:rPr>
                <w:rFonts w:ascii="Calibri" w:hAnsi="Calibri" w:cs="Calibri"/>
                <w:b/>
                <w:sz w:val="18"/>
                <w:szCs w:val="20"/>
              </w:rPr>
              <w:t>100</w:t>
            </w:r>
          </w:p>
        </w:tc>
        <w:tc>
          <w:tcPr>
            <w:tcW w:w="2835" w:type="dxa"/>
            <w:shd w:val="clear" w:color="auto" w:fill="auto"/>
            <w:vAlign w:val="center"/>
          </w:tcPr>
          <w:p w14:paraId="6730EF3A" w14:textId="77777777" w:rsidR="003E779E" w:rsidRPr="00404C8F" w:rsidRDefault="003E779E" w:rsidP="00404C8F">
            <w:pPr>
              <w:pStyle w:val="Corpodeltesto"/>
              <w:tabs>
                <w:tab w:val="left" w:pos="8460"/>
              </w:tabs>
              <w:jc w:val="both"/>
              <w:rPr>
                <w:rFonts w:ascii="Calibri" w:hAnsi="Calibri" w:cs="Calibri"/>
                <w:sz w:val="18"/>
                <w:szCs w:val="20"/>
              </w:rPr>
            </w:pPr>
            <w:r w:rsidRPr="00404C8F">
              <w:rPr>
                <w:rFonts w:ascii="Calibri" w:hAnsi="Calibri" w:cs="Calibri"/>
                <w:sz w:val="18"/>
                <w:szCs w:val="20"/>
              </w:rPr>
              <w:t>Qualsiasi</w:t>
            </w:r>
          </w:p>
        </w:tc>
        <w:tc>
          <w:tcPr>
            <w:tcW w:w="4110" w:type="dxa"/>
            <w:shd w:val="clear" w:color="auto" w:fill="auto"/>
            <w:vAlign w:val="center"/>
          </w:tcPr>
          <w:p w14:paraId="5B566FBE" w14:textId="77777777" w:rsidR="003E779E" w:rsidRPr="00404C8F" w:rsidRDefault="003E779E" w:rsidP="00AD5166">
            <w:pPr>
              <w:pStyle w:val="Corpodeltesto"/>
              <w:tabs>
                <w:tab w:val="left" w:pos="8460"/>
              </w:tabs>
              <w:jc w:val="both"/>
              <w:rPr>
                <w:rFonts w:ascii="Calibri" w:hAnsi="Calibri" w:cs="Calibri"/>
                <w:sz w:val="18"/>
                <w:szCs w:val="20"/>
              </w:rPr>
            </w:pPr>
            <w:r w:rsidRPr="00404C8F">
              <w:rPr>
                <w:rFonts w:ascii="Calibri" w:hAnsi="Calibri" w:cs="Calibri"/>
                <w:sz w:val="18"/>
                <w:szCs w:val="20"/>
              </w:rPr>
              <w:t xml:space="preserve">Quelli previsti dalla </w:t>
            </w:r>
            <w:r w:rsidR="00AD5166">
              <w:rPr>
                <w:rFonts w:ascii="Calibri" w:hAnsi="Calibri" w:cs="Calibri"/>
                <w:sz w:val="18"/>
                <w:szCs w:val="20"/>
              </w:rPr>
              <w:t>T</w:t>
            </w:r>
            <w:r w:rsidRPr="00404C8F">
              <w:rPr>
                <w:rFonts w:ascii="Calibri" w:hAnsi="Calibri" w:cs="Calibri"/>
                <w:sz w:val="18"/>
                <w:szCs w:val="20"/>
              </w:rPr>
              <w:t>abella 4, All. V, Parte III</w:t>
            </w:r>
            <w:r w:rsidR="00AD5166">
              <w:rPr>
                <w:rFonts w:ascii="Calibri" w:hAnsi="Calibri" w:cs="Calibri"/>
                <w:sz w:val="18"/>
                <w:szCs w:val="20"/>
              </w:rPr>
              <w:t>,</w:t>
            </w:r>
            <w:r w:rsidR="00655244">
              <w:rPr>
                <w:rFonts w:ascii="Calibri" w:hAnsi="Calibri" w:cs="Calibri"/>
                <w:sz w:val="18"/>
                <w:szCs w:val="20"/>
              </w:rPr>
              <w:t xml:space="preserve"> del </w:t>
            </w:r>
            <w:proofErr w:type="gramStart"/>
            <w:r w:rsidR="00655244">
              <w:rPr>
                <w:rFonts w:ascii="Calibri" w:hAnsi="Calibri" w:cs="Calibri"/>
                <w:sz w:val="18"/>
                <w:szCs w:val="20"/>
              </w:rPr>
              <w:t>D.Lgs</w:t>
            </w:r>
            <w:proofErr w:type="gramEnd"/>
            <w:r w:rsidR="00655244">
              <w:rPr>
                <w:rFonts w:ascii="Calibri" w:hAnsi="Calibri" w:cs="Calibri"/>
                <w:sz w:val="18"/>
                <w:szCs w:val="20"/>
              </w:rPr>
              <w:t>. 152/2006</w:t>
            </w:r>
          </w:p>
        </w:tc>
      </w:tr>
      <w:tr w:rsidR="003E779E" w:rsidRPr="00404C8F" w14:paraId="24C7F2E5" w14:textId="77777777" w:rsidTr="00404C8F">
        <w:tc>
          <w:tcPr>
            <w:tcW w:w="9781" w:type="dxa"/>
            <w:gridSpan w:val="4"/>
            <w:shd w:val="clear" w:color="auto" w:fill="auto"/>
            <w:vAlign w:val="center"/>
          </w:tcPr>
          <w:p w14:paraId="7346BFCA" w14:textId="77777777" w:rsidR="003E779E" w:rsidRPr="00404C8F" w:rsidRDefault="003E779E" w:rsidP="00404C8F">
            <w:pPr>
              <w:pStyle w:val="Corpodeltesto"/>
              <w:tabs>
                <w:tab w:val="left" w:pos="8460"/>
              </w:tabs>
              <w:jc w:val="both"/>
              <w:rPr>
                <w:rFonts w:ascii="Verdana" w:hAnsi="Verdana" w:cs="Verdana"/>
                <w:sz w:val="14"/>
              </w:rPr>
            </w:pPr>
            <w:r w:rsidRPr="00404C8F">
              <w:rPr>
                <w:rFonts w:ascii="Verdana" w:hAnsi="Verdana" w:cs="Verdana"/>
                <w:sz w:val="14"/>
              </w:rPr>
              <w:t>[1] In sede di autorizzazione allo scarico l’Autorità Competente fisserà il sistema di riferimento per il controllo degli scarichi degli impianti di trattamento relativamente all'opzione riferita al rispetto della concentrazione e/o della percentuale di abbattimento.</w:t>
            </w:r>
          </w:p>
          <w:p w14:paraId="7C38A968" w14:textId="77777777" w:rsidR="003E779E" w:rsidRPr="00404C8F" w:rsidRDefault="003E779E" w:rsidP="00655244">
            <w:pPr>
              <w:pStyle w:val="Corpodeltesto"/>
              <w:tabs>
                <w:tab w:val="left" w:pos="8460"/>
              </w:tabs>
              <w:jc w:val="both"/>
              <w:rPr>
                <w:rFonts w:ascii="Calibri" w:hAnsi="Calibri" w:cs="Calibri"/>
                <w:sz w:val="18"/>
                <w:szCs w:val="20"/>
              </w:rPr>
            </w:pPr>
            <w:r w:rsidRPr="00404C8F">
              <w:rPr>
                <w:rFonts w:ascii="Verdana" w:hAnsi="Verdana" w:cs="Verdana"/>
                <w:sz w:val="14"/>
              </w:rPr>
              <w:t xml:space="preserve">NB.: </w:t>
            </w:r>
            <w:r w:rsidR="00655244">
              <w:rPr>
                <w:rFonts w:ascii="Verdana" w:hAnsi="Verdana" w:cs="Verdana"/>
                <w:sz w:val="14"/>
              </w:rPr>
              <w:t xml:space="preserve">il </w:t>
            </w:r>
            <w:proofErr w:type="gramStart"/>
            <w:r w:rsidR="00655244">
              <w:rPr>
                <w:rFonts w:ascii="Verdana" w:hAnsi="Verdana" w:cs="Verdana"/>
                <w:sz w:val="14"/>
              </w:rPr>
              <w:t>D.Lgs</w:t>
            </w:r>
            <w:proofErr w:type="gramEnd"/>
            <w:r w:rsidR="00655244">
              <w:rPr>
                <w:rFonts w:ascii="Verdana" w:hAnsi="Verdana" w:cs="Verdana"/>
                <w:sz w:val="14"/>
              </w:rPr>
              <w:t>.</w:t>
            </w:r>
            <w:r w:rsidRPr="00404C8F">
              <w:rPr>
                <w:rFonts w:ascii="Verdana" w:hAnsi="Verdana" w:cs="Verdana"/>
                <w:sz w:val="14"/>
              </w:rPr>
              <w:t xml:space="preserve"> 152/</w:t>
            </w:r>
            <w:r w:rsidR="00655244">
              <w:rPr>
                <w:rFonts w:ascii="Verdana" w:hAnsi="Verdana" w:cs="Verdana"/>
                <w:sz w:val="14"/>
              </w:rPr>
              <w:t>20</w:t>
            </w:r>
            <w:r w:rsidRPr="00404C8F">
              <w:rPr>
                <w:rFonts w:ascii="Verdana" w:hAnsi="Verdana" w:cs="Verdana"/>
                <w:sz w:val="14"/>
              </w:rPr>
              <w:t>06 stabilisce che tale nota vale per tutti i depuratori indipendentemente dalla potenzialità.</w:t>
            </w:r>
          </w:p>
        </w:tc>
      </w:tr>
    </w:tbl>
    <w:p w14:paraId="25BDF543" w14:textId="77777777" w:rsidR="009D612F" w:rsidRDefault="009D612F" w:rsidP="00D04338">
      <w:pPr>
        <w:rPr>
          <w:rFonts w:ascii="Verdana" w:hAnsi="Verdana" w:cs="Verdana"/>
          <w:b/>
          <w:bCs/>
          <w:sz w:val="17"/>
          <w:szCs w:val="17"/>
        </w:rPr>
      </w:pPr>
    </w:p>
    <w:sectPr w:rsidR="009D612F" w:rsidSect="00FA5A3F">
      <w:headerReference w:type="default" r:id="rId9"/>
      <w:footerReference w:type="default" r:id="rId10"/>
      <w:pgSz w:w="11906" w:h="16838"/>
      <w:pgMar w:top="1079" w:right="1134" w:bottom="993" w:left="1134" w:header="567"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33CDF" w14:textId="77777777" w:rsidR="00B226D2" w:rsidRDefault="00B226D2" w:rsidP="00121D80">
      <w:r>
        <w:separator/>
      </w:r>
    </w:p>
  </w:endnote>
  <w:endnote w:type="continuationSeparator" w:id="0">
    <w:p w14:paraId="0D1E82AC" w14:textId="77777777" w:rsidR="00B226D2" w:rsidRDefault="00B226D2" w:rsidP="001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lbertus Medium">
    <w:panose1 w:val="020E06020303040203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NimbusSanL-Regu">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altName w:val="Antique Olive Co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4F32" w14:textId="4A3FA725" w:rsidR="00206FD7" w:rsidRDefault="00206FD7" w:rsidP="00206FD7">
    <w:pPr>
      <w:pStyle w:val="Pidipagina"/>
      <w:jc w:val="right"/>
    </w:pPr>
    <w:r>
      <w:fldChar w:fldCharType="begin"/>
    </w:r>
    <w:r>
      <w:instrText>PAGE   \* MERGEFORMAT</w:instrText>
    </w:r>
    <w:r>
      <w:fldChar w:fldCharType="separate"/>
    </w:r>
    <w:r w:rsidR="003D5688">
      <w:rPr>
        <w:noProof/>
      </w:rPr>
      <w:t>17</w:t>
    </w:r>
    <w:r>
      <w:fldChar w:fldCharType="end"/>
    </w:r>
    <w:r>
      <w:t>/16</w:t>
    </w:r>
  </w:p>
  <w:p w14:paraId="366FF81F" w14:textId="77777777" w:rsidR="00206FD7" w:rsidRDefault="00206F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2DB2F" w14:textId="77777777" w:rsidR="00B226D2" w:rsidRDefault="00B226D2" w:rsidP="00121D80">
      <w:r>
        <w:separator/>
      </w:r>
    </w:p>
  </w:footnote>
  <w:footnote w:type="continuationSeparator" w:id="0">
    <w:p w14:paraId="3DCFEF0F" w14:textId="77777777" w:rsidR="00B226D2" w:rsidRDefault="00B226D2" w:rsidP="00121D80">
      <w:r>
        <w:continuationSeparator/>
      </w:r>
    </w:p>
  </w:footnote>
  <w:footnote w:id="1">
    <w:p w14:paraId="4DAA4786" w14:textId="77777777" w:rsidR="009E1543" w:rsidRDefault="009E1543" w:rsidP="00A132E2">
      <w:pPr>
        <w:pStyle w:val="Testonotaapidipagina"/>
        <w:jc w:val="both"/>
      </w:pPr>
      <w:r>
        <w:rPr>
          <w:rStyle w:val="Rimandonotaapidipagina"/>
        </w:rPr>
        <w:footnoteRef/>
      </w:r>
      <w:r>
        <w:t xml:space="preserve"> </w:t>
      </w:r>
      <w:r w:rsidRPr="00A132E2">
        <w:rPr>
          <w:rFonts w:ascii="Calibri" w:hAnsi="Calibri" w:cs="Verdana"/>
          <w:sz w:val="18"/>
          <w:lang w:eastAsia="it-IT"/>
        </w:rPr>
        <w:t>Gli scarichi corpi idrici con più di 120 giorni l'anno di portata nulla, in fossi di drenaggio o di scolo e canalette stradali si configurano come scarichi sul suolo.</w:t>
      </w:r>
    </w:p>
  </w:footnote>
  <w:footnote w:id="2">
    <w:p w14:paraId="1886BC12" w14:textId="77777777" w:rsidR="009E1543" w:rsidRDefault="009E1543" w:rsidP="0099378A">
      <w:pPr>
        <w:pStyle w:val="Testonotaapidipagina"/>
        <w:jc w:val="both"/>
      </w:pPr>
      <w:r>
        <w:rPr>
          <w:rStyle w:val="Rimandonotaapidipagina"/>
        </w:rPr>
        <w:footnoteRef/>
      </w:r>
      <w:r>
        <w:t xml:space="preserve"> In tal caso è necessaria relazione idrogeologica che attesti il corretto dimensionamento del manufatto disperdente così che non si producano impaludamenti, smottamenti, ecc., tenuto conto delle caratteristiche peculiari del sito.</w:t>
      </w:r>
    </w:p>
  </w:footnote>
  <w:footnote w:id="3">
    <w:p w14:paraId="03E9B098" w14:textId="77777777" w:rsidR="009E1543" w:rsidRDefault="009E1543" w:rsidP="00EF7E0C">
      <w:pPr>
        <w:pStyle w:val="Testonotaapidipagina"/>
        <w:jc w:val="both"/>
      </w:pPr>
      <w:r>
        <w:rPr>
          <w:rStyle w:val="Rimandonotaapidipagina"/>
        </w:rPr>
        <w:footnoteRef/>
      </w:r>
      <w:r>
        <w:t xml:space="preserve"> In tal caso è necessaria relazione idrogeologica che attesti il corretto dimensionamento del manufatto disperdente così che non si producano impaludamenti, smottamenti, ecc., tenuto conto delle caratteristiche peculiari del sito.</w:t>
      </w:r>
    </w:p>
  </w:footnote>
  <w:footnote w:id="4">
    <w:p w14:paraId="276758B2" w14:textId="77777777" w:rsidR="003D5688" w:rsidRPr="00EA55AA" w:rsidRDefault="003D5688" w:rsidP="003D5688">
      <w:pPr>
        <w:pStyle w:val="Testonotaapidipagina"/>
        <w:rPr>
          <w:sz w:val="18"/>
          <w:szCs w:val="18"/>
        </w:rPr>
      </w:pPr>
      <w:r>
        <w:rPr>
          <w:rStyle w:val="Caratterinotaapidipagina"/>
        </w:rPr>
        <w:footnoteRef/>
      </w:r>
      <w:r>
        <w:t xml:space="preserve"> </w:t>
      </w:r>
      <w:r w:rsidRPr="00EA55AA">
        <w:rPr>
          <w:sz w:val="18"/>
          <w:szCs w:val="18"/>
        </w:rPr>
        <w:t>L’art. 14 trova applicazione quando i dati personali non sono ottenuti presso l’interessato (ad es. da SUAP. ecc.).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AF649" w14:textId="77777777" w:rsidR="009E1543" w:rsidRDefault="009E1543" w:rsidP="00C1285C">
    <w:pPr>
      <w:pStyle w:val="Intestazione"/>
      <w:jc w:val="center"/>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 xml:space="preserve">Regione Abruzzo DPC024 - </w:t>
    </w:r>
    <w:proofErr w:type="spellStart"/>
    <w:r>
      <w:rPr>
        <w:rFonts w:ascii="Arial Rounded MT Bold" w:hAnsi="Arial Rounded MT Bold" w:cs="Arial Rounded MT Bold"/>
        <w:color w:val="A6A6A6"/>
        <w:sz w:val="18"/>
        <w:szCs w:val="18"/>
      </w:rPr>
      <w:t>Mod</w:t>
    </w:r>
    <w:proofErr w:type="spellEnd"/>
    <w:r>
      <w:rPr>
        <w:rFonts w:ascii="Arial Rounded MT Bold" w:hAnsi="Arial Rounded MT Bold" w:cs="Arial Rounded MT Bold"/>
        <w:color w:val="A6A6A6"/>
        <w:sz w:val="18"/>
        <w:szCs w:val="18"/>
      </w:rPr>
      <w:t xml:space="preserve">. </w:t>
    </w:r>
    <w:proofErr w:type="spellStart"/>
    <w:r>
      <w:rPr>
        <w:rFonts w:ascii="Arial Rounded MT Bold" w:hAnsi="Arial Rounded MT Bold" w:cs="Arial Rounded MT Bold"/>
        <w:color w:val="A6A6A6"/>
        <w:sz w:val="18"/>
        <w:szCs w:val="18"/>
      </w:rPr>
      <w:t>Sch</w:t>
    </w:r>
    <w:proofErr w:type="spellEnd"/>
    <w:r>
      <w:rPr>
        <w:rFonts w:ascii="Arial Rounded MT Bold" w:hAnsi="Arial Rounded MT Bold" w:cs="Arial Rounded MT Bold"/>
        <w:color w:val="A6A6A6"/>
        <w:sz w:val="18"/>
        <w:szCs w:val="18"/>
      </w:rPr>
      <w:t xml:space="preserve">. </w:t>
    </w:r>
    <w:proofErr w:type="spellStart"/>
    <w:r>
      <w:rPr>
        <w:rFonts w:ascii="Arial Rounded MT Bold" w:hAnsi="Arial Rounded MT Bold" w:cs="Arial Rounded MT Bold"/>
        <w:color w:val="A6A6A6"/>
        <w:sz w:val="18"/>
        <w:szCs w:val="18"/>
      </w:rPr>
      <w:t>Tecn</w:t>
    </w:r>
    <w:proofErr w:type="spellEnd"/>
    <w:r>
      <w:rPr>
        <w:rFonts w:ascii="Arial Rounded MT Bold" w:hAnsi="Arial Rounded MT Bold" w:cs="Arial Rounded MT Bold"/>
        <w:color w:val="A6A6A6"/>
        <w:sz w:val="18"/>
        <w:szCs w:val="18"/>
      </w:rPr>
      <w:t xml:space="preserve">. </w:t>
    </w:r>
    <w:proofErr w:type="spellStart"/>
    <w:r>
      <w:rPr>
        <w:rFonts w:ascii="Arial Rounded MT Bold" w:hAnsi="Arial Rounded MT Bold" w:cs="Arial Rounded MT Bold"/>
        <w:color w:val="A6A6A6"/>
        <w:sz w:val="18"/>
        <w:szCs w:val="18"/>
      </w:rPr>
      <w:t>Ass</w:t>
    </w:r>
    <w:proofErr w:type="spellEnd"/>
    <w:r>
      <w:rPr>
        <w:rFonts w:ascii="Arial Rounded MT Bold" w:hAnsi="Arial Rounded MT Bold" w:cs="Arial Rounded MT Bold"/>
        <w:color w:val="A6A6A6"/>
        <w:sz w:val="18"/>
        <w:szCs w:val="18"/>
      </w:rPr>
      <w:t>. Domestiche</w:t>
    </w:r>
  </w:p>
  <w:p w14:paraId="5FE754DD" w14:textId="2BB20732" w:rsidR="009E1543" w:rsidRDefault="009E1543" w:rsidP="00C1285C">
    <w:pPr>
      <w:pStyle w:val="Intestazione"/>
      <w:jc w:val="right"/>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Rev. 20</w:t>
    </w:r>
    <w:r w:rsidR="00206FD7">
      <w:rPr>
        <w:rFonts w:ascii="Arial Rounded MT Bold" w:hAnsi="Arial Rounded MT Bold" w:cs="Arial Rounded MT Bold"/>
        <w:color w:val="A6A6A6"/>
        <w:sz w:val="18"/>
        <w:szCs w:val="18"/>
      </w:rPr>
      <w:t>2</w:t>
    </w:r>
    <w:r w:rsidR="003D5688">
      <w:rPr>
        <w:rFonts w:ascii="Arial Rounded MT Bold" w:hAnsi="Arial Rounded MT Bold" w:cs="Arial Rounded MT Bold"/>
        <w:color w:val="A6A6A6"/>
        <w:sz w:val="18"/>
        <w:szCs w:val="18"/>
      </w:rPr>
      <w:t>4</w:t>
    </w:r>
    <w:r>
      <w:rPr>
        <w:rFonts w:ascii="Arial Rounded MT Bold" w:hAnsi="Arial Rounded MT Bold" w:cs="Arial Rounded MT Bold"/>
        <w:color w:val="A6A6A6"/>
        <w:sz w:val="18"/>
        <w:szCs w:val="18"/>
      </w:rPr>
      <w:t>_01</w:t>
    </w:r>
  </w:p>
  <w:p w14:paraId="48AF9659" w14:textId="77777777" w:rsidR="009E1543" w:rsidRDefault="009E1543" w:rsidP="00EA256E">
    <w:pPr>
      <w:pStyle w:val="Corpodeltesto"/>
      <w:tabs>
        <w:tab w:val="left" w:pos="8460"/>
      </w:tabs>
      <w:jc w:val="right"/>
      <w:rPr>
        <w:rFonts w:ascii="Arial Rounded MT Bold" w:hAnsi="Arial Rounded MT Bold" w:cs="Arial Rounded MT Bold"/>
        <w:sz w:val="18"/>
        <w:szCs w:val="18"/>
      </w:rPr>
    </w:pPr>
  </w:p>
  <w:p w14:paraId="1327BC09" w14:textId="77777777" w:rsidR="009E1543" w:rsidRDefault="009E1543">
    <w:pPr>
      <w:pStyle w:val="Corpodeltesto"/>
      <w:tabs>
        <w:tab w:val="left" w:pos="8460"/>
      </w:tabs>
      <w:rPr>
        <w:rFonts w:ascii="Arial Rounded MT Bold" w:hAnsi="Arial Rounded MT Bold" w:cs="Arial Rounded MT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04" w:hanging="360"/>
      </w:pPr>
      <w:rPr>
        <w:rFonts w:ascii="Wingdings" w:hAnsi="Wingdings" w:cs="Wingdings"/>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b/>
      </w:rPr>
    </w:lvl>
  </w:abstractNum>
  <w:abstractNum w:abstractNumId="3"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sz w:val="20"/>
      </w:rPr>
    </w:lvl>
  </w:abstractNum>
  <w:abstractNum w:abstractNumId="4" w15:restartNumberingAfterBreak="0">
    <w:nsid w:val="00000006"/>
    <w:multiLevelType w:val="singleLevel"/>
    <w:tmpl w:val="00000006"/>
    <w:name w:val="WW8Num9"/>
    <w:lvl w:ilvl="0">
      <w:start w:val="1"/>
      <w:numFmt w:val="bullet"/>
      <w:lvlText w:val=""/>
      <w:lvlJc w:val="left"/>
      <w:pPr>
        <w:tabs>
          <w:tab w:val="num" w:pos="0"/>
        </w:tabs>
        <w:ind w:left="1080" w:hanging="360"/>
      </w:pPr>
      <w:rPr>
        <w:rFonts w:ascii="Symbol" w:hAnsi="Symbol" w:cs="Symbol"/>
        <w:sz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54" w:hanging="360"/>
      </w:pPr>
      <w:rPr>
        <w:rFonts w:ascii="Symbol" w:hAnsi="Symbol" w:cs="Symbol" w:hint="default"/>
        <w:sz w:val="22"/>
        <w:szCs w:val="22"/>
      </w:rPr>
    </w:lvl>
  </w:abstractNum>
  <w:abstractNum w:abstractNumId="6" w15:restartNumberingAfterBreak="0">
    <w:nsid w:val="00000009"/>
    <w:multiLevelType w:val="singleLevel"/>
    <w:tmpl w:val="00000009"/>
    <w:name w:val="WW8Num10"/>
    <w:lvl w:ilvl="0">
      <w:start w:val="1"/>
      <w:numFmt w:val="upperLetter"/>
      <w:lvlText w:val="%1)"/>
      <w:lvlJc w:val="left"/>
      <w:pPr>
        <w:tabs>
          <w:tab w:val="num" w:pos="-76"/>
        </w:tabs>
        <w:ind w:left="644" w:hanging="360"/>
      </w:pPr>
      <w:rPr>
        <w:rFonts w:ascii="Verdana" w:eastAsia="Verdana" w:hAnsi="Verdana" w:cs="Verdana" w:hint="default"/>
        <w:b/>
        <w:bCs/>
        <w:sz w:val="20"/>
        <w:szCs w:val="20"/>
        <w:u w:val="single"/>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8"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sz w:val="20"/>
        <w:szCs w:val="20"/>
      </w:rPr>
    </w:lvl>
  </w:abstractNum>
  <w:abstractNum w:abstractNumId="9"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b/>
      </w:rPr>
    </w:lvl>
  </w:abstractNum>
  <w:abstractNum w:abstractNumId="11"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0"/>
    <w:multiLevelType w:val="singleLevel"/>
    <w:tmpl w:val="00000010"/>
    <w:name w:val="WW8Num17"/>
    <w:lvl w:ilvl="0">
      <w:start w:val="1"/>
      <w:numFmt w:val="bullet"/>
      <w:lvlText w:val=""/>
      <w:lvlJc w:val="left"/>
      <w:pPr>
        <w:tabs>
          <w:tab w:val="num" w:pos="0"/>
        </w:tabs>
        <w:ind w:left="1221" w:hanging="360"/>
      </w:pPr>
      <w:rPr>
        <w:rFonts w:ascii="Wingdings" w:hAnsi="Wingdings" w:cs="Wingdings"/>
        <w:color w:val="000000"/>
        <w:sz w:val="20"/>
        <w:szCs w:val="20"/>
      </w:rPr>
    </w:lvl>
  </w:abstractNum>
  <w:abstractNum w:abstractNumId="13"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Symbol" w:hint="default"/>
        <w:sz w:val="20"/>
        <w:szCs w:val="20"/>
      </w:rPr>
    </w:lvl>
  </w:abstractNum>
  <w:abstractNum w:abstractNumId="14" w15:restartNumberingAfterBreak="0">
    <w:nsid w:val="00000012"/>
    <w:multiLevelType w:val="multilevel"/>
    <w:tmpl w:val="00000012"/>
    <w:name w:val="WW8Num19"/>
    <w:lvl w:ilvl="0">
      <w:start w:val="1"/>
      <w:numFmt w:val="lowerLetter"/>
      <w:lvlText w:val="%1)"/>
      <w:lvlJc w:val="left"/>
      <w:pPr>
        <w:tabs>
          <w:tab w:val="num" w:pos="0"/>
        </w:tabs>
        <w:ind w:left="720" w:hanging="360"/>
      </w:pPr>
      <w:rPr>
        <w:rFonts w:hint="default"/>
        <w:szCs w:val="3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5"/>
    <w:multiLevelType w:val="multilevel"/>
    <w:tmpl w:val="00000015"/>
    <w:name w:val="WW8Num21"/>
    <w:lvl w:ilvl="0">
      <w:start w:val="1"/>
      <w:numFmt w:val="lowerLetter"/>
      <w:lvlText w:val="%1)"/>
      <w:lvlJc w:val="left"/>
      <w:pPr>
        <w:tabs>
          <w:tab w:val="num" w:pos="0"/>
        </w:tabs>
        <w:ind w:left="720" w:hanging="360"/>
      </w:pPr>
      <w:rPr>
        <w:sz w:val="30"/>
        <w:szCs w:val="3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4667257"/>
    <w:multiLevelType w:val="hybridMultilevel"/>
    <w:tmpl w:val="7EF64376"/>
    <w:lvl w:ilvl="0" w:tplc="00000003">
      <w:start w:val="1"/>
      <w:numFmt w:val="bullet"/>
      <w:lvlText w:val="□"/>
      <w:lvlJc w:val="left"/>
      <w:pPr>
        <w:ind w:left="720" w:hanging="360"/>
      </w:pPr>
      <w:rPr>
        <w:rFonts w:ascii="Courier New" w:hAnsi="Courier New"/>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8D80293"/>
    <w:multiLevelType w:val="hybridMultilevel"/>
    <w:tmpl w:val="CFC44CBA"/>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2370B30"/>
    <w:multiLevelType w:val="hybridMultilevel"/>
    <w:tmpl w:val="96CEF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276598D"/>
    <w:multiLevelType w:val="multilevel"/>
    <w:tmpl w:val="6ACEE1E4"/>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C011C0"/>
    <w:multiLevelType w:val="hybridMultilevel"/>
    <w:tmpl w:val="C5A6F0D0"/>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2DA6D57"/>
    <w:multiLevelType w:val="hybridMultilevel"/>
    <w:tmpl w:val="01A6C054"/>
    <w:lvl w:ilvl="0" w:tplc="00000002">
      <w:start w:val="1"/>
      <w:numFmt w:val="bullet"/>
      <w:lvlText w:val=""/>
      <w:lvlJc w:val="left"/>
      <w:pPr>
        <w:ind w:left="753" w:hanging="360"/>
      </w:pPr>
      <w:rPr>
        <w:rFonts w:ascii="Wingdings" w:hAnsi="Wingdings" w:cs="Wingdings"/>
        <w:sz w:val="24"/>
        <w:szCs w:val="24"/>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22" w15:restartNumberingAfterBreak="0">
    <w:nsid w:val="16B13296"/>
    <w:multiLevelType w:val="hybridMultilevel"/>
    <w:tmpl w:val="ABDEFDD2"/>
    <w:lvl w:ilvl="0" w:tplc="00000003">
      <w:start w:val="1"/>
      <w:numFmt w:val="bullet"/>
      <w:lvlText w:val="□"/>
      <w:lvlJc w:val="left"/>
      <w:pPr>
        <w:ind w:left="720" w:hanging="360"/>
      </w:pPr>
      <w:rPr>
        <w:rFonts w:ascii="Courier New" w:hAnsi="Courier New"/>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2683413"/>
    <w:multiLevelType w:val="multilevel"/>
    <w:tmpl w:val="1BA272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4" w15:restartNumberingAfterBreak="0">
    <w:nsid w:val="29073C0A"/>
    <w:multiLevelType w:val="hybridMultilevel"/>
    <w:tmpl w:val="38D00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CD7448C"/>
    <w:multiLevelType w:val="multilevel"/>
    <w:tmpl w:val="C138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24F08B2"/>
    <w:multiLevelType w:val="hybridMultilevel"/>
    <w:tmpl w:val="68F290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6544ED4"/>
    <w:multiLevelType w:val="hybridMultilevel"/>
    <w:tmpl w:val="94749326"/>
    <w:lvl w:ilvl="0" w:tplc="514AD950">
      <w:numFmt w:val="bullet"/>
      <w:lvlText w:val=""/>
      <w:lvlJc w:val="left"/>
      <w:pPr>
        <w:ind w:left="393" w:hanging="360"/>
      </w:pPr>
      <w:rPr>
        <w:rFonts w:ascii="Wingdings" w:eastAsia="Times New Roman" w:hAnsi="Wingdings" w:cs="Arial"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28" w15:restartNumberingAfterBreak="0">
    <w:nsid w:val="4C3A0F07"/>
    <w:multiLevelType w:val="hybridMultilevel"/>
    <w:tmpl w:val="6A00D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CC01539"/>
    <w:multiLevelType w:val="hybridMultilevel"/>
    <w:tmpl w:val="A38C9D3C"/>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2623A9"/>
    <w:multiLevelType w:val="multilevel"/>
    <w:tmpl w:val="886622B6"/>
    <w:lvl w:ilvl="0">
      <w:start w:val="1"/>
      <w:numFmt w:val="bullet"/>
      <w:lvlText w:val=""/>
      <w:lvlJc w:val="left"/>
      <w:pPr>
        <w:tabs>
          <w:tab w:val="num" w:pos="0"/>
        </w:tabs>
        <w:ind w:left="720" w:hanging="360"/>
      </w:pPr>
      <w:rPr>
        <w:rFonts w:ascii="Symbol" w:hAnsi="Symbol" w:hint="default"/>
        <w:sz w:val="30"/>
        <w:szCs w:val="3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CF731AC"/>
    <w:multiLevelType w:val="hybridMultilevel"/>
    <w:tmpl w:val="AC085468"/>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316676"/>
    <w:multiLevelType w:val="hybridMultilevel"/>
    <w:tmpl w:val="17C40C88"/>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5F68F7"/>
    <w:multiLevelType w:val="hybridMultilevel"/>
    <w:tmpl w:val="87F42D9A"/>
    <w:lvl w:ilvl="0" w:tplc="56DA3FDA">
      <w:start w:val="1"/>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1F76B0E"/>
    <w:multiLevelType w:val="hybridMultilevel"/>
    <w:tmpl w:val="6DB63874"/>
    <w:lvl w:ilvl="0" w:tplc="620CCC2A">
      <w:start w:val="1"/>
      <w:numFmt w:val="bullet"/>
      <w:lvlText w:val="¨"/>
      <w:lvlJc w:val="left"/>
      <w:pPr>
        <w:ind w:left="753" w:hanging="360"/>
      </w:pPr>
      <w:rPr>
        <w:rFonts w:ascii="Wingdings" w:hAnsi="Wingdings"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35" w15:restartNumberingAfterBreak="0">
    <w:nsid w:val="7B6B18BD"/>
    <w:multiLevelType w:val="multilevel"/>
    <w:tmpl w:val="5FA495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CA22144"/>
    <w:multiLevelType w:val="hybridMultilevel"/>
    <w:tmpl w:val="AFDAE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C66BDB"/>
    <w:multiLevelType w:val="hybridMultilevel"/>
    <w:tmpl w:val="E6282E88"/>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26"/>
  </w:num>
  <w:num w:numId="6">
    <w:abstractNumId w:val="22"/>
  </w:num>
  <w:num w:numId="7">
    <w:abstractNumId w:val="16"/>
  </w:num>
  <w:num w:numId="8">
    <w:abstractNumId w:val="17"/>
  </w:num>
  <w:num w:numId="9">
    <w:abstractNumId w:val="32"/>
  </w:num>
  <w:num w:numId="10">
    <w:abstractNumId w:val="29"/>
  </w:num>
  <w:num w:numId="11">
    <w:abstractNumId w:val="37"/>
  </w:num>
  <w:num w:numId="12">
    <w:abstractNumId w:val="33"/>
  </w:num>
  <w:num w:numId="13">
    <w:abstractNumId w:val="36"/>
  </w:num>
  <w:num w:numId="14">
    <w:abstractNumId w:val="37"/>
  </w:num>
  <w:num w:numId="15">
    <w:abstractNumId w:val="24"/>
  </w:num>
  <w:num w:numId="16">
    <w:abstractNumId w:val="18"/>
  </w:num>
  <w:num w:numId="17">
    <w:abstractNumId w:val="34"/>
  </w:num>
  <w:num w:numId="18">
    <w:abstractNumId w:val="28"/>
  </w:num>
  <w:num w:numId="19">
    <w:abstractNumId w:val="31"/>
  </w:num>
  <w:num w:numId="20">
    <w:abstractNumId w:val="21"/>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0"/>
  </w:num>
  <w:num w:numId="25">
    <w:abstractNumId w:val="35"/>
  </w:num>
  <w:num w:numId="26">
    <w:abstractNumId w:val="23"/>
  </w:num>
  <w:num w:numId="27">
    <w:abstractNumId w:val="19"/>
  </w:num>
  <w:num w:numId="28">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7"/>
    <w:rsid w:val="00013A9E"/>
    <w:rsid w:val="0001792C"/>
    <w:rsid w:val="000346EB"/>
    <w:rsid w:val="000367FA"/>
    <w:rsid w:val="00040FBB"/>
    <w:rsid w:val="00043627"/>
    <w:rsid w:val="000459F8"/>
    <w:rsid w:val="00084A10"/>
    <w:rsid w:val="0008525F"/>
    <w:rsid w:val="000A0D30"/>
    <w:rsid w:val="000B4BA0"/>
    <w:rsid w:val="000B7B15"/>
    <w:rsid w:val="000C15CD"/>
    <w:rsid w:val="000C5E0D"/>
    <w:rsid w:val="000D05EA"/>
    <w:rsid w:val="000D2795"/>
    <w:rsid w:val="000D2A04"/>
    <w:rsid w:val="000D72CC"/>
    <w:rsid w:val="000E0874"/>
    <w:rsid w:val="000E29FA"/>
    <w:rsid w:val="000E322B"/>
    <w:rsid w:val="000F52BA"/>
    <w:rsid w:val="000F713F"/>
    <w:rsid w:val="001053B8"/>
    <w:rsid w:val="001129E4"/>
    <w:rsid w:val="00113562"/>
    <w:rsid w:val="00115A0A"/>
    <w:rsid w:val="00120AD9"/>
    <w:rsid w:val="00121D80"/>
    <w:rsid w:val="0012375B"/>
    <w:rsid w:val="001346AB"/>
    <w:rsid w:val="00137934"/>
    <w:rsid w:val="00140BB3"/>
    <w:rsid w:val="00146749"/>
    <w:rsid w:val="00147A34"/>
    <w:rsid w:val="00156036"/>
    <w:rsid w:val="00161672"/>
    <w:rsid w:val="001623C7"/>
    <w:rsid w:val="00165CF2"/>
    <w:rsid w:val="001703D9"/>
    <w:rsid w:val="00190B79"/>
    <w:rsid w:val="0019292A"/>
    <w:rsid w:val="0019637D"/>
    <w:rsid w:val="001A2BDA"/>
    <w:rsid w:val="001A6609"/>
    <w:rsid w:val="001B1AFD"/>
    <w:rsid w:val="001B3CC7"/>
    <w:rsid w:val="001B402A"/>
    <w:rsid w:val="001D12D5"/>
    <w:rsid w:val="001D2401"/>
    <w:rsid w:val="001D5CA5"/>
    <w:rsid w:val="001D6546"/>
    <w:rsid w:val="001E76E2"/>
    <w:rsid w:val="00202268"/>
    <w:rsid w:val="00206FD7"/>
    <w:rsid w:val="00211FD2"/>
    <w:rsid w:val="00237A13"/>
    <w:rsid w:val="002450AB"/>
    <w:rsid w:val="00247202"/>
    <w:rsid w:val="00253FCB"/>
    <w:rsid w:val="00261820"/>
    <w:rsid w:val="0027255C"/>
    <w:rsid w:val="00273D19"/>
    <w:rsid w:val="002972E0"/>
    <w:rsid w:val="00297328"/>
    <w:rsid w:val="002B2B62"/>
    <w:rsid w:val="002B2CAF"/>
    <w:rsid w:val="002B5A3F"/>
    <w:rsid w:val="002B6DD6"/>
    <w:rsid w:val="002C4B0E"/>
    <w:rsid w:val="002C4D33"/>
    <w:rsid w:val="002C619A"/>
    <w:rsid w:val="002C63C0"/>
    <w:rsid w:val="002D14E4"/>
    <w:rsid w:val="002D25F2"/>
    <w:rsid w:val="002E1181"/>
    <w:rsid w:val="00304088"/>
    <w:rsid w:val="0032782F"/>
    <w:rsid w:val="00331CC5"/>
    <w:rsid w:val="00332186"/>
    <w:rsid w:val="003327BD"/>
    <w:rsid w:val="00346FA4"/>
    <w:rsid w:val="003619A6"/>
    <w:rsid w:val="003657D3"/>
    <w:rsid w:val="00366C8A"/>
    <w:rsid w:val="00367860"/>
    <w:rsid w:val="00372BD7"/>
    <w:rsid w:val="0039457F"/>
    <w:rsid w:val="00396170"/>
    <w:rsid w:val="003A425D"/>
    <w:rsid w:val="003A44F4"/>
    <w:rsid w:val="003A53CA"/>
    <w:rsid w:val="003C22DF"/>
    <w:rsid w:val="003D144B"/>
    <w:rsid w:val="003D1459"/>
    <w:rsid w:val="003D36D3"/>
    <w:rsid w:val="003D484B"/>
    <w:rsid w:val="003D5688"/>
    <w:rsid w:val="003E779E"/>
    <w:rsid w:val="003F23CA"/>
    <w:rsid w:val="004041FD"/>
    <w:rsid w:val="00404641"/>
    <w:rsid w:val="00404C8F"/>
    <w:rsid w:val="00405D19"/>
    <w:rsid w:val="00410615"/>
    <w:rsid w:val="00413DAD"/>
    <w:rsid w:val="00424CF1"/>
    <w:rsid w:val="004333B7"/>
    <w:rsid w:val="00434AD1"/>
    <w:rsid w:val="00454DC2"/>
    <w:rsid w:val="00455225"/>
    <w:rsid w:val="0045627A"/>
    <w:rsid w:val="00463EDE"/>
    <w:rsid w:val="00483C5F"/>
    <w:rsid w:val="00491EAB"/>
    <w:rsid w:val="004A1295"/>
    <w:rsid w:val="004A2F00"/>
    <w:rsid w:val="004A389F"/>
    <w:rsid w:val="004A74AB"/>
    <w:rsid w:val="004B0AAA"/>
    <w:rsid w:val="004B40D6"/>
    <w:rsid w:val="004C29A5"/>
    <w:rsid w:val="004C5E9A"/>
    <w:rsid w:val="004C6C56"/>
    <w:rsid w:val="004C6EDD"/>
    <w:rsid w:val="004D1F6B"/>
    <w:rsid w:val="004D65C1"/>
    <w:rsid w:val="004E0559"/>
    <w:rsid w:val="004E42E0"/>
    <w:rsid w:val="004E766A"/>
    <w:rsid w:val="004F0D45"/>
    <w:rsid w:val="004F3BC2"/>
    <w:rsid w:val="005100CF"/>
    <w:rsid w:val="00513296"/>
    <w:rsid w:val="00516433"/>
    <w:rsid w:val="00516BC0"/>
    <w:rsid w:val="005229A2"/>
    <w:rsid w:val="00530C87"/>
    <w:rsid w:val="00542A35"/>
    <w:rsid w:val="005464A4"/>
    <w:rsid w:val="0055128C"/>
    <w:rsid w:val="00560E6F"/>
    <w:rsid w:val="0056479F"/>
    <w:rsid w:val="005742C5"/>
    <w:rsid w:val="00586604"/>
    <w:rsid w:val="00597928"/>
    <w:rsid w:val="005B63E0"/>
    <w:rsid w:val="005B6901"/>
    <w:rsid w:val="005C3CF0"/>
    <w:rsid w:val="005C5287"/>
    <w:rsid w:val="005C7EDB"/>
    <w:rsid w:val="005F031B"/>
    <w:rsid w:val="005F6B79"/>
    <w:rsid w:val="00600160"/>
    <w:rsid w:val="00616CF4"/>
    <w:rsid w:val="00630342"/>
    <w:rsid w:val="0063292C"/>
    <w:rsid w:val="006542DC"/>
    <w:rsid w:val="00655244"/>
    <w:rsid w:val="006771E5"/>
    <w:rsid w:val="0068020A"/>
    <w:rsid w:val="006839A0"/>
    <w:rsid w:val="0068576E"/>
    <w:rsid w:val="00690038"/>
    <w:rsid w:val="006A0302"/>
    <w:rsid w:val="006A43E3"/>
    <w:rsid w:val="006B0488"/>
    <w:rsid w:val="006B6A42"/>
    <w:rsid w:val="006C3E7C"/>
    <w:rsid w:val="006C4F8C"/>
    <w:rsid w:val="006D2E3E"/>
    <w:rsid w:val="006F52A1"/>
    <w:rsid w:val="007037D3"/>
    <w:rsid w:val="0071680D"/>
    <w:rsid w:val="007257E4"/>
    <w:rsid w:val="00730607"/>
    <w:rsid w:val="00740308"/>
    <w:rsid w:val="007459AF"/>
    <w:rsid w:val="00752016"/>
    <w:rsid w:val="0075582D"/>
    <w:rsid w:val="007558FB"/>
    <w:rsid w:val="00766654"/>
    <w:rsid w:val="00776A29"/>
    <w:rsid w:val="007853B7"/>
    <w:rsid w:val="00795D6D"/>
    <w:rsid w:val="007A065C"/>
    <w:rsid w:val="007A38B8"/>
    <w:rsid w:val="007B49DB"/>
    <w:rsid w:val="007C01A9"/>
    <w:rsid w:val="007C190D"/>
    <w:rsid w:val="007C4842"/>
    <w:rsid w:val="007C523F"/>
    <w:rsid w:val="007D7963"/>
    <w:rsid w:val="007F5246"/>
    <w:rsid w:val="00806A55"/>
    <w:rsid w:val="00826822"/>
    <w:rsid w:val="00832B3B"/>
    <w:rsid w:val="008330A8"/>
    <w:rsid w:val="008374B5"/>
    <w:rsid w:val="0084321D"/>
    <w:rsid w:val="008443CF"/>
    <w:rsid w:val="00860981"/>
    <w:rsid w:val="00861B9A"/>
    <w:rsid w:val="00867595"/>
    <w:rsid w:val="008741CF"/>
    <w:rsid w:val="008835A8"/>
    <w:rsid w:val="008868AA"/>
    <w:rsid w:val="00891E8D"/>
    <w:rsid w:val="00893DBA"/>
    <w:rsid w:val="00897F9C"/>
    <w:rsid w:val="008A067C"/>
    <w:rsid w:val="008B6B08"/>
    <w:rsid w:val="008C2CC8"/>
    <w:rsid w:val="008C540F"/>
    <w:rsid w:val="008C77B8"/>
    <w:rsid w:val="008D0FC1"/>
    <w:rsid w:val="008D295D"/>
    <w:rsid w:val="008D2B18"/>
    <w:rsid w:val="008E0598"/>
    <w:rsid w:val="008E0CCC"/>
    <w:rsid w:val="008E1D72"/>
    <w:rsid w:val="00900502"/>
    <w:rsid w:val="00933230"/>
    <w:rsid w:val="00940F07"/>
    <w:rsid w:val="00955232"/>
    <w:rsid w:val="00977977"/>
    <w:rsid w:val="009779C3"/>
    <w:rsid w:val="00977FBA"/>
    <w:rsid w:val="00983B41"/>
    <w:rsid w:val="0099378A"/>
    <w:rsid w:val="0099618B"/>
    <w:rsid w:val="00997DB3"/>
    <w:rsid w:val="009A36C5"/>
    <w:rsid w:val="009A4DD3"/>
    <w:rsid w:val="009A514F"/>
    <w:rsid w:val="009B2A2A"/>
    <w:rsid w:val="009B38CE"/>
    <w:rsid w:val="009C4A20"/>
    <w:rsid w:val="009C7151"/>
    <w:rsid w:val="009D1286"/>
    <w:rsid w:val="009D2184"/>
    <w:rsid w:val="009D377C"/>
    <w:rsid w:val="009D612F"/>
    <w:rsid w:val="009D77CB"/>
    <w:rsid w:val="009E1543"/>
    <w:rsid w:val="009E2885"/>
    <w:rsid w:val="009E6FFB"/>
    <w:rsid w:val="009E7E41"/>
    <w:rsid w:val="00A01374"/>
    <w:rsid w:val="00A03601"/>
    <w:rsid w:val="00A050D7"/>
    <w:rsid w:val="00A132E2"/>
    <w:rsid w:val="00A26378"/>
    <w:rsid w:val="00A41C33"/>
    <w:rsid w:val="00A441E8"/>
    <w:rsid w:val="00A45FA5"/>
    <w:rsid w:val="00A50ED4"/>
    <w:rsid w:val="00A51F79"/>
    <w:rsid w:val="00A83BD9"/>
    <w:rsid w:val="00A856B8"/>
    <w:rsid w:val="00A94887"/>
    <w:rsid w:val="00AA44DA"/>
    <w:rsid w:val="00AA67FC"/>
    <w:rsid w:val="00AA7FF7"/>
    <w:rsid w:val="00AC31B1"/>
    <w:rsid w:val="00AC63B1"/>
    <w:rsid w:val="00AD5166"/>
    <w:rsid w:val="00AD59E5"/>
    <w:rsid w:val="00AD71B7"/>
    <w:rsid w:val="00AE0B04"/>
    <w:rsid w:val="00AE588A"/>
    <w:rsid w:val="00AF21F1"/>
    <w:rsid w:val="00AF78E9"/>
    <w:rsid w:val="00B0014B"/>
    <w:rsid w:val="00B04D1C"/>
    <w:rsid w:val="00B131A5"/>
    <w:rsid w:val="00B21BB5"/>
    <w:rsid w:val="00B226D2"/>
    <w:rsid w:val="00B23E93"/>
    <w:rsid w:val="00B25B46"/>
    <w:rsid w:val="00B26214"/>
    <w:rsid w:val="00B305A6"/>
    <w:rsid w:val="00B43C20"/>
    <w:rsid w:val="00B450C4"/>
    <w:rsid w:val="00B5124F"/>
    <w:rsid w:val="00B567FB"/>
    <w:rsid w:val="00B63FB5"/>
    <w:rsid w:val="00B709F0"/>
    <w:rsid w:val="00B753B6"/>
    <w:rsid w:val="00B767A7"/>
    <w:rsid w:val="00B77035"/>
    <w:rsid w:val="00B8360F"/>
    <w:rsid w:val="00B9084F"/>
    <w:rsid w:val="00B9573B"/>
    <w:rsid w:val="00BA0FF6"/>
    <w:rsid w:val="00BA631B"/>
    <w:rsid w:val="00BA7C8C"/>
    <w:rsid w:val="00BB19C0"/>
    <w:rsid w:val="00BB2634"/>
    <w:rsid w:val="00BB3F99"/>
    <w:rsid w:val="00BB4353"/>
    <w:rsid w:val="00BB4778"/>
    <w:rsid w:val="00BB479D"/>
    <w:rsid w:val="00BB77BC"/>
    <w:rsid w:val="00BC718E"/>
    <w:rsid w:val="00BE030A"/>
    <w:rsid w:val="00BE22F6"/>
    <w:rsid w:val="00BF43A1"/>
    <w:rsid w:val="00C02ED6"/>
    <w:rsid w:val="00C02F33"/>
    <w:rsid w:val="00C03F99"/>
    <w:rsid w:val="00C05ECE"/>
    <w:rsid w:val="00C1285C"/>
    <w:rsid w:val="00C17717"/>
    <w:rsid w:val="00C25EAB"/>
    <w:rsid w:val="00C30A04"/>
    <w:rsid w:val="00C31EF2"/>
    <w:rsid w:val="00C33DBE"/>
    <w:rsid w:val="00C3700F"/>
    <w:rsid w:val="00C43479"/>
    <w:rsid w:val="00C52BDC"/>
    <w:rsid w:val="00C568B1"/>
    <w:rsid w:val="00C56C89"/>
    <w:rsid w:val="00C63527"/>
    <w:rsid w:val="00C659A8"/>
    <w:rsid w:val="00C842E5"/>
    <w:rsid w:val="00C93BC5"/>
    <w:rsid w:val="00C955D0"/>
    <w:rsid w:val="00CA0333"/>
    <w:rsid w:val="00CA279C"/>
    <w:rsid w:val="00CB0428"/>
    <w:rsid w:val="00CB1475"/>
    <w:rsid w:val="00CB63FD"/>
    <w:rsid w:val="00CC41D4"/>
    <w:rsid w:val="00CD25E5"/>
    <w:rsid w:val="00CD6C74"/>
    <w:rsid w:val="00CE0B66"/>
    <w:rsid w:val="00D04338"/>
    <w:rsid w:val="00D04939"/>
    <w:rsid w:val="00D40EBF"/>
    <w:rsid w:val="00D414EC"/>
    <w:rsid w:val="00D4332F"/>
    <w:rsid w:val="00D47F6A"/>
    <w:rsid w:val="00D5281E"/>
    <w:rsid w:val="00D57529"/>
    <w:rsid w:val="00D9221A"/>
    <w:rsid w:val="00D95471"/>
    <w:rsid w:val="00D96073"/>
    <w:rsid w:val="00D97BD1"/>
    <w:rsid w:val="00DA2498"/>
    <w:rsid w:val="00DB7588"/>
    <w:rsid w:val="00DD7E55"/>
    <w:rsid w:val="00DE699C"/>
    <w:rsid w:val="00DF0524"/>
    <w:rsid w:val="00DF07C2"/>
    <w:rsid w:val="00DF2F41"/>
    <w:rsid w:val="00DF31B2"/>
    <w:rsid w:val="00DF7871"/>
    <w:rsid w:val="00E02831"/>
    <w:rsid w:val="00E060D3"/>
    <w:rsid w:val="00E1006D"/>
    <w:rsid w:val="00E24DDA"/>
    <w:rsid w:val="00E253FE"/>
    <w:rsid w:val="00E45371"/>
    <w:rsid w:val="00E511D1"/>
    <w:rsid w:val="00E57733"/>
    <w:rsid w:val="00E659FC"/>
    <w:rsid w:val="00E74638"/>
    <w:rsid w:val="00E8413B"/>
    <w:rsid w:val="00E909B7"/>
    <w:rsid w:val="00EA256E"/>
    <w:rsid w:val="00EA2F4A"/>
    <w:rsid w:val="00EA5F00"/>
    <w:rsid w:val="00EB19BD"/>
    <w:rsid w:val="00EC7E00"/>
    <w:rsid w:val="00ED2BD6"/>
    <w:rsid w:val="00ED68C2"/>
    <w:rsid w:val="00EF07BB"/>
    <w:rsid w:val="00EF3B18"/>
    <w:rsid w:val="00EF4D05"/>
    <w:rsid w:val="00EF6D23"/>
    <w:rsid w:val="00EF7E0C"/>
    <w:rsid w:val="00F15D59"/>
    <w:rsid w:val="00F221AA"/>
    <w:rsid w:val="00F26AE1"/>
    <w:rsid w:val="00F31754"/>
    <w:rsid w:val="00F45124"/>
    <w:rsid w:val="00F47148"/>
    <w:rsid w:val="00F72B03"/>
    <w:rsid w:val="00F75F88"/>
    <w:rsid w:val="00F80F6A"/>
    <w:rsid w:val="00F82E5B"/>
    <w:rsid w:val="00F92E09"/>
    <w:rsid w:val="00F9678D"/>
    <w:rsid w:val="00FA544D"/>
    <w:rsid w:val="00FA5A3F"/>
    <w:rsid w:val="00FD0D2B"/>
    <w:rsid w:val="00FD7612"/>
    <w:rsid w:val="00FF43E9"/>
    <w:rsid w:val="00FF6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72E1D4"/>
  <w15:chartTrackingRefBased/>
  <w15:docId w15:val="{14813D6F-F7DF-421E-9FF1-45CDB4E1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jc w:val="center"/>
      <w:outlineLvl w:val="0"/>
    </w:pPr>
    <w:rPr>
      <w:b/>
      <w:bCs/>
      <w:sz w:val="20"/>
    </w:rPr>
  </w:style>
  <w:style w:type="paragraph" w:styleId="Titolo2">
    <w:name w:val="heading 2"/>
    <w:basedOn w:val="Normale"/>
    <w:next w:val="Normale"/>
    <w:link w:val="Titolo2Carattere"/>
    <w:qFormat/>
    <w:rsid w:val="00C3700F"/>
    <w:pPr>
      <w:keepNext/>
      <w:numPr>
        <w:ilvl w:val="1"/>
        <w:numId w:val="1"/>
      </w:numPr>
      <w:outlineLvl w:val="1"/>
    </w:pPr>
    <w:rPr>
      <w:sz w:val="40"/>
      <w:szCs w:val="40"/>
    </w:rPr>
  </w:style>
  <w:style w:type="paragraph" w:styleId="Titolo3">
    <w:name w:val="heading 3"/>
    <w:basedOn w:val="Normale"/>
    <w:next w:val="Normale"/>
    <w:link w:val="Titolo3Carattere"/>
    <w:unhideWhenUsed/>
    <w:qFormat/>
    <w:rsid w:val="00C3700F"/>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pPr>
      <w:keepNext/>
      <w:numPr>
        <w:ilvl w:val="4"/>
        <w:numId w:val="1"/>
      </w:numPr>
      <w:jc w:val="center"/>
      <w:outlineLvl w:val="4"/>
    </w:pPr>
    <w:rPr>
      <w:b/>
      <w:szCs w:val="20"/>
    </w:rPr>
  </w:style>
  <w:style w:type="paragraph" w:styleId="Titolo8">
    <w:name w:val="heading 8"/>
    <w:basedOn w:val="Normale"/>
    <w:next w:val="Normale"/>
    <w:link w:val="Titolo8Carattere"/>
    <w:qFormat/>
    <w:pPr>
      <w:keepNext/>
      <w:numPr>
        <w:ilvl w:val="7"/>
        <w:numId w:val="1"/>
      </w:numPr>
      <w:jc w:val="center"/>
      <w:outlineLvl w:val="7"/>
    </w:pPr>
    <w:rPr>
      <w:b/>
      <w:i/>
      <w:iCs/>
      <w:color w:val="000000"/>
      <w:sz w:val="28"/>
      <w:szCs w:val="20"/>
    </w:rPr>
  </w:style>
  <w:style w:type="paragraph" w:styleId="Titolo9">
    <w:name w:val="heading 9"/>
    <w:basedOn w:val="Normale"/>
    <w:next w:val="Normale"/>
    <w:link w:val="Titolo9Carattere"/>
    <w:qFormat/>
    <w:pPr>
      <w:keepNext/>
      <w:numPr>
        <w:ilvl w:val="8"/>
        <w:numId w:val="1"/>
      </w:numPr>
      <w:jc w:val="center"/>
      <w:outlineLvl w:val="8"/>
    </w:pPr>
    <w:rPr>
      <w:b/>
      <w:bCs/>
      <w:smallCap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Wingdings" w:hAnsi="Wingdings" w:cs="Wingdings"/>
    </w:rPr>
  </w:style>
  <w:style w:type="character" w:customStyle="1" w:styleId="WW8Num3z0">
    <w:name w:val="WW8Num3z0"/>
    <w:rPr>
      <w:b/>
    </w:rPr>
  </w:style>
  <w:style w:type="character" w:customStyle="1" w:styleId="WW8Num4z0">
    <w:name w:val="WW8Num4z0"/>
    <w:rPr>
      <w:rFonts w:ascii="Courier New" w:hAnsi="Courier New" w:cs="Courier New"/>
    </w:rPr>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WW8Num4ztrue123456">
    <w:name w:val="WW-WW8Num4ztrue123456"/>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5ztrue123456">
    <w:name w:val="WW-WW8Num5ztrue123456"/>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b/>
    </w:rPr>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12">
    <w:name w:val="WW-WW8Num7ztrue12"/>
  </w:style>
  <w:style w:type="character" w:customStyle="1" w:styleId="WW-WW8Num7ztrue123">
    <w:name w:val="WW-WW8Num7ztrue123"/>
  </w:style>
  <w:style w:type="character" w:customStyle="1" w:styleId="WW-WW8Num7ztrue1234">
    <w:name w:val="WW-WW8Num7ztrue1234"/>
  </w:style>
  <w:style w:type="character" w:customStyle="1" w:styleId="WW-WW8Num7ztrue12345">
    <w:name w:val="WW-WW8Num7ztrue12345"/>
  </w:style>
  <w:style w:type="character" w:customStyle="1" w:styleId="WW-WW8Num7ztrue123456">
    <w:name w:val="WW-WW8Num7ztrue123456"/>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false">
    <w:name w:val="WW8Num10zfalse"/>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12">
    <w:name w:val="WW-WW8Num10ztrue12"/>
  </w:style>
  <w:style w:type="character" w:customStyle="1" w:styleId="WW-WW8Num10ztrue123">
    <w:name w:val="WW-WW8Num10ztrue123"/>
  </w:style>
  <w:style w:type="character" w:customStyle="1" w:styleId="WW-WW8Num10ztrue1234">
    <w:name w:val="WW-WW8Num10ztrue1234"/>
  </w:style>
  <w:style w:type="character" w:customStyle="1" w:styleId="WW-WW8Num10ztrue12345">
    <w:name w:val="WW-WW8Num10ztrue12345"/>
  </w:style>
  <w:style w:type="character" w:customStyle="1" w:styleId="WW-WW8Num10ztrue123456">
    <w:name w:val="WW-WW8Num10ztrue123456"/>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12">
    <w:name w:val="WW-WW8Num11ztrue12"/>
  </w:style>
  <w:style w:type="character" w:customStyle="1" w:styleId="WW-WW8Num11ztrue123">
    <w:name w:val="WW-WW8Num11ztrue123"/>
  </w:style>
  <w:style w:type="character" w:customStyle="1" w:styleId="WW-WW8Num11ztrue1234">
    <w:name w:val="WW-WW8Num11ztrue1234"/>
  </w:style>
  <w:style w:type="character" w:customStyle="1" w:styleId="WW-WW8Num11ztrue12345">
    <w:name w:val="WW-WW8Num11ztrue12345"/>
  </w:style>
  <w:style w:type="character" w:customStyle="1" w:styleId="WW-WW8Num11ztrue123456">
    <w:name w:val="WW-WW8Num11ztrue123456"/>
  </w:style>
  <w:style w:type="character" w:customStyle="1" w:styleId="WW8Num12z0">
    <w:name w:val="WW8Num12z0"/>
    <w:rPr>
      <w:b/>
    </w:rPr>
  </w:style>
  <w:style w:type="character" w:customStyle="1" w:styleId="WW8Num12ztrue">
    <w:name w:val="WW8Num12ztrue"/>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Titolo1Carattere">
    <w:name w:val="Titolo 1 Carattere"/>
    <w:rPr>
      <w:b/>
      <w:bCs/>
      <w:szCs w:val="24"/>
    </w:rPr>
  </w:style>
  <w:style w:type="character" w:customStyle="1" w:styleId="CorpodeltestoCarattere">
    <w:name w:val="Corpo del testo Carattere"/>
    <w:rPr>
      <w:sz w:val="24"/>
      <w:szCs w:val="24"/>
    </w:rPr>
  </w:style>
  <w:style w:type="character" w:customStyle="1" w:styleId="Corpodeltesto2Carattere">
    <w:name w:val="Corpo del testo 2 Carattere"/>
    <w:rPr>
      <w:szCs w:val="24"/>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Caratteredellanota">
    <w:name w:val="Carattere della nota"/>
    <w:rPr>
      <w:vertAlign w:val="superscript"/>
    </w:rPr>
  </w:style>
  <w:style w:type="character" w:customStyle="1" w:styleId="PidipaginaCarattere">
    <w:name w:val="Piè di pagina Carattere"/>
    <w:basedOn w:val="Caratterepredefinitoparagrafo"/>
    <w:uiPriority w:val="99"/>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jc w:val="center"/>
    </w:pPr>
    <w:rPr>
      <w:smallCaps/>
      <w:sz w:val="28"/>
    </w:rPr>
  </w:style>
  <w:style w:type="paragraph" w:customStyle="1" w:styleId="Corpodeltesto">
    <w:name w:val="Corpo del testo"/>
    <w:basedOn w:val="Normale"/>
    <w:link w:val="CorpotestoCarattere"/>
    <w:uiPriority w:val="99"/>
    <w:pPr>
      <w:jc w:val="center"/>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link w:val="IntestazioneCarattere"/>
    <w:pPr>
      <w:tabs>
        <w:tab w:val="center" w:pos="4819"/>
        <w:tab w:val="right" w:pos="9638"/>
      </w:tabs>
    </w:pPr>
    <w:rPr>
      <w:sz w:val="20"/>
      <w:szCs w:val="20"/>
    </w:rPr>
  </w:style>
  <w:style w:type="paragraph" w:styleId="Pidipagina">
    <w:name w:val="footer"/>
    <w:basedOn w:val="Normale"/>
    <w:link w:val="PidipaginaCarattere2"/>
    <w:uiPriority w:val="99"/>
    <w:pPr>
      <w:tabs>
        <w:tab w:val="center" w:pos="4819"/>
        <w:tab w:val="right" w:pos="9638"/>
      </w:tabs>
    </w:pPr>
    <w:rPr>
      <w:sz w:val="20"/>
      <w:szCs w:val="20"/>
    </w:rPr>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Rientrocorpodeltesto">
    <w:name w:val="Body Text Indent"/>
    <w:basedOn w:val="Normale"/>
    <w:link w:val="RientrocorpodeltestoCarattere"/>
    <w:pPr>
      <w:ind w:firstLine="708"/>
      <w:jc w:val="both"/>
    </w:pPr>
    <w:rPr>
      <w:sz w:val="20"/>
    </w:rPr>
  </w:style>
  <w:style w:type="paragraph" w:customStyle="1" w:styleId="Corpodeltesto21">
    <w:name w:val="Corpo del testo 21"/>
    <w:basedOn w:val="Normale"/>
    <w:rPr>
      <w:sz w:val="20"/>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1"/>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Normale1">
    <w:name w:val="Normale1"/>
    <w:rsid w:val="005C5287"/>
    <w:pPr>
      <w:suppressAutoHyphens/>
      <w:autoSpaceDE w:val="0"/>
    </w:pPr>
    <w:rPr>
      <w:rFonts w:ascii="Verdana" w:hAnsi="Verdana" w:cs="Verdana"/>
      <w:color w:val="000000"/>
      <w:sz w:val="24"/>
      <w:szCs w:val="24"/>
      <w:lang w:eastAsia="zh-CN"/>
    </w:rPr>
  </w:style>
  <w:style w:type="character" w:styleId="Rimandonotaapidipagina">
    <w:name w:val="footnote reference"/>
    <w:unhideWhenUsed/>
    <w:rsid w:val="002D14E4"/>
    <w:rPr>
      <w:vertAlign w:val="superscript"/>
    </w:rPr>
  </w:style>
  <w:style w:type="table" w:styleId="Grigliatabella">
    <w:name w:val="Table Grid"/>
    <w:basedOn w:val="Tabellanormale"/>
    <w:uiPriority w:val="59"/>
    <w:rsid w:val="004C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ndonotaapidipagina1">
    <w:name w:val="Rimando nota a piè di pagina1"/>
    <w:rsid w:val="00EF4D05"/>
    <w:rPr>
      <w:vertAlign w:val="superscript"/>
    </w:rPr>
  </w:style>
  <w:style w:type="paragraph" w:styleId="NormaleWeb">
    <w:name w:val="Normal (Web)"/>
    <w:basedOn w:val="Normale"/>
    <w:unhideWhenUsed/>
    <w:rsid w:val="00EF4D05"/>
    <w:pPr>
      <w:suppressAutoHyphens w:val="0"/>
      <w:spacing w:before="100" w:beforeAutospacing="1" w:after="100" w:afterAutospacing="1"/>
    </w:pPr>
    <w:rPr>
      <w:lang w:eastAsia="it-IT"/>
    </w:rPr>
  </w:style>
  <w:style w:type="paragraph" w:customStyle="1" w:styleId="a">
    <w:basedOn w:val="Normale"/>
    <w:next w:val="Corpodeltesto"/>
    <w:rsid w:val="006B0488"/>
    <w:pPr>
      <w:jc w:val="center"/>
    </w:pPr>
  </w:style>
  <w:style w:type="character" w:customStyle="1" w:styleId="Titolo3Carattere">
    <w:name w:val="Titolo 3 Carattere"/>
    <w:link w:val="Titolo3"/>
    <w:rsid w:val="00C3700F"/>
    <w:rPr>
      <w:rFonts w:ascii="Cambria" w:eastAsia="Times New Roman" w:hAnsi="Cambria" w:cs="Times New Roman"/>
      <w:b/>
      <w:bCs/>
      <w:sz w:val="26"/>
      <w:szCs w:val="26"/>
      <w:lang w:eastAsia="zh-CN"/>
    </w:rPr>
  </w:style>
  <w:style w:type="character" w:customStyle="1" w:styleId="Titolo2Carattere">
    <w:name w:val="Titolo 2 Carattere"/>
    <w:link w:val="Titolo2"/>
    <w:rsid w:val="00C3700F"/>
    <w:rPr>
      <w:sz w:val="40"/>
      <w:szCs w:val="40"/>
      <w:lang w:eastAsia="zh-CN"/>
    </w:rPr>
  </w:style>
  <w:style w:type="character" w:customStyle="1" w:styleId="Titolo5Carattere">
    <w:name w:val="Titolo 5 Carattere"/>
    <w:link w:val="Titolo5"/>
    <w:rsid w:val="00C3700F"/>
    <w:rPr>
      <w:b/>
      <w:sz w:val="24"/>
      <w:lang w:eastAsia="zh-CN"/>
    </w:rPr>
  </w:style>
  <w:style w:type="character" w:customStyle="1" w:styleId="Titolo8Carattere">
    <w:name w:val="Titolo 8 Carattere"/>
    <w:link w:val="Titolo8"/>
    <w:rsid w:val="00C3700F"/>
    <w:rPr>
      <w:b/>
      <w:i/>
      <w:iCs/>
      <w:color w:val="000000"/>
      <w:sz w:val="28"/>
      <w:lang w:eastAsia="zh-CN"/>
    </w:rPr>
  </w:style>
  <w:style w:type="character" w:customStyle="1" w:styleId="Titolo9Carattere">
    <w:name w:val="Titolo 9 Carattere"/>
    <w:link w:val="Titolo9"/>
    <w:rsid w:val="00C3700F"/>
    <w:rPr>
      <w:b/>
      <w:bCs/>
      <w:smallCaps/>
      <w:sz w:val="22"/>
      <w:lang w:eastAsia="zh-CN"/>
    </w:rPr>
  </w:style>
  <w:style w:type="character" w:customStyle="1" w:styleId="WW8Num1z0">
    <w:name w:val="WW8Num1z0"/>
    <w:rsid w:val="00C3700F"/>
  </w:style>
  <w:style w:type="character" w:customStyle="1" w:styleId="WW8Num1z1">
    <w:name w:val="WW8Num1z1"/>
    <w:rsid w:val="00C3700F"/>
  </w:style>
  <w:style w:type="character" w:customStyle="1" w:styleId="WW8Num1z2">
    <w:name w:val="WW8Num1z2"/>
    <w:rsid w:val="00C3700F"/>
  </w:style>
  <w:style w:type="character" w:customStyle="1" w:styleId="WW8Num1z3">
    <w:name w:val="WW8Num1z3"/>
    <w:rsid w:val="00C3700F"/>
  </w:style>
  <w:style w:type="character" w:customStyle="1" w:styleId="WW8Num1z4">
    <w:name w:val="WW8Num1z4"/>
    <w:rsid w:val="00C3700F"/>
  </w:style>
  <w:style w:type="character" w:customStyle="1" w:styleId="WW8Num1z5">
    <w:name w:val="WW8Num1z5"/>
    <w:rsid w:val="00C3700F"/>
  </w:style>
  <w:style w:type="character" w:customStyle="1" w:styleId="WW8Num1z6">
    <w:name w:val="WW8Num1z6"/>
    <w:rsid w:val="00C3700F"/>
  </w:style>
  <w:style w:type="character" w:customStyle="1" w:styleId="WW8Num1z7">
    <w:name w:val="WW8Num1z7"/>
    <w:rsid w:val="00C3700F"/>
  </w:style>
  <w:style w:type="character" w:customStyle="1" w:styleId="WW8Num1z8">
    <w:name w:val="WW8Num1z8"/>
    <w:rsid w:val="00C3700F"/>
  </w:style>
  <w:style w:type="character" w:customStyle="1" w:styleId="WW8Num5z0">
    <w:name w:val="WW8Num5z0"/>
    <w:rsid w:val="00C3700F"/>
    <w:rPr>
      <w:rFonts w:ascii="Wingdings 2" w:hAnsi="Wingdings 2" w:cs="Wingdings"/>
      <w:sz w:val="20"/>
      <w:szCs w:val="20"/>
    </w:rPr>
  </w:style>
  <w:style w:type="character" w:customStyle="1" w:styleId="WW8Num5z1">
    <w:name w:val="WW8Num5z1"/>
    <w:rsid w:val="00C3700F"/>
    <w:rPr>
      <w:rFonts w:ascii="OpenSymbol" w:hAnsi="OpenSymbol" w:cs="Courier New"/>
    </w:rPr>
  </w:style>
  <w:style w:type="character" w:customStyle="1" w:styleId="WW8Num6z1">
    <w:name w:val="WW8Num6z1"/>
    <w:rsid w:val="00C3700F"/>
    <w:rPr>
      <w:rFonts w:ascii="OpenSymbol" w:hAnsi="OpenSymbol" w:cs="OpenSymbol"/>
    </w:rPr>
  </w:style>
  <w:style w:type="character" w:customStyle="1" w:styleId="WW8Num7z1">
    <w:name w:val="WW8Num7z1"/>
    <w:rsid w:val="00C3700F"/>
    <w:rPr>
      <w:rFonts w:ascii="OpenSymbol" w:hAnsi="OpenSymbol" w:cs="Courier New"/>
    </w:rPr>
  </w:style>
  <w:style w:type="character" w:customStyle="1" w:styleId="WW8Num10z0">
    <w:name w:val="WW8Num10z0"/>
    <w:rsid w:val="00C3700F"/>
    <w:rPr>
      <w:rFonts w:ascii="Verdana" w:eastAsia="Verdana" w:hAnsi="Verdana" w:cs="Verdana" w:hint="default"/>
      <w:b/>
      <w:bCs/>
      <w:sz w:val="20"/>
      <w:szCs w:val="20"/>
      <w:u w:val="single"/>
    </w:rPr>
  </w:style>
  <w:style w:type="character" w:customStyle="1" w:styleId="WW8Num11z0">
    <w:name w:val="WW8Num11z0"/>
    <w:rsid w:val="00C3700F"/>
    <w:rPr>
      <w:rFonts w:ascii="Wingdings" w:eastAsia="Arial" w:hAnsi="Wingdings" w:cs="Wingdings" w:hint="default"/>
      <w:sz w:val="22"/>
      <w:szCs w:val="22"/>
    </w:rPr>
  </w:style>
  <w:style w:type="character" w:customStyle="1" w:styleId="WW8Num14z0">
    <w:name w:val="WW8Num14z0"/>
    <w:rsid w:val="00C3700F"/>
    <w:rPr>
      <w:rFonts w:ascii="Albertus Medium" w:hAnsi="Albertus Medium" w:cs="Albertus Medium" w:hint="default"/>
      <w:sz w:val="30"/>
      <w:szCs w:val="30"/>
    </w:rPr>
  </w:style>
  <w:style w:type="character" w:customStyle="1" w:styleId="WW8Num15z0">
    <w:name w:val="WW8Num15z0"/>
    <w:rsid w:val="00C3700F"/>
    <w:rPr>
      <w:rFonts w:ascii="Wingdings" w:eastAsia="Arial" w:hAnsi="Wingdings" w:cs="Wingdings" w:hint="default"/>
      <w:color w:val="000000"/>
      <w:sz w:val="20"/>
      <w:szCs w:val="30"/>
    </w:rPr>
  </w:style>
  <w:style w:type="character" w:customStyle="1" w:styleId="WW8Num16z0">
    <w:name w:val="WW8Num16z0"/>
    <w:rsid w:val="00C3700F"/>
    <w:rPr>
      <w:rFonts w:ascii="Symbol" w:hAnsi="Symbol" w:cs="Symbol" w:hint="default"/>
      <w:sz w:val="22"/>
      <w:szCs w:val="22"/>
    </w:rPr>
  </w:style>
  <w:style w:type="character" w:customStyle="1" w:styleId="WW8Num17z0">
    <w:name w:val="WW8Num17z0"/>
    <w:rsid w:val="00C3700F"/>
    <w:rPr>
      <w:rFonts w:ascii="Wingdings" w:eastAsia="Arial" w:hAnsi="Wingdings" w:cs="Wingdings"/>
      <w:color w:val="000000"/>
      <w:sz w:val="20"/>
      <w:szCs w:val="20"/>
    </w:rPr>
  </w:style>
  <w:style w:type="character" w:customStyle="1" w:styleId="WW8Num18z0">
    <w:name w:val="WW8Num18z0"/>
    <w:rsid w:val="00C3700F"/>
    <w:rPr>
      <w:rFonts w:ascii="Symbol" w:eastAsia="Verdana" w:hAnsi="Symbol" w:cs="Symbol" w:hint="default"/>
      <w:sz w:val="20"/>
      <w:szCs w:val="20"/>
    </w:rPr>
  </w:style>
  <w:style w:type="character" w:customStyle="1" w:styleId="WW8Num19z0">
    <w:name w:val="WW8Num19z0"/>
    <w:rsid w:val="00C3700F"/>
    <w:rPr>
      <w:rFonts w:hint="default"/>
      <w:szCs w:val="30"/>
    </w:rPr>
  </w:style>
  <w:style w:type="character" w:customStyle="1" w:styleId="WW8Num19z1">
    <w:name w:val="WW8Num19z1"/>
    <w:rsid w:val="00C3700F"/>
  </w:style>
  <w:style w:type="character" w:customStyle="1" w:styleId="WW8Num19z2">
    <w:name w:val="WW8Num19z2"/>
    <w:rsid w:val="00C3700F"/>
  </w:style>
  <w:style w:type="character" w:customStyle="1" w:styleId="WW8Num19z3">
    <w:name w:val="WW8Num19z3"/>
    <w:rsid w:val="00C3700F"/>
  </w:style>
  <w:style w:type="character" w:customStyle="1" w:styleId="WW8Num19z4">
    <w:name w:val="WW8Num19z4"/>
    <w:rsid w:val="00C3700F"/>
  </w:style>
  <w:style w:type="character" w:customStyle="1" w:styleId="WW8Num19z5">
    <w:name w:val="WW8Num19z5"/>
    <w:rsid w:val="00C3700F"/>
  </w:style>
  <w:style w:type="character" w:customStyle="1" w:styleId="WW8Num19z6">
    <w:name w:val="WW8Num19z6"/>
    <w:rsid w:val="00C3700F"/>
  </w:style>
  <w:style w:type="character" w:customStyle="1" w:styleId="WW8Num19z7">
    <w:name w:val="WW8Num19z7"/>
    <w:rsid w:val="00C3700F"/>
  </w:style>
  <w:style w:type="character" w:customStyle="1" w:styleId="WW8Num19z8">
    <w:name w:val="WW8Num19z8"/>
    <w:rsid w:val="00C3700F"/>
  </w:style>
  <w:style w:type="character" w:customStyle="1" w:styleId="Carpredefinitoparagrafo6">
    <w:name w:val="Car. predefinito paragrafo6"/>
    <w:rsid w:val="00C3700F"/>
  </w:style>
  <w:style w:type="character" w:customStyle="1" w:styleId="WW8Num11z1">
    <w:name w:val="WW8Num11z1"/>
    <w:rsid w:val="00C3700F"/>
    <w:rPr>
      <w:rFonts w:ascii="OpenSymbol" w:hAnsi="OpenSymbol" w:cs="Courier New"/>
    </w:rPr>
  </w:style>
  <w:style w:type="character" w:customStyle="1" w:styleId="WW8Num12z1">
    <w:name w:val="WW8Num12z1"/>
    <w:rsid w:val="00C3700F"/>
    <w:rPr>
      <w:rFonts w:ascii="OpenSymbol" w:hAnsi="OpenSymbol" w:cs="OpenSymbol"/>
    </w:rPr>
  </w:style>
  <w:style w:type="character" w:customStyle="1" w:styleId="WW8Num13z1">
    <w:name w:val="WW8Num13z1"/>
    <w:rsid w:val="00C3700F"/>
    <w:rPr>
      <w:rFonts w:ascii="OpenSymbol" w:hAnsi="OpenSymbol" w:cs="Courier New"/>
    </w:rPr>
  </w:style>
  <w:style w:type="character" w:customStyle="1" w:styleId="WW8Num14z1">
    <w:name w:val="WW8Num14z1"/>
    <w:rsid w:val="00C3700F"/>
    <w:rPr>
      <w:rFonts w:ascii="Courier New" w:hAnsi="Courier New" w:cs="Courier New" w:hint="default"/>
    </w:rPr>
  </w:style>
  <w:style w:type="character" w:customStyle="1" w:styleId="WW8Num14z2">
    <w:name w:val="WW8Num14z2"/>
    <w:rsid w:val="00C3700F"/>
    <w:rPr>
      <w:rFonts w:ascii="Wingdings" w:hAnsi="Wingdings" w:cs="Wingdings" w:hint="default"/>
    </w:rPr>
  </w:style>
  <w:style w:type="character" w:customStyle="1" w:styleId="WW8Num15z1">
    <w:name w:val="WW8Num15z1"/>
    <w:rsid w:val="00C3700F"/>
  </w:style>
  <w:style w:type="character" w:customStyle="1" w:styleId="WW8Num15z2">
    <w:name w:val="WW8Num15z2"/>
    <w:rsid w:val="00C3700F"/>
  </w:style>
  <w:style w:type="character" w:customStyle="1" w:styleId="WW8Num15z3">
    <w:name w:val="WW8Num15z3"/>
    <w:rsid w:val="00C3700F"/>
  </w:style>
  <w:style w:type="character" w:customStyle="1" w:styleId="WW8Num15z4">
    <w:name w:val="WW8Num15z4"/>
    <w:rsid w:val="00C3700F"/>
  </w:style>
  <w:style w:type="character" w:customStyle="1" w:styleId="WW8Num15z5">
    <w:name w:val="WW8Num15z5"/>
    <w:rsid w:val="00C3700F"/>
  </w:style>
  <w:style w:type="character" w:customStyle="1" w:styleId="WW8Num15z6">
    <w:name w:val="WW8Num15z6"/>
    <w:rsid w:val="00C3700F"/>
  </w:style>
  <w:style w:type="character" w:customStyle="1" w:styleId="WW8Num15z7">
    <w:name w:val="WW8Num15z7"/>
    <w:rsid w:val="00C3700F"/>
  </w:style>
  <w:style w:type="character" w:customStyle="1" w:styleId="WW8Num15z8">
    <w:name w:val="WW8Num15z8"/>
    <w:rsid w:val="00C3700F"/>
  </w:style>
  <w:style w:type="character" w:customStyle="1" w:styleId="WW8Num16z1">
    <w:name w:val="WW8Num16z1"/>
    <w:rsid w:val="00C3700F"/>
  </w:style>
  <w:style w:type="character" w:customStyle="1" w:styleId="WW8Num16z2">
    <w:name w:val="WW8Num16z2"/>
    <w:rsid w:val="00C3700F"/>
  </w:style>
  <w:style w:type="character" w:customStyle="1" w:styleId="WW8Num16z3">
    <w:name w:val="WW8Num16z3"/>
    <w:rsid w:val="00C3700F"/>
  </w:style>
  <w:style w:type="character" w:customStyle="1" w:styleId="WW8Num16z4">
    <w:name w:val="WW8Num16z4"/>
    <w:rsid w:val="00C3700F"/>
  </w:style>
  <w:style w:type="character" w:customStyle="1" w:styleId="WW8Num16z5">
    <w:name w:val="WW8Num16z5"/>
    <w:rsid w:val="00C3700F"/>
  </w:style>
  <w:style w:type="character" w:customStyle="1" w:styleId="WW8Num16z6">
    <w:name w:val="WW8Num16z6"/>
    <w:rsid w:val="00C3700F"/>
  </w:style>
  <w:style w:type="character" w:customStyle="1" w:styleId="WW8Num16z7">
    <w:name w:val="WW8Num16z7"/>
    <w:rsid w:val="00C3700F"/>
  </w:style>
  <w:style w:type="character" w:customStyle="1" w:styleId="WW8Num16z8">
    <w:name w:val="WW8Num16z8"/>
    <w:rsid w:val="00C3700F"/>
  </w:style>
  <w:style w:type="character" w:customStyle="1" w:styleId="WW8Num17z1">
    <w:name w:val="WW8Num17z1"/>
    <w:rsid w:val="00C3700F"/>
    <w:rPr>
      <w:rFonts w:ascii="Courier New" w:hAnsi="Courier New" w:cs="Courier New" w:hint="default"/>
    </w:rPr>
  </w:style>
  <w:style w:type="character" w:customStyle="1" w:styleId="WW8Num17z3">
    <w:name w:val="WW8Num17z3"/>
    <w:rsid w:val="00C3700F"/>
    <w:rPr>
      <w:rFonts w:ascii="Symbol" w:hAnsi="Symbol" w:cs="Symbol" w:hint="default"/>
    </w:rPr>
  </w:style>
  <w:style w:type="character" w:customStyle="1" w:styleId="WW8Num18z1">
    <w:name w:val="WW8Num18z1"/>
    <w:rsid w:val="00C3700F"/>
  </w:style>
  <w:style w:type="character" w:customStyle="1" w:styleId="WW8Num18z2">
    <w:name w:val="WW8Num18z2"/>
    <w:rsid w:val="00C3700F"/>
  </w:style>
  <w:style w:type="character" w:customStyle="1" w:styleId="WW8Num18z3">
    <w:name w:val="WW8Num18z3"/>
    <w:rsid w:val="00C3700F"/>
  </w:style>
  <w:style w:type="character" w:customStyle="1" w:styleId="WW8Num18z4">
    <w:name w:val="WW8Num18z4"/>
    <w:rsid w:val="00C3700F"/>
  </w:style>
  <w:style w:type="character" w:customStyle="1" w:styleId="WW8Num18z5">
    <w:name w:val="WW8Num18z5"/>
    <w:rsid w:val="00C3700F"/>
  </w:style>
  <w:style w:type="character" w:customStyle="1" w:styleId="WW8Num18z6">
    <w:name w:val="WW8Num18z6"/>
    <w:rsid w:val="00C3700F"/>
  </w:style>
  <w:style w:type="character" w:customStyle="1" w:styleId="WW8Num18z7">
    <w:name w:val="WW8Num18z7"/>
    <w:rsid w:val="00C3700F"/>
  </w:style>
  <w:style w:type="character" w:customStyle="1" w:styleId="WW8Num18z8">
    <w:name w:val="WW8Num18z8"/>
    <w:rsid w:val="00C3700F"/>
  </w:style>
  <w:style w:type="character" w:customStyle="1" w:styleId="WW8Num20z0">
    <w:name w:val="WW8Num20z0"/>
    <w:rsid w:val="00C3700F"/>
    <w:rPr>
      <w:rFonts w:ascii="Symbol" w:hAnsi="Symbol" w:cs="Symbol" w:hint="default"/>
      <w:sz w:val="20"/>
      <w:szCs w:val="20"/>
    </w:rPr>
  </w:style>
  <w:style w:type="character" w:customStyle="1" w:styleId="WW8Num20z1">
    <w:name w:val="WW8Num20z1"/>
    <w:rsid w:val="00C3700F"/>
    <w:rPr>
      <w:rFonts w:ascii="Courier New" w:hAnsi="Courier New" w:cs="Courier New" w:hint="default"/>
    </w:rPr>
  </w:style>
  <w:style w:type="character" w:customStyle="1" w:styleId="WW8Num20z2">
    <w:name w:val="WW8Num20z2"/>
    <w:rsid w:val="00C3700F"/>
    <w:rPr>
      <w:rFonts w:ascii="Wingdings" w:hAnsi="Wingdings" w:cs="Wingdings" w:hint="default"/>
    </w:rPr>
  </w:style>
  <w:style w:type="character" w:customStyle="1" w:styleId="WW8Num21z0">
    <w:name w:val="WW8Num21z0"/>
    <w:rsid w:val="00C3700F"/>
  </w:style>
  <w:style w:type="character" w:customStyle="1" w:styleId="WW8Num21z1">
    <w:name w:val="WW8Num21z1"/>
    <w:rsid w:val="00C3700F"/>
  </w:style>
  <w:style w:type="character" w:customStyle="1" w:styleId="WW8Num21z2">
    <w:name w:val="WW8Num21z2"/>
    <w:rsid w:val="00C3700F"/>
  </w:style>
  <w:style w:type="character" w:customStyle="1" w:styleId="WW8Num21z3">
    <w:name w:val="WW8Num21z3"/>
    <w:rsid w:val="00C3700F"/>
  </w:style>
  <w:style w:type="character" w:customStyle="1" w:styleId="WW8Num21z4">
    <w:name w:val="WW8Num21z4"/>
    <w:rsid w:val="00C3700F"/>
  </w:style>
  <w:style w:type="character" w:customStyle="1" w:styleId="WW8Num21z5">
    <w:name w:val="WW8Num21z5"/>
    <w:rsid w:val="00C3700F"/>
  </w:style>
  <w:style w:type="character" w:customStyle="1" w:styleId="WW8Num21z6">
    <w:name w:val="WW8Num21z6"/>
    <w:rsid w:val="00C3700F"/>
  </w:style>
  <w:style w:type="character" w:customStyle="1" w:styleId="WW8Num21z7">
    <w:name w:val="WW8Num21z7"/>
    <w:rsid w:val="00C3700F"/>
  </w:style>
  <w:style w:type="character" w:customStyle="1" w:styleId="WW8Num21z8">
    <w:name w:val="WW8Num21z8"/>
    <w:rsid w:val="00C3700F"/>
  </w:style>
  <w:style w:type="character" w:customStyle="1" w:styleId="WW8Num22z0">
    <w:name w:val="WW8Num22z0"/>
    <w:rsid w:val="00C3700F"/>
    <w:rPr>
      <w:rFonts w:ascii="Wingdings" w:hAnsi="Wingdings" w:cs="Wingdings" w:hint="default"/>
    </w:rPr>
  </w:style>
  <w:style w:type="character" w:customStyle="1" w:styleId="WW8Num22z1">
    <w:name w:val="WW8Num22z1"/>
    <w:rsid w:val="00C3700F"/>
    <w:rPr>
      <w:rFonts w:ascii="Courier New" w:hAnsi="Courier New" w:cs="Courier New" w:hint="default"/>
    </w:rPr>
  </w:style>
  <w:style w:type="character" w:customStyle="1" w:styleId="WW8Num22z3">
    <w:name w:val="WW8Num22z3"/>
    <w:rsid w:val="00C3700F"/>
    <w:rPr>
      <w:rFonts w:ascii="Symbol" w:hAnsi="Symbol" w:cs="Symbol" w:hint="default"/>
    </w:rPr>
  </w:style>
  <w:style w:type="character" w:customStyle="1" w:styleId="WW8Num23z0">
    <w:name w:val="WW8Num23z0"/>
    <w:rsid w:val="00C3700F"/>
    <w:rPr>
      <w:rFonts w:ascii="Albertus Medium" w:eastAsia="Times New Roman" w:hAnsi="Albertus Medium" w:cs="Albertus Medium" w:hint="default"/>
      <w:sz w:val="30"/>
      <w:szCs w:val="30"/>
    </w:rPr>
  </w:style>
  <w:style w:type="character" w:customStyle="1" w:styleId="WW8Num23z1">
    <w:name w:val="WW8Num23z1"/>
    <w:rsid w:val="00C3700F"/>
    <w:rPr>
      <w:rFonts w:ascii="Courier New" w:hAnsi="Courier New" w:cs="Courier New" w:hint="default"/>
    </w:rPr>
  </w:style>
  <w:style w:type="character" w:customStyle="1" w:styleId="WW8Num23z2">
    <w:name w:val="WW8Num23z2"/>
    <w:rsid w:val="00C3700F"/>
    <w:rPr>
      <w:rFonts w:ascii="Wingdings" w:hAnsi="Wingdings" w:cs="Wingdings" w:hint="default"/>
    </w:rPr>
  </w:style>
  <w:style w:type="character" w:customStyle="1" w:styleId="WW8Num23z3">
    <w:name w:val="WW8Num23z3"/>
    <w:rsid w:val="00C3700F"/>
    <w:rPr>
      <w:rFonts w:ascii="Symbol" w:hAnsi="Symbol" w:cs="Symbol" w:hint="default"/>
    </w:rPr>
  </w:style>
  <w:style w:type="character" w:customStyle="1" w:styleId="WW8Num24z0">
    <w:name w:val="WW8Num24z0"/>
    <w:rsid w:val="00C3700F"/>
    <w:rPr>
      <w:rFonts w:ascii="Wingdings" w:eastAsia="Arial" w:hAnsi="Wingdings" w:cs="Wingdings" w:hint="default"/>
      <w:color w:val="000000"/>
      <w:sz w:val="20"/>
      <w:szCs w:val="30"/>
    </w:rPr>
  </w:style>
  <w:style w:type="character" w:customStyle="1" w:styleId="WW8Num24z1">
    <w:name w:val="WW8Num24z1"/>
    <w:rsid w:val="00C3700F"/>
    <w:rPr>
      <w:rFonts w:ascii="Courier New" w:hAnsi="Courier New" w:cs="Courier New" w:hint="default"/>
    </w:rPr>
  </w:style>
  <w:style w:type="character" w:customStyle="1" w:styleId="WW8Num24z3">
    <w:name w:val="WW8Num24z3"/>
    <w:rsid w:val="00C3700F"/>
    <w:rPr>
      <w:rFonts w:ascii="Symbol" w:hAnsi="Symbol" w:cs="Symbol" w:hint="default"/>
    </w:rPr>
  </w:style>
  <w:style w:type="character" w:customStyle="1" w:styleId="WW8Num25z0">
    <w:name w:val="WW8Num25z0"/>
    <w:rsid w:val="00C3700F"/>
    <w:rPr>
      <w:rFonts w:ascii="Symbol" w:hAnsi="Symbol" w:cs="Symbol" w:hint="default"/>
      <w:sz w:val="22"/>
      <w:szCs w:val="22"/>
    </w:rPr>
  </w:style>
  <w:style w:type="character" w:customStyle="1" w:styleId="WW8Num25z1">
    <w:name w:val="WW8Num25z1"/>
    <w:rsid w:val="00C3700F"/>
    <w:rPr>
      <w:rFonts w:ascii="Courier New" w:hAnsi="Courier New" w:cs="Courier New" w:hint="default"/>
    </w:rPr>
  </w:style>
  <w:style w:type="character" w:customStyle="1" w:styleId="WW8Num25z2">
    <w:name w:val="WW8Num25z2"/>
    <w:rsid w:val="00C3700F"/>
    <w:rPr>
      <w:rFonts w:ascii="Wingdings" w:hAnsi="Wingdings" w:cs="Wingdings" w:hint="default"/>
    </w:rPr>
  </w:style>
  <w:style w:type="character" w:customStyle="1" w:styleId="WW8Num26z0">
    <w:name w:val="WW8Num26z0"/>
    <w:rsid w:val="00C3700F"/>
    <w:rPr>
      <w:rFonts w:ascii="Wingdings" w:eastAsia="Arial" w:hAnsi="Wingdings" w:cs="Wingdings"/>
      <w:color w:val="000000"/>
      <w:sz w:val="20"/>
      <w:szCs w:val="20"/>
    </w:rPr>
  </w:style>
  <w:style w:type="character" w:customStyle="1" w:styleId="WW8Num26z1">
    <w:name w:val="WW8Num26z1"/>
    <w:rsid w:val="00C3700F"/>
    <w:rPr>
      <w:rFonts w:ascii="Courier New" w:hAnsi="Courier New" w:cs="Courier New" w:hint="default"/>
    </w:rPr>
  </w:style>
  <w:style w:type="character" w:customStyle="1" w:styleId="WW8Num26z2">
    <w:name w:val="WW8Num26z2"/>
    <w:rsid w:val="00C3700F"/>
    <w:rPr>
      <w:rFonts w:ascii="Wingdings" w:hAnsi="Wingdings" w:cs="Wingdings" w:hint="default"/>
    </w:rPr>
  </w:style>
  <w:style w:type="character" w:customStyle="1" w:styleId="WW8Num26z3">
    <w:name w:val="WW8Num26z3"/>
    <w:rsid w:val="00C3700F"/>
    <w:rPr>
      <w:rFonts w:ascii="Symbol" w:hAnsi="Symbol" w:cs="Symbol" w:hint="default"/>
    </w:rPr>
  </w:style>
  <w:style w:type="character" w:customStyle="1" w:styleId="WW8Num27z0">
    <w:name w:val="WW8Num27z0"/>
    <w:rsid w:val="00C3700F"/>
    <w:rPr>
      <w:rFonts w:ascii="Symbol" w:hAnsi="Symbol" w:cs="Symbol" w:hint="default"/>
      <w:sz w:val="20"/>
      <w:szCs w:val="20"/>
    </w:rPr>
  </w:style>
  <w:style w:type="character" w:customStyle="1" w:styleId="WW8Num27z1">
    <w:name w:val="WW8Num27z1"/>
    <w:rsid w:val="00C3700F"/>
    <w:rPr>
      <w:rFonts w:ascii="Courier New" w:hAnsi="Courier New" w:cs="Courier New" w:hint="default"/>
    </w:rPr>
  </w:style>
  <w:style w:type="character" w:customStyle="1" w:styleId="WW8Num27z2">
    <w:name w:val="WW8Num27z2"/>
    <w:rsid w:val="00C3700F"/>
    <w:rPr>
      <w:rFonts w:ascii="Wingdings" w:hAnsi="Wingdings" w:cs="Wingdings" w:hint="default"/>
    </w:rPr>
  </w:style>
  <w:style w:type="character" w:customStyle="1" w:styleId="Carpredefinitoparagrafo5">
    <w:name w:val="Car. predefinito paragrafo5"/>
    <w:rsid w:val="00C3700F"/>
  </w:style>
  <w:style w:type="character" w:customStyle="1" w:styleId="WW-WW8Num1ztrue2">
    <w:name w:val="WW-WW8Num1ztrue2"/>
    <w:rsid w:val="00C3700F"/>
  </w:style>
  <w:style w:type="character" w:customStyle="1" w:styleId="WW-WW8Num1ztrue3">
    <w:name w:val="WW-WW8Num1ztrue3"/>
    <w:rsid w:val="00C3700F"/>
  </w:style>
  <w:style w:type="character" w:customStyle="1" w:styleId="WW-WW8Num1ztrue4">
    <w:name w:val="WW-WW8Num1ztrue4"/>
    <w:rsid w:val="00C3700F"/>
  </w:style>
  <w:style w:type="character" w:customStyle="1" w:styleId="WW-WW8Num1ztrue5">
    <w:name w:val="WW-WW8Num1ztrue5"/>
    <w:rsid w:val="00C3700F"/>
  </w:style>
  <w:style w:type="character" w:customStyle="1" w:styleId="WW-WW8Num1ztrue6">
    <w:name w:val="WW-WW8Num1ztrue6"/>
    <w:rsid w:val="00C3700F"/>
  </w:style>
  <w:style w:type="character" w:customStyle="1" w:styleId="WW8Num8z3">
    <w:name w:val="WW8Num8z3"/>
    <w:rsid w:val="00C3700F"/>
    <w:rPr>
      <w:rFonts w:ascii="Symbol" w:hAnsi="Symbol" w:cs="Symbol"/>
    </w:rPr>
  </w:style>
  <w:style w:type="character" w:customStyle="1" w:styleId="WW-WW8Num1ztrue7">
    <w:name w:val="WW-WW8Num1ztrue7"/>
    <w:rsid w:val="00C3700F"/>
  </w:style>
  <w:style w:type="character" w:customStyle="1" w:styleId="WW-WW8Num1ztrue11">
    <w:name w:val="WW-WW8Num1ztrue11"/>
    <w:rsid w:val="00C3700F"/>
  </w:style>
  <w:style w:type="character" w:customStyle="1" w:styleId="WW8Num10z1">
    <w:name w:val="WW8Num10z1"/>
    <w:rsid w:val="00C3700F"/>
    <w:rPr>
      <w:rFonts w:ascii="Courier New" w:hAnsi="Courier New" w:cs="Courier New"/>
    </w:rPr>
  </w:style>
  <w:style w:type="character" w:customStyle="1" w:styleId="WW8Num10z2">
    <w:name w:val="WW8Num10z2"/>
    <w:rsid w:val="00C3700F"/>
    <w:rPr>
      <w:rFonts w:ascii="Wingdings" w:hAnsi="Wingdings" w:cs="Wingdings"/>
    </w:rPr>
  </w:style>
  <w:style w:type="character" w:customStyle="1" w:styleId="WW8Num10z3">
    <w:name w:val="WW8Num10z3"/>
    <w:rsid w:val="00C3700F"/>
    <w:rPr>
      <w:rFonts w:ascii="Symbol" w:hAnsi="Symbol" w:cs="Symbol"/>
    </w:rPr>
  </w:style>
  <w:style w:type="character" w:customStyle="1" w:styleId="WW-WW8Num1ztrue1234567">
    <w:name w:val="WW-WW8Num1ztrue1234567"/>
    <w:rsid w:val="00C3700F"/>
  </w:style>
  <w:style w:type="character" w:customStyle="1" w:styleId="WW-WW8Num1ztrue111">
    <w:name w:val="WW-WW8Num1ztrue111"/>
    <w:rsid w:val="00C3700F"/>
  </w:style>
  <w:style w:type="character" w:customStyle="1" w:styleId="WW-WW8Num1ztrue121">
    <w:name w:val="WW-WW8Num1ztrue121"/>
    <w:rsid w:val="00C3700F"/>
  </w:style>
  <w:style w:type="character" w:customStyle="1" w:styleId="WW-WW8Num1ztrue1231">
    <w:name w:val="WW-WW8Num1ztrue1231"/>
    <w:rsid w:val="00C3700F"/>
  </w:style>
  <w:style w:type="character" w:customStyle="1" w:styleId="WW-WW8Num1ztrue12341">
    <w:name w:val="WW-WW8Num1ztrue12341"/>
    <w:rsid w:val="00C3700F"/>
  </w:style>
  <w:style w:type="character" w:customStyle="1" w:styleId="WW-WW8Num1ztrue123451">
    <w:name w:val="WW-WW8Num1ztrue123451"/>
    <w:rsid w:val="00C3700F"/>
  </w:style>
  <w:style w:type="character" w:customStyle="1" w:styleId="WW-WW8Num1ztrue1234561">
    <w:name w:val="WW-WW8Num1ztrue1234561"/>
    <w:rsid w:val="00C3700F"/>
  </w:style>
  <w:style w:type="character" w:customStyle="1" w:styleId="WW8Num2zfalse">
    <w:name w:val="WW8Num2zfalse"/>
    <w:rsid w:val="00C3700F"/>
    <w:rPr>
      <w:rFonts w:ascii="Verdana" w:hAnsi="Verdana" w:cs="Verdana"/>
      <w:sz w:val="16"/>
      <w:szCs w:val="16"/>
    </w:rPr>
  </w:style>
  <w:style w:type="character" w:customStyle="1" w:styleId="WW8Num7zfalse">
    <w:name w:val="WW8Num7zfalse"/>
    <w:rsid w:val="00C3700F"/>
    <w:rPr>
      <w:rFonts w:ascii="Verdana" w:hAnsi="Verdana" w:cs="Verdana"/>
      <w:sz w:val="20"/>
      <w:szCs w:val="20"/>
    </w:rPr>
  </w:style>
  <w:style w:type="character" w:customStyle="1" w:styleId="WW8Num8zfalse">
    <w:name w:val="WW8Num8zfalse"/>
    <w:rsid w:val="00C3700F"/>
    <w:rPr>
      <w:rFonts w:ascii="Verdana" w:hAnsi="Verdana" w:cs="Verdana"/>
      <w:b/>
      <w:sz w:val="20"/>
      <w:szCs w:val="20"/>
    </w:rPr>
  </w:style>
  <w:style w:type="character" w:customStyle="1" w:styleId="WW8Num9zfalse">
    <w:name w:val="WW8Num9zfalse"/>
    <w:rsid w:val="00C3700F"/>
    <w:rPr>
      <w:rFonts w:ascii="Verdana" w:hAnsi="Verdana" w:cs="Verdana"/>
      <w:sz w:val="20"/>
      <w:szCs w:val="20"/>
    </w:rPr>
  </w:style>
  <w:style w:type="character" w:customStyle="1" w:styleId="WW8Num12zfalse">
    <w:name w:val="WW8Num12zfalse"/>
    <w:rsid w:val="00C3700F"/>
    <w:rPr>
      <w:rFonts w:ascii="Verdana" w:hAnsi="Verdana" w:cs="Verdana"/>
      <w:sz w:val="20"/>
      <w:szCs w:val="20"/>
    </w:rPr>
  </w:style>
  <w:style w:type="character" w:customStyle="1" w:styleId="Absatz-Standardschriftart">
    <w:name w:val="Absatz-Standardschriftart"/>
    <w:rsid w:val="00C3700F"/>
  </w:style>
  <w:style w:type="character" w:customStyle="1" w:styleId="Carpredefinitoparagrafo4">
    <w:name w:val="Car. predefinito paragrafo4"/>
    <w:rsid w:val="00C3700F"/>
  </w:style>
  <w:style w:type="character" w:customStyle="1" w:styleId="WW-Absatz-Standardschriftart">
    <w:name w:val="WW-Absatz-Standardschriftart"/>
    <w:rsid w:val="00C3700F"/>
  </w:style>
  <w:style w:type="character" w:customStyle="1" w:styleId="WW-Absatz-Standardschriftart1">
    <w:name w:val="WW-Absatz-Standardschriftart1"/>
    <w:rsid w:val="00C3700F"/>
  </w:style>
  <w:style w:type="character" w:customStyle="1" w:styleId="WW-Absatz-Standardschriftart11">
    <w:name w:val="WW-Absatz-Standardschriftart11"/>
    <w:rsid w:val="00C3700F"/>
  </w:style>
  <w:style w:type="character" w:customStyle="1" w:styleId="Carpredefinitoparagrafo3">
    <w:name w:val="Car. predefinito paragrafo3"/>
    <w:rsid w:val="00C3700F"/>
  </w:style>
  <w:style w:type="character" w:customStyle="1" w:styleId="WW8Num11z3">
    <w:name w:val="WW8Num11z3"/>
    <w:rsid w:val="00C3700F"/>
    <w:rPr>
      <w:rFonts w:ascii="Symbol" w:hAnsi="Symbol" w:cs="Symbol"/>
    </w:rPr>
  </w:style>
  <w:style w:type="character" w:customStyle="1" w:styleId="Carpredefinitoparagrafo2">
    <w:name w:val="Car. predefinito paragrafo2"/>
    <w:rsid w:val="00C3700F"/>
  </w:style>
  <w:style w:type="character" w:customStyle="1" w:styleId="WW-Absatz-Standardschriftart111">
    <w:name w:val="WW-Absatz-Standardschriftart111"/>
    <w:rsid w:val="00C3700F"/>
  </w:style>
  <w:style w:type="character" w:customStyle="1" w:styleId="WW8Num4z1">
    <w:name w:val="WW8Num4z1"/>
    <w:rsid w:val="00C3700F"/>
    <w:rPr>
      <w:rFonts w:ascii="Courier New" w:hAnsi="Courier New" w:cs="Courier New"/>
    </w:rPr>
  </w:style>
  <w:style w:type="character" w:customStyle="1" w:styleId="WW8Num4z3">
    <w:name w:val="WW8Num4z3"/>
    <w:rsid w:val="00C3700F"/>
    <w:rPr>
      <w:rFonts w:ascii="Symbol" w:hAnsi="Symbol" w:cs="Symbol"/>
    </w:rPr>
  </w:style>
  <w:style w:type="character" w:customStyle="1" w:styleId="WW8Num5z3">
    <w:name w:val="WW8Num5z3"/>
    <w:rsid w:val="00C3700F"/>
    <w:rPr>
      <w:rFonts w:ascii="Symbol" w:hAnsi="Symbol" w:cs="Symbol"/>
    </w:rPr>
  </w:style>
  <w:style w:type="character" w:customStyle="1" w:styleId="WW8Num7z3">
    <w:name w:val="WW8Num7z3"/>
    <w:rsid w:val="00C3700F"/>
    <w:rPr>
      <w:rFonts w:ascii="Symbol" w:hAnsi="Symbol" w:cs="Symbol"/>
    </w:rPr>
  </w:style>
  <w:style w:type="character" w:customStyle="1" w:styleId="Carpredefinitoparagrafo1">
    <w:name w:val="Car. predefinito paragrafo1"/>
    <w:rsid w:val="00C3700F"/>
  </w:style>
  <w:style w:type="character" w:customStyle="1" w:styleId="Caratteredinumerazione">
    <w:name w:val="Carattere di numerazione"/>
    <w:rsid w:val="00C3700F"/>
  </w:style>
  <w:style w:type="character" w:customStyle="1" w:styleId="PidipaginaCarattere1">
    <w:name w:val="Piè di pagina Carattere1"/>
    <w:rsid w:val="00C3700F"/>
    <w:rPr>
      <w:lang w:eastAsia="zh-CN"/>
    </w:rPr>
  </w:style>
  <w:style w:type="paragraph" w:customStyle="1" w:styleId="Titolo20">
    <w:name w:val="Titolo2"/>
    <w:basedOn w:val="Normale"/>
    <w:next w:val="Corpodeltesto"/>
    <w:rsid w:val="00C3700F"/>
    <w:pPr>
      <w:keepNext/>
      <w:spacing w:before="240" w:after="120"/>
    </w:pPr>
    <w:rPr>
      <w:rFonts w:ascii="Liberation Sans" w:eastAsia="Microsoft YaHei" w:hAnsi="Liberation Sans" w:cs="Mangal"/>
      <w:sz w:val="28"/>
      <w:szCs w:val="28"/>
    </w:rPr>
  </w:style>
  <w:style w:type="character" w:customStyle="1" w:styleId="CorpotestoCarattere">
    <w:name w:val="Corpo testo Carattere"/>
    <w:link w:val="Corpodeltesto"/>
    <w:uiPriority w:val="99"/>
    <w:rsid w:val="00C3700F"/>
    <w:rPr>
      <w:sz w:val="24"/>
      <w:szCs w:val="24"/>
      <w:lang w:eastAsia="zh-CN"/>
    </w:rPr>
  </w:style>
  <w:style w:type="paragraph" w:customStyle="1" w:styleId="Titolo10">
    <w:name w:val="Titolo1"/>
    <w:basedOn w:val="Normale"/>
    <w:next w:val="Corpodeltesto"/>
    <w:rsid w:val="00C3700F"/>
    <w:pPr>
      <w:keepNext/>
      <w:spacing w:before="240" w:after="120"/>
    </w:pPr>
    <w:rPr>
      <w:rFonts w:ascii="Liberation Sans" w:eastAsia="Microsoft YaHei" w:hAnsi="Liberation Sans" w:cs="Mangal"/>
      <w:sz w:val="28"/>
      <w:szCs w:val="28"/>
    </w:rPr>
  </w:style>
  <w:style w:type="paragraph" w:customStyle="1" w:styleId="Intestazione4">
    <w:name w:val="Intestazione4"/>
    <w:basedOn w:val="Normale"/>
    <w:next w:val="Corpodeltesto"/>
    <w:rsid w:val="00C3700F"/>
    <w:pPr>
      <w:keepNext/>
      <w:spacing w:before="240" w:after="120"/>
    </w:pPr>
    <w:rPr>
      <w:rFonts w:ascii="Arial" w:eastAsia="Microsoft YaHei" w:hAnsi="Arial" w:cs="Mangal"/>
      <w:sz w:val="28"/>
      <w:szCs w:val="28"/>
    </w:rPr>
  </w:style>
  <w:style w:type="paragraph" w:customStyle="1" w:styleId="Intestazione3">
    <w:name w:val="Intestazione3"/>
    <w:basedOn w:val="Normale"/>
    <w:next w:val="Corpodeltesto"/>
    <w:rsid w:val="00C3700F"/>
    <w:pPr>
      <w:keepNext/>
      <w:spacing w:before="240" w:after="120"/>
    </w:pPr>
    <w:rPr>
      <w:rFonts w:ascii="Arial" w:eastAsia="Microsoft YaHei" w:hAnsi="Arial" w:cs="Mangal"/>
      <w:sz w:val="28"/>
      <w:szCs w:val="28"/>
    </w:rPr>
  </w:style>
  <w:style w:type="paragraph" w:customStyle="1" w:styleId="Intestazione2">
    <w:name w:val="Intestazione2"/>
    <w:basedOn w:val="Normale"/>
    <w:next w:val="Corpodeltesto"/>
    <w:rsid w:val="00C3700F"/>
    <w:pPr>
      <w:keepNext/>
      <w:spacing w:before="240" w:after="120"/>
    </w:pPr>
    <w:rPr>
      <w:rFonts w:ascii="Arial" w:eastAsia="Arial Unicode MS" w:hAnsi="Arial" w:cs="Mangal"/>
      <w:sz w:val="28"/>
      <w:szCs w:val="28"/>
    </w:rPr>
  </w:style>
  <w:style w:type="character" w:customStyle="1" w:styleId="IntestazioneCarattere">
    <w:name w:val="Intestazione Carattere"/>
    <w:link w:val="Intestazione"/>
    <w:rsid w:val="00C3700F"/>
    <w:rPr>
      <w:lang w:eastAsia="zh-CN"/>
    </w:rPr>
  </w:style>
  <w:style w:type="character" w:customStyle="1" w:styleId="PidipaginaCarattere2">
    <w:name w:val="Piè di pagina Carattere2"/>
    <w:link w:val="Pidipagina"/>
    <w:rsid w:val="00C3700F"/>
    <w:rPr>
      <w:lang w:eastAsia="zh-CN"/>
    </w:rPr>
  </w:style>
  <w:style w:type="character" w:customStyle="1" w:styleId="PreformattatoHTMLCarattere">
    <w:name w:val="Preformattato HTML Carattere"/>
    <w:link w:val="PreformattatoHTML"/>
    <w:rsid w:val="00C3700F"/>
    <w:rPr>
      <w:rFonts w:ascii="Courier New" w:eastAsia="Courier New" w:hAnsi="Courier New" w:cs="Courier New"/>
      <w:lang w:eastAsia="zh-CN"/>
    </w:rPr>
  </w:style>
  <w:style w:type="character" w:customStyle="1" w:styleId="RientrocorpodeltestoCarattere">
    <w:name w:val="Rientro corpo del testo Carattere"/>
    <w:link w:val="Rientrocorpodeltesto"/>
    <w:rsid w:val="00C3700F"/>
    <w:rPr>
      <w:szCs w:val="24"/>
      <w:lang w:eastAsia="zh-CN"/>
    </w:rPr>
  </w:style>
  <w:style w:type="paragraph" w:styleId="Paragrafoelenco">
    <w:name w:val="List Paragraph"/>
    <w:basedOn w:val="Normale"/>
    <w:qFormat/>
    <w:rsid w:val="00C3700F"/>
    <w:pPr>
      <w:ind w:left="708"/>
    </w:pPr>
  </w:style>
  <w:style w:type="paragraph" w:customStyle="1" w:styleId="Titolotabella">
    <w:name w:val="Titolo tabella"/>
    <w:basedOn w:val="Contenutotabella"/>
    <w:rsid w:val="00C3700F"/>
    <w:pPr>
      <w:jc w:val="center"/>
    </w:pPr>
    <w:rPr>
      <w:b/>
      <w:bCs/>
    </w:rPr>
  </w:style>
  <w:style w:type="paragraph" w:customStyle="1" w:styleId="a0">
    <w:basedOn w:val="Normale"/>
    <w:next w:val="Corpodeltesto"/>
    <w:rsid w:val="00933230"/>
    <w:pPr>
      <w:jc w:val="center"/>
    </w:pPr>
  </w:style>
  <w:style w:type="character" w:styleId="Collegamentoipertestuale">
    <w:name w:val="Hyperlink"/>
    <w:uiPriority w:val="99"/>
    <w:unhideWhenUsed/>
    <w:rsid w:val="00DD7E55"/>
    <w:rPr>
      <w:color w:val="0000FF"/>
      <w:u w:val="single"/>
    </w:rPr>
  </w:style>
  <w:style w:type="paragraph" w:customStyle="1" w:styleId="Default">
    <w:name w:val="Default"/>
    <w:qFormat/>
    <w:rsid w:val="00202268"/>
    <w:pPr>
      <w:suppressAutoHyphens/>
      <w:autoSpaceDE w:val="0"/>
    </w:pPr>
    <w:rPr>
      <w:rFonts w:ascii="Arial" w:hAnsi="Arial" w:cs="Arial"/>
      <w:color w:val="000000"/>
      <w:sz w:val="24"/>
      <w:szCs w:val="24"/>
      <w:lang w:eastAsia="zh-CN"/>
    </w:rPr>
  </w:style>
  <w:style w:type="character" w:customStyle="1" w:styleId="WW8Num2z2">
    <w:name w:val="WW8Num2z2"/>
    <w:rsid w:val="00202268"/>
  </w:style>
  <w:style w:type="character" w:customStyle="1" w:styleId="WW8Num2z4">
    <w:name w:val="WW8Num2z4"/>
    <w:rsid w:val="00202268"/>
  </w:style>
  <w:style w:type="character" w:customStyle="1" w:styleId="WW8Num2z5">
    <w:name w:val="WW8Num2z5"/>
    <w:rsid w:val="00202268"/>
  </w:style>
  <w:style w:type="character" w:customStyle="1" w:styleId="WW8Num2z6">
    <w:name w:val="WW8Num2z6"/>
    <w:rsid w:val="00202268"/>
  </w:style>
  <w:style w:type="character" w:customStyle="1" w:styleId="WW8Num2z7">
    <w:name w:val="WW8Num2z7"/>
    <w:rsid w:val="00202268"/>
  </w:style>
  <w:style w:type="character" w:customStyle="1" w:styleId="WW8Num2z8">
    <w:name w:val="WW8Num2z8"/>
    <w:rsid w:val="00202268"/>
  </w:style>
  <w:style w:type="character" w:customStyle="1" w:styleId="WW8Num9z1">
    <w:name w:val="WW8Num9z1"/>
    <w:rsid w:val="00202268"/>
    <w:rPr>
      <w:rFonts w:ascii="Courier New" w:hAnsi="Courier New" w:cs="Courier New" w:hint="default"/>
    </w:rPr>
  </w:style>
  <w:style w:type="character" w:customStyle="1" w:styleId="WW8Num11z2">
    <w:name w:val="WW8Num11z2"/>
    <w:rsid w:val="00202268"/>
  </w:style>
  <w:style w:type="character" w:customStyle="1" w:styleId="WW8Num11z4">
    <w:name w:val="WW8Num11z4"/>
    <w:rsid w:val="00202268"/>
  </w:style>
  <w:style w:type="character" w:customStyle="1" w:styleId="WW8Num11z5">
    <w:name w:val="WW8Num11z5"/>
    <w:rsid w:val="00202268"/>
  </w:style>
  <w:style w:type="character" w:customStyle="1" w:styleId="WW8Num11z6">
    <w:name w:val="WW8Num11z6"/>
    <w:rsid w:val="00202268"/>
  </w:style>
  <w:style w:type="character" w:customStyle="1" w:styleId="WW8Num11z7">
    <w:name w:val="WW8Num11z7"/>
    <w:rsid w:val="00202268"/>
  </w:style>
  <w:style w:type="character" w:customStyle="1" w:styleId="WW8Num11z8">
    <w:name w:val="WW8Num11z8"/>
    <w:rsid w:val="00202268"/>
  </w:style>
  <w:style w:type="character" w:customStyle="1" w:styleId="WW8Num12z3">
    <w:name w:val="WW8Num12z3"/>
    <w:rsid w:val="00202268"/>
    <w:rPr>
      <w:rFonts w:ascii="Symbol" w:hAnsi="Symbol" w:cs="Symbol" w:hint="default"/>
    </w:rPr>
  </w:style>
  <w:style w:type="character" w:customStyle="1" w:styleId="WW8Num17z2">
    <w:name w:val="WW8Num17z2"/>
    <w:rsid w:val="00202268"/>
    <w:rPr>
      <w:rFonts w:ascii="Wingdings" w:hAnsi="Wingdings" w:cs="Wingdings" w:hint="default"/>
    </w:rPr>
  </w:style>
  <w:style w:type="character" w:customStyle="1" w:styleId="WW-WW8Num1ztrue12345671">
    <w:name w:val="WW-WW8Num1ztrue12345671"/>
    <w:rsid w:val="00202268"/>
  </w:style>
  <w:style w:type="character" w:customStyle="1" w:styleId="WW-WW8Num1ztrue1111">
    <w:name w:val="WW-WW8Num1ztrue1111"/>
    <w:rsid w:val="00202268"/>
  </w:style>
  <w:style w:type="character" w:customStyle="1" w:styleId="WW-WW8Num1ztrue1211">
    <w:name w:val="WW-WW8Num1ztrue1211"/>
    <w:rsid w:val="00202268"/>
  </w:style>
  <w:style w:type="character" w:customStyle="1" w:styleId="WW-WW8Num1ztrue12311">
    <w:name w:val="WW-WW8Num1ztrue12311"/>
    <w:rsid w:val="00202268"/>
  </w:style>
  <w:style w:type="character" w:customStyle="1" w:styleId="WW-WW8Num1ztrue123411">
    <w:name w:val="WW-WW8Num1ztrue123411"/>
    <w:rsid w:val="00202268"/>
  </w:style>
  <w:style w:type="character" w:customStyle="1" w:styleId="WW-WW8Num1ztrue1234511">
    <w:name w:val="WW-WW8Num1ztrue1234511"/>
    <w:rsid w:val="00202268"/>
  </w:style>
  <w:style w:type="character" w:customStyle="1" w:styleId="WW-WW8Num1ztrue12345611">
    <w:name w:val="WW-WW8Num1ztrue12345611"/>
    <w:rsid w:val="00202268"/>
  </w:style>
  <w:style w:type="character" w:customStyle="1" w:styleId="WW8Num3zfalse">
    <w:name w:val="WW8Num3zfalse"/>
    <w:rsid w:val="00202268"/>
    <w:rPr>
      <w:rFonts w:ascii="Arial" w:hAnsi="Arial" w:cs="Arial" w:hint="default"/>
      <w:sz w:val="22"/>
    </w:rPr>
  </w:style>
  <w:style w:type="character" w:customStyle="1" w:styleId="WW8Num3z1">
    <w:name w:val="WW8Num3z1"/>
    <w:rsid w:val="00202268"/>
    <w:rPr>
      <w:rFonts w:ascii="Symbol" w:hAnsi="Symbol" w:cs="Symbol" w:hint="default"/>
      <w:color w:val="auto"/>
    </w:rPr>
  </w:style>
  <w:style w:type="character" w:customStyle="1" w:styleId="WW8Num3z2">
    <w:name w:val="WW8Num3z2"/>
    <w:rsid w:val="00202268"/>
    <w:rPr>
      <w:rFonts w:ascii="Wingdings" w:hAnsi="Wingdings" w:cs="Wingdings" w:hint="default"/>
    </w:rPr>
  </w:style>
  <w:style w:type="character" w:customStyle="1" w:styleId="WW8Num3z3">
    <w:name w:val="WW8Num3z3"/>
    <w:rsid w:val="00202268"/>
    <w:rPr>
      <w:rFonts w:ascii="Symbol" w:hAnsi="Symbol" w:cs="Symbol" w:hint="default"/>
    </w:rPr>
  </w:style>
  <w:style w:type="character" w:customStyle="1" w:styleId="WW8Num3z4">
    <w:name w:val="WW8Num3z4"/>
    <w:rsid w:val="00202268"/>
    <w:rPr>
      <w:rFonts w:ascii="Courier New" w:hAnsi="Courier New" w:cs="Courier New" w:hint="default"/>
    </w:rPr>
  </w:style>
  <w:style w:type="character" w:customStyle="1" w:styleId="WW8Num13z4">
    <w:name w:val="WW8Num13z4"/>
    <w:rsid w:val="00202268"/>
    <w:rPr>
      <w:rFonts w:ascii="Courier New" w:hAnsi="Courier New" w:cs="Courier New" w:hint="default"/>
    </w:rPr>
  </w:style>
  <w:style w:type="character" w:customStyle="1" w:styleId="WW8Num22z2">
    <w:name w:val="WW8Num22z2"/>
    <w:rsid w:val="00202268"/>
    <w:rPr>
      <w:rFonts w:ascii="Wingdings" w:hAnsi="Wingdings" w:cs="Wingdings" w:hint="default"/>
    </w:rPr>
  </w:style>
  <w:style w:type="character" w:customStyle="1" w:styleId="WW8Num29z1">
    <w:name w:val="WW8Num29z1"/>
    <w:rsid w:val="00202268"/>
    <w:rPr>
      <w:rFonts w:ascii="Courier New" w:hAnsi="Courier New" w:cs="Courier New" w:hint="default"/>
    </w:rPr>
  </w:style>
  <w:style w:type="character" w:customStyle="1" w:styleId="WW8Num29z3">
    <w:name w:val="WW8Num29z3"/>
    <w:rsid w:val="00202268"/>
    <w:rPr>
      <w:rFonts w:ascii="Symbol" w:hAnsi="Symbol" w:cs="Symbol" w:hint="default"/>
    </w:rPr>
  </w:style>
  <w:style w:type="character" w:customStyle="1" w:styleId="WW8Num29z5">
    <w:name w:val="WW8Num29z5"/>
    <w:rsid w:val="00202268"/>
    <w:rPr>
      <w:rFonts w:ascii="Wingdings" w:hAnsi="Wingdings" w:cs="Wingdings" w:hint="default"/>
    </w:rPr>
  </w:style>
  <w:style w:type="character" w:customStyle="1" w:styleId="WW8Num30z0">
    <w:name w:val="WW8Num30z0"/>
    <w:rsid w:val="00202268"/>
    <w:rPr>
      <w:rFonts w:ascii="NimbusSanL-Regu" w:eastAsia="Times New Roman" w:hAnsi="NimbusSanL-Regu" w:cs="NimbusSanL-Regu" w:hint="default"/>
      <w:b w:val="0"/>
      <w:bCs w:val="0"/>
      <w:i w:val="0"/>
      <w:iCs w:val="0"/>
      <w:sz w:val="20"/>
    </w:rPr>
  </w:style>
  <w:style w:type="character" w:customStyle="1" w:styleId="WW8Num30z1">
    <w:name w:val="WW8Num30z1"/>
    <w:rsid w:val="00202268"/>
    <w:rPr>
      <w:rFonts w:ascii="Courier New" w:hAnsi="Courier New" w:cs="Courier New" w:hint="default"/>
    </w:rPr>
  </w:style>
  <w:style w:type="character" w:customStyle="1" w:styleId="WW8Num30z2">
    <w:name w:val="WW8Num30z2"/>
    <w:rsid w:val="00202268"/>
    <w:rPr>
      <w:rFonts w:ascii="Wingdings" w:hAnsi="Wingdings" w:cs="Wingdings" w:hint="default"/>
    </w:rPr>
  </w:style>
  <w:style w:type="character" w:customStyle="1" w:styleId="WW8Num30z3">
    <w:name w:val="WW8Num30z3"/>
    <w:rsid w:val="00202268"/>
    <w:rPr>
      <w:rFonts w:ascii="Symbol" w:hAnsi="Symbol" w:cs="Symbol" w:hint="default"/>
    </w:rPr>
  </w:style>
  <w:style w:type="character" w:customStyle="1" w:styleId="WW8Num31z0">
    <w:name w:val="WW8Num31z0"/>
    <w:rsid w:val="00202268"/>
    <w:rPr>
      <w:rFonts w:ascii="Wingdings" w:hAnsi="Wingdings" w:cs="Wingdings" w:hint="default"/>
    </w:rPr>
  </w:style>
  <w:style w:type="character" w:customStyle="1" w:styleId="WW8Num31z1">
    <w:name w:val="WW8Num31z1"/>
    <w:rsid w:val="00202268"/>
    <w:rPr>
      <w:rFonts w:ascii="Courier New" w:hAnsi="Courier New" w:cs="Courier New" w:hint="default"/>
    </w:rPr>
  </w:style>
  <w:style w:type="character" w:customStyle="1" w:styleId="WW8Num31z3">
    <w:name w:val="WW8Num31z3"/>
    <w:rsid w:val="00202268"/>
    <w:rPr>
      <w:rFonts w:ascii="Symbol" w:hAnsi="Symbol" w:cs="Symbol" w:hint="default"/>
    </w:rPr>
  </w:style>
  <w:style w:type="character" w:customStyle="1" w:styleId="WW8Num32z0">
    <w:name w:val="WW8Num32z0"/>
    <w:rsid w:val="00202268"/>
    <w:rPr>
      <w:rFonts w:ascii="Symbol" w:hAnsi="Symbol" w:cs="Symbol" w:hint="default"/>
    </w:rPr>
  </w:style>
  <w:style w:type="character" w:customStyle="1" w:styleId="WW8Num32z1">
    <w:name w:val="WW8Num32z1"/>
    <w:rsid w:val="00202268"/>
    <w:rPr>
      <w:rFonts w:ascii="Courier New" w:hAnsi="Courier New" w:cs="Courier New" w:hint="default"/>
    </w:rPr>
  </w:style>
  <w:style w:type="character" w:customStyle="1" w:styleId="WW8Num32z2">
    <w:name w:val="WW8Num32z2"/>
    <w:rsid w:val="00202268"/>
    <w:rPr>
      <w:rFonts w:ascii="Wingdings" w:hAnsi="Wingdings" w:cs="Wingdings" w:hint="default"/>
    </w:rPr>
  </w:style>
  <w:style w:type="character" w:customStyle="1" w:styleId="WW8Num33z0">
    <w:name w:val="WW8Num33z0"/>
    <w:rsid w:val="00202268"/>
    <w:rPr>
      <w:rFonts w:ascii="Wingdings" w:eastAsia="Times New Roman" w:hAnsi="Wingdings" w:cs="Arial" w:hint="default"/>
    </w:rPr>
  </w:style>
  <w:style w:type="character" w:customStyle="1" w:styleId="WW8Num33z1">
    <w:name w:val="WW8Num33z1"/>
    <w:rsid w:val="00202268"/>
    <w:rPr>
      <w:rFonts w:ascii="Courier New" w:hAnsi="Courier New" w:cs="Courier New" w:hint="default"/>
    </w:rPr>
  </w:style>
  <w:style w:type="character" w:customStyle="1" w:styleId="WW8Num33z2">
    <w:name w:val="WW8Num33z2"/>
    <w:rsid w:val="00202268"/>
    <w:rPr>
      <w:rFonts w:ascii="Wingdings" w:hAnsi="Wingdings" w:cs="Wingdings" w:hint="default"/>
    </w:rPr>
  </w:style>
  <w:style w:type="character" w:customStyle="1" w:styleId="WW8Num33z3">
    <w:name w:val="WW8Num33z3"/>
    <w:rsid w:val="00202268"/>
    <w:rPr>
      <w:rFonts w:ascii="Symbol" w:hAnsi="Symbol" w:cs="Symbol" w:hint="default"/>
    </w:rPr>
  </w:style>
  <w:style w:type="character" w:customStyle="1" w:styleId="WW8Num34z0">
    <w:name w:val="WW8Num34z0"/>
    <w:rsid w:val="00202268"/>
    <w:rPr>
      <w:rFonts w:ascii="Wingdings" w:hAnsi="Wingdings" w:cs="Wingdings" w:hint="default"/>
    </w:rPr>
  </w:style>
  <w:style w:type="character" w:customStyle="1" w:styleId="WW8Num34z1">
    <w:name w:val="WW8Num34z1"/>
    <w:rsid w:val="00202268"/>
    <w:rPr>
      <w:rFonts w:ascii="Courier New" w:hAnsi="Courier New" w:cs="Courier New" w:hint="default"/>
    </w:rPr>
  </w:style>
  <w:style w:type="character" w:customStyle="1" w:styleId="WW8Num34z3">
    <w:name w:val="WW8Num34z3"/>
    <w:rsid w:val="00202268"/>
    <w:rPr>
      <w:rFonts w:ascii="Symbol" w:hAnsi="Symbol" w:cs="Symbol" w:hint="default"/>
    </w:rPr>
  </w:style>
  <w:style w:type="character" w:customStyle="1" w:styleId="WW8Num35z0">
    <w:name w:val="WW8Num35z0"/>
    <w:rsid w:val="00202268"/>
    <w:rPr>
      <w:rFonts w:ascii="Arial" w:hAnsi="Arial" w:cs="Arial" w:hint="default"/>
      <w:b w:val="0"/>
      <w:bCs w:val="0"/>
      <w:i w:val="0"/>
      <w:iCs w:val="0"/>
      <w:sz w:val="24"/>
      <w:szCs w:val="24"/>
    </w:rPr>
  </w:style>
  <w:style w:type="character" w:customStyle="1" w:styleId="WW8Num36z0">
    <w:name w:val="WW8Num36z0"/>
    <w:rsid w:val="00202268"/>
    <w:rPr>
      <w:rFonts w:ascii="Symbol" w:hAnsi="Symbol" w:cs="Symbol" w:hint="default"/>
    </w:rPr>
  </w:style>
  <w:style w:type="character" w:customStyle="1" w:styleId="WW8Num36z1">
    <w:name w:val="WW8Num36z1"/>
    <w:rsid w:val="00202268"/>
    <w:rPr>
      <w:rFonts w:ascii="Courier New" w:hAnsi="Courier New" w:cs="Courier New" w:hint="default"/>
    </w:rPr>
  </w:style>
  <w:style w:type="character" w:customStyle="1" w:styleId="WW8Num36z2">
    <w:name w:val="WW8Num36z2"/>
    <w:rsid w:val="00202268"/>
    <w:rPr>
      <w:rFonts w:ascii="Wingdings" w:hAnsi="Wingdings" w:cs="Wingdings" w:hint="default"/>
    </w:rPr>
  </w:style>
  <w:style w:type="character" w:customStyle="1" w:styleId="TitoloCarattere">
    <w:name w:val="Titolo Carattere"/>
    <w:rsid w:val="00202268"/>
    <w:rPr>
      <w:smallCaps/>
      <w:sz w:val="28"/>
      <w:szCs w:val="24"/>
    </w:rPr>
  </w:style>
  <w:style w:type="character" w:customStyle="1" w:styleId="TestonotadichiusuraCarattere">
    <w:name w:val="Testo nota di chiusura Carattere"/>
    <w:rsid w:val="00202268"/>
    <w:rPr>
      <w:lang w:eastAsia="zh-CN"/>
    </w:rPr>
  </w:style>
  <w:style w:type="character" w:customStyle="1" w:styleId="Caratterenotadichiusura">
    <w:name w:val="Carattere nota di chiusura"/>
    <w:rsid w:val="00202268"/>
    <w:rPr>
      <w:vertAlign w:val="superscript"/>
    </w:rPr>
  </w:style>
  <w:style w:type="character" w:customStyle="1" w:styleId="TestonotaapidipaginaCarattere1">
    <w:name w:val="Testo nota a piè di pagina Carattere1"/>
    <w:link w:val="Testonotaapidipagina"/>
    <w:rsid w:val="00202268"/>
    <w:rPr>
      <w:lang w:eastAsia="zh-CN"/>
    </w:rPr>
  </w:style>
  <w:style w:type="paragraph" w:styleId="Testonotadichiusura">
    <w:name w:val="endnote text"/>
    <w:basedOn w:val="Normale"/>
    <w:link w:val="TestonotadichiusuraCarattere1"/>
    <w:semiHidden/>
    <w:unhideWhenUsed/>
    <w:rsid w:val="00202268"/>
    <w:pPr>
      <w:autoSpaceDN w:val="0"/>
    </w:pPr>
    <w:rPr>
      <w:sz w:val="20"/>
      <w:szCs w:val="20"/>
    </w:rPr>
  </w:style>
  <w:style w:type="character" w:customStyle="1" w:styleId="TestonotadichiusuraCarattere1">
    <w:name w:val="Testo nota di chiusura Carattere1"/>
    <w:link w:val="Testonotadichiusura"/>
    <w:semiHidden/>
    <w:rsid w:val="00202268"/>
    <w:rPr>
      <w:lang w:eastAsia="zh-CN"/>
    </w:rPr>
  </w:style>
  <w:style w:type="character" w:customStyle="1" w:styleId="st1">
    <w:name w:val="st1"/>
    <w:rsid w:val="003619A6"/>
  </w:style>
  <w:style w:type="character" w:customStyle="1" w:styleId="Caratterinotaapidipagina">
    <w:name w:val="Caratteri nota a piè di pagina"/>
    <w:qFormat/>
    <w:rsid w:val="003D5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294">
      <w:bodyDiv w:val="1"/>
      <w:marLeft w:val="0"/>
      <w:marRight w:val="0"/>
      <w:marTop w:val="0"/>
      <w:marBottom w:val="0"/>
      <w:divBdr>
        <w:top w:val="none" w:sz="0" w:space="0" w:color="auto"/>
        <w:left w:val="none" w:sz="0" w:space="0" w:color="auto"/>
        <w:bottom w:val="none" w:sz="0" w:space="0" w:color="auto"/>
        <w:right w:val="none" w:sz="0" w:space="0" w:color="auto"/>
      </w:divBdr>
    </w:div>
    <w:div w:id="47343363">
      <w:bodyDiv w:val="1"/>
      <w:marLeft w:val="0"/>
      <w:marRight w:val="0"/>
      <w:marTop w:val="0"/>
      <w:marBottom w:val="0"/>
      <w:divBdr>
        <w:top w:val="none" w:sz="0" w:space="0" w:color="auto"/>
        <w:left w:val="none" w:sz="0" w:space="0" w:color="auto"/>
        <w:bottom w:val="none" w:sz="0" w:space="0" w:color="auto"/>
        <w:right w:val="none" w:sz="0" w:space="0" w:color="auto"/>
      </w:divBdr>
    </w:div>
    <w:div w:id="520438853">
      <w:bodyDiv w:val="1"/>
      <w:marLeft w:val="0"/>
      <w:marRight w:val="0"/>
      <w:marTop w:val="0"/>
      <w:marBottom w:val="0"/>
      <w:divBdr>
        <w:top w:val="none" w:sz="0" w:space="0" w:color="auto"/>
        <w:left w:val="none" w:sz="0" w:space="0" w:color="auto"/>
        <w:bottom w:val="none" w:sz="0" w:space="0" w:color="auto"/>
        <w:right w:val="none" w:sz="0" w:space="0" w:color="auto"/>
      </w:divBdr>
    </w:div>
    <w:div w:id="524557263">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678891870">
      <w:bodyDiv w:val="1"/>
      <w:marLeft w:val="0"/>
      <w:marRight w:val="0"/>
      <w:marTop w:val="0"/>
      <w:marBottom w:val="0"/>
      <w:divBdr>
        <w:top w:val="none" w:sz="0" w:space="0" w:color="auto"/>
        <w:left w:val="none" w:sz="0" w:space="0" w:color="auto"/>
        <w:bottom w:val="none" w:sz="0" w:space="0" w:color="auto"/>
        <w:right w:val="none" w:sz="0" w:space="0" w:color="auto"/>
      </w:divBdr>
    </w:div>
    <w:div w:id="714693714">
      <w:bodyDiv w:val="1"/>
      <w:marLeft w:val="0"/>
      <w:marRight w:val="0"/>
      <w:marTop w:val="0"/>
      <w:marBottom w:val="0"/>
      <w:divBdr>
        <w:top w:val="none" w:sz="0" w:space="0" w:color="auto"/>
        <w:left w:val="none" w:sz="0" w:space="0" w:color="auto"/>
        <w:bottom w:val="none" w:sz="0" w:space="0" w:color="auto"/>
        <w:right w:val="none" w:sz="0" w:space="0" w:color="auto"/>
      </w:divBdr>
    </w:div>
    <w:div w:id="1216553119">
      <w:bodyDiv w:val="1"/>
      <w:marLeft w:val="0"/>
      <w:marRight w:val="0"/>
      <w:marTop w:val="0"/>
      <w:marBottom w:val="0"/>
      <w:divBdr>
        <w:top w:val="none" w:sz="0" w:space="0" w:color="auto"/>
        <w:left w:val="none" w:sz="0" w:space="0" w:color="auto"/>
        <w:bottom w:val="none" w:sz="0" w:space="0" w:color="auto"/>
        <w:right w:val="none" w:sz="0" w:space="0" w:color="auto"/>
      </w:divBdr>
    </w:div>
    <w:div w:id="1393388867">
      <w:bodyDiv w:val="1"/>
      <w:marLeft w:val="0"/>
      <w:marRight w:val="0"/>
      <w:marTop w:val="0"/>
      <w:marBottom w:val="0"/>
      <w:divBdr>
        <w:top w:val="none" w:sz="0" w:space="0" w:color="auto"/>
        <w:left w:val="none" w:sz="0" w:space="0" w:color="auto"/>
        <w:bottom w:val="none" w:sz="0" w:space="0" w:color="auto"/>
        <w:right w:val="none" w:sz="0" w:space="0" w:color="auto"/>
      </w:divBdr>
    </w:div>
    <w:div w:id="1737975484">
      <w:bodyDiv w:val="1"/>
      <w:marLeft w:val="0"/>
      <w:marRight w:val="0"/>
      <w:marTop w:val="0"/>
      <w:marBottom w:val="0"/>
      <w:divBdr>
        <w:top w:val="none" w:sz="0" w:space="0" w:color="auto"/>
        <w:left w:val="none" w:sz="0" w:space="0" w:color="auto"/>
        <w:bottom w:val="none" w:sz="0" w:space="0" w:color="auto"/>
        <w:right w:val="none" w:sz="0" w:space="0" w:color="auto"/>
      </w:divBdr>
    </w:div>
    <w:div w:id="17425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64226ART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0F953-0D8D-4A37-B960-4BE94DCE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4729</Words>
  <Characters>26959</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OGGETTO: D</vt:lpstr>
    </vt:vector>
  </TitlesOfParts>
  <Company/>
  <LinksUpToDate>false</LinksUpToDate>
  <CharactersWithSpaces>31625</CharactersWithSpaces>
  <SharedDoc>false</SharedDoc>
  <HLinks>
    <vt:vector size="6" baseType="variant">
      <vt:variant>
        <vt:i4>6488167</vt:i4>
      </vt:variant>
      <vt:variant>
        <vt:i4>0</vt:i4>
      </vt:variant>
      <vt:variant>
        <vt:i4>0</vt:i4>
      </vt:variant>
      <vt:variant>
        <vt:i4>5</vt:i4>
      </vt:variant>
      <vt:variant>
        <vt:lpwstr>http://bd01.leggiditalia.it/cgi-bin/FulShow?TIPO=5&amp;NOTXT=1&amp;KEY=01LX0000764226ART31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dc:title>
  <dc:subject/>
  <dc:creator>COLANT</dc:creator>
  <cp:keywords/>
  <cp:lastModifiedBy>Antonello Colantoni</cp:lastModifiedBy>
  <cp:revision>5</cp:revision>
  <cp:lastPrinted>2018-12-21T07:14:00Z</cp:lastPrinted>
  <dcterms:created xsi:type="dcterms:W3CDTF">2022-11-28T10:59:00Z</dcterms:created>
  <dcterms:modified xsi:type="dcterms:W3CDTF">2024-11-07T13:30:00Z</dcterms:modified>
</cp:coreProperties>
</file>